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CF20" w14:textId="77777777" w:rsidR="0089651C" w:rsidRDefault="00B02BF5">
      <w:pPr>
        <w:pStyle w:val="divname"/>
      </w:pPr>
      <w:r>
        <w:rPr>
          <w:rStyle w:val="span"/>
          <w:sz w:val="48"/>
          <w:szCs w:val="48"/>
        </w:rPr>
        <w:t>Jarek Planck</w:t>
      </w:r>
    </w:p>
    <w:p w14:paraId="1058C49C" w14:textId="77777777" w:rsidR="0089651C" w:rsidRDefault="00B02BF5">
      <w:pPr>
        <w:pStyle w:val="div"/>
        <w:spacing w:before="140" w:line="340" w:lineRule="atLeast"/>
        <w:jc w:val="center"/>
      </w:pPr>
      <w:r>
        <w:rPr>
          <w:rStyle w:val="span"/>
        </w:rPr>
        <w:t> </w:t>
      </w:r>
      <w:r>
        <w:rPr>
          <w:rStyle w:val="documentzipsuffix"/>
        </w:rPr>
        <w:t xml:space="preserve"> </w:t>
      </w:r>
      <w:r>
        <w:rPr>
          <w:rStyle w:val="span"/>
          <w:vanish/>
        </w:rPr>
        <w:t> </w:t>
      </w:r>
      <w:r>
        <w:rPr>
          <w:rStyle w:val="documentzipprefix"/>
        </w:rPr>
        <w:t xml:space="preserve"> </w:t>
      </w:r>
      <w:r>
        <w:rPr>
          <w:rStyle w:val="span"/>
        </w:rPr>
        <w:t>Miami, FL 33156</w:t>
      </w:r>
    </w:p>
    <w:p w14:paraId="387B612D" w14:textId="732A4C2E" w:rsidR="0089651C" w:rsidRDefault="003C5201">
      <w:pPr>
        <w:pStyle w:val="div"/>
        <w:spacing w:line="340" w:lineRule="atLeast"/>
        <w:jc w:val="center"/>
      </w:pPr>
      <w:r>
        <w:rPr>
          <w:rStyle w:val="span"/>
        </w:rPr>
        <w:t xml:space="preserve">(305) 877-5611 - </w:t>
      </w:r>
      <w:hyperlink r:id="rId5" w:history="1">
        <w:r w:rsidR="00C82C61" w:rsidRPr="000029B0">
          <w:rPr>
            <w:rStyle w:val="Hyperlink"/>
          </w:rPr>
          <w:t>jareklplanck@gmail.com</w:t>
        </w:r>
      </w:hyperlink>
      <w:r>
        <w:t xml:space="preserve"> </w:t>
      </w:r>
    </w:p>
    <w:p w14:paraId="70043C4A" w14:textId="4B391688" w:rsidR="00C82C61" w:rsidRDefault="00C82C61">
      <w:pPr>
        <w:pStyle w:val="div"/>
        <w:spacing w:line="340" w:lineRule="atLeast"/>
        <w:jc w:val="center"/>
        <w:rPr>
          <w:rFonts w:ascii="Segoe UI" w:hAnsi="Segoe UI" w:cs="Segoe UI"/>
          <w:sz w:val="21"/>
          <w:szCs w:val="21"/>
          <w:shd w:val="clear" w:color="auto" w:fill="FFFFFF"/>
        </w:rPr>
      </w:pPr>
      <w:hyperlink r:id="rId6" w:history="1">
        <w:r w:rsidRPr="000029B0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www.linkedin.com/in/jarek-planck-372497105</w:t>
        </w:r>
      </w:hyperlink>
    </w:p>
    <w:p w14:paraId="61A87304" w14:textId="77777777" w:rsidR="00C82C61" w:rsidRDefault="00C82C61">
      <w:pPr>
        <w:pStyle w:val="div"/>
        <w:spacing w:line="340" w:lineRule="atLeast"/>
        <w:jc w:val="center"/>
      </w:pPr>
    </w:p>
    <w:p w14:paraId="704BC047" w14:textId="77777777" w:rsidR="0089651C" w:rsidRDefault="00B02BF5">
      <w:pPr>
        <w:pStyle w:val="divdocumentdivsectiontitle"/>
        <w:tabs>
          <w:tab w:val="center" w:pos="10560"/>
        </w:tabs>
        <w:spacing w:before="400" w:after="12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Professional Summary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1C6831" w14:textId="77A2E7AC" w:rsidR="0089651C" w:rsidRDefault="00B02BF5">
      <w:pPr>
        <w:pStyle w:val="p"/>
        <w:spacing w:line="340" w:lineRule="atLeast"/>
        <w:ind w:left="2100"/>
      </w:pPr>
      <w:r>
        <w:t xml:space="preserve">Organized and dependable candidate successful at managing multiple priorities with a positive attitude. Willingness to take on added responsibilities to meet team goals. Hardworking and passionate job seeker with strong organizational skills eager to secure </w:t>
      </w:r>
      <w:r w:rsidR="00E33E44">
        <w:t xml:space="preserve">an </w:t>
      </w:r>
      <w:r>
        <w:t xml:space="preserve">entry-level position. Ready to help </w:t>
      </w:r>
      <w:r w:rsidR="00E33E44">
        <w:t xml:space="preserve">the </w:t>
      </w:r>
      <w:r>
        <w:t>team achieve company goals. Additional expertise includes time management, effective planning</w:t>
      </w:r>
      <w:r w:rsidR="00E33E44">
        <w:t>,</w:t>
      </w:r>
      <w:r>
        <w:t xml:space="preserve"> and computer literacy.</w:t>
      </w:r>
    </w:p>
    <w:p w14:paraId="4DD5F824" w14:textId="77777777" w:rsidR="0089651C" w:rsidRDefault="00B02BF5">
      <w:pPr>
        <w:pStyle w:val="divdocumentdivsectiontitle"/>
        <w:tabs>
          <w:tab w:val="center" w:pos="10560"/>
        </w:tabs>
        <w:spacing w:before="120" w:after="12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Skills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ivdocumenttable"/>
        <w:tblW w:w="0" w:type="auto"/>
        <w:tblInd w:w="21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30"/>
        <w:gridCol w:w="4230"/>
      </w:tblGrid>
      <w:tr w:rsidR="0089651C" w14:paraId="67B2A052" w14:textId="77777777">
        <w:tc>
          <w:tcPr>
            <w:tcW w:w="42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D5CD7" w14:textId="68F1F163" w:rsidR="0089651C" w:rsidRDefault="00277B97" w:rsidP="00884A04">
            <w:pPr>
              <w:pStyle w:val="ulli"/>
              <w:spacing w:line="340" w:lineRule="atLeast"/>
              <w:ind w:left="460"/>
            </w:pPr>
            <w:r>
              <w:t>Writing skills</w:t>
            </w:r>
          </w:p>
          <w:p w14:paraId="29CB7736" w14:textId="77777777" w:rsidR="00277B97" w:rsidRDefault="00277B97" w:rsidP="00884A04">
            <w:pPr>
              <w:pStyle w:val="ulli"/>
              <w:spacing w:line="340" w:lineRule="atLeast"/>
              <w:ind w:left="460"/>
            </w:pPr>
            <w:r>
              <w:t xml:space="preserve">Songwriting skills </w:t>
            </w:r>
          </w:p>
          <w:p w14:paraId="3698F7C0" w14:textId="6555DB50" w:rsidR="0089651C" w:rsidRDefault="00B02BF5" w:rsidP="00884A04">
            <w:pPr>
              <w:pStyle w:val="ulli"/>
              <w:spacing w:line="340" w:lineRule="atLeast"/>
              <w:ind w:left="460"/>
            </w:pPr>
            <w:r>
              <w:t>Time management expertise</w:t>
            </w:r>
          </w:p>
          <w:p w14:paraId="006740B6" w14:textId="77777777" w:rsidR="0089651C" w:rsidRDefault="00B02BF5" w:rsidP="00884A04">
            <w:pPr>
              <w:pStyle w:val="ulli"/>
              <w:spacing w:line="340" w:lineRule="atLeast"/>
              <w:ind w:left="460"/>
            </w:pPr>
            <w:r>
              <w:t>Conflict resolution</w:t>
            </w:r>
          </w:p>
          <w:p w14:paraId="25654636" w14:textId="6D8CD45E" w:rsidR="006E6FB7" w:rsidRDefault="006E6FB7" w:rsidP="00884A04">
            <w:pPr>
              <w:pStyle w:val="ulli"/>
              <w:spacing w:line="340" w:lineRule="atLeast"/>
              <w:ind w:left="460"/>
            </w:pPr>
            <w:r>
              <w:t>Public Relations</w:t>
            </w:r>
          </w:p>
        </w:tc>
        <w:tc>
          <w:tcPr>
            <w:tcW w:w="4230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347B4" w14:textId="77777777" w:rsidR="0089651C" w:rsidRDefault="00B02BF5" w:rsidP="00884A04">
            <w:pPr>
              <w:pStyle w:val="ulli"/>
              <w:spacing w:line="340" w:lineRule="atLeast"/>
              <w:ind w:left="460"/>
            </w:pPr>
            <w:r>
              <w:t>Telephone etiquette</w:t>
            </w:r>
          </w:p>
          <w:p w14:paraId="5BEEF669" w14:textId="0D981FB0" w:rsidR="00277B97" w:rsidRDefault="00E33E44" w:rsidP="00884A04">
            <w:pPr>
              <w:pStyle w:val="ulli"/>
              <w:spacing w:line="340" w:lineRule="atLeast"/>
              <w:ind w:left="460"/>
            </w:pPr>
            <w:r>
              <w:t xml:space="preserve">Instrument </w:t>
            </w:r>
            <w:r w:rsidR="00277B97">
              <w:t xml:space="preserve">proficiency </w:t>
            </w:r>
          </w:p>
          <w:p w14:paraId="7D4DC165" w14:textId="41C90C40" w:rsidR="0089651C" w:rsidRDefault="00B02BF5" w:rsidP="00884A04">
            <w:pPr>
              <w:pStyle w:val="ulli"/>
              <w:spacing w:line="340" w:lineRule="atLeast"/>
              <w:ind w:left="460"/>
            </w:pPr>
            <w:r>
              <w:t xml:space="preserve">Work </w:t>
            </w:r>
            <w:r w:rsidR="00277B97">
              <w:t>p</w:t>
            </w:r>
            <w:r>
              <w:t xml:space="preserve">lanning and </w:t>
            </w:r>
            <w:r w:rsidR="00277B97">
              <w:t>p</w:t>
            </w:r>
            <w:r>
              <w:t>rioritization</w:t>
            </w:r>
          </w:p>
          <w:p w14:paraId="1EED3BA8" w14:textId="77777777" w:rsidR="0089651C" w:rsidRDefault="00B02BF5" w:rsidP="00884A04">
            <w:pPr>
              <w:pStyle w:val="ulli"/>
              <w:spacing w:line="340" w:lineRule="atLeast"/>
              <w:ind w:left="460"/>
            </w:pPr>
            <w:r>
              <w:t>Goal Setting</w:t>
            </w:r>
          </w:p>
          <w:p w14:paraId="2B01309C" w14:textId="40053C61" w:rsidR="006E6FB7" w:rsidRDefault="006E6FB7" w:rsidP="00884A04">
            <w:pPr>
              <w:pStyle w:val="ulli"/>
              <w:spacing w:line="340" w:lineRule="atLeast"/>
              <w:ind w:left="460"/>
            </w:pPr>
            <w:r>
              <w:t xml:space="preserve">Innovative </w:t>
            </w:r>
            <w:r w:rsidR="00277B97">
              <w:t>m</w:t>
            </w:r>
            <w:r>
              <w:t xml:space="preserve">arketing </w:t>
            </w:r>
            <w:r w:rsidR="00277B97">
              <w:t>s</w:t>
            </w:r>
            <w:r>
              <w:t>trategies</w:t>
            </w:r>
          </w:p>
        </w:tc>
      </w:tr>
    </w:tbl>
    <w:p w14:paraId="4ABD46DA" w14:textId="77777777" w:rsidR="0089651C" w:rsidRDefault="00B02BF5">
      <w:pPr>
        <w:pStyle w:val="ulli"/>
        <w:numPr>
          <w:ilvl w:val="0"/>
          <w:numId w:val="3"/>
        </w:numPr>
        <w:spacing w:line="340" w:lineRule="atLeast"/>
        <w:ind w:left="2560" w:hanging="210"/>
        <w:rPr>
          <w:vanish/>
        </w:rPr>
      </w:pPr>
      <w:r>
        <w:rPr>
          <w:vanish/>
        </w:rPr>
        <w:t>Writing Skills</w:t>
      </w:r>
    </w:p>
    <w:p w14:paraId="5A53E399" w14:textId="77777777" w:rsidR="0089651C" w:rsidRDefault="00B02BF5">
      <w:pPr>
        <w:pStyle w:val="ulli"/>
        <w:numPr>
          <w:ilvl w:val="0"/>
          <w:numId w:val="3"/>
        </w:numPr>
        <w:spacing w:line="340" w:lineRule="atLeast"/>
        <w:ind w:left="2560" w:hanging="210"/>
        <w:rPr>
          <w:vanish/>
        </w:rPr>
      </w:pPr>
      <w:r>
        <w:rPr>
          <w:vanish/>
        </w:rPr>
        <w:t>Listening Skills</w:t>
      </w:r>
    </w:p>
    <w:p w14:paraId="5F4F4C95" w14:textId="77777777" w:rsidR="0089651C" w:rsidRDefault="00B02BF5">
      <w:pPr>
        <w:pStyle w:val="ulli"/>
        <w:numPr>
          <w:ilvl w:val="0"/>
          <w:numId w:val="3"/>
        </w:numPr>
        <w:spacing w:line="340" w:lineRule="atLeast"/>
        <w:ind w:left="2560" w:hanging="210"/>
        <w:rPr>
          <w:vanish/>
        </w:rPr>
      </w:pPr>
      <w:r>
        <w:rPr>
          <w:vanish/>
        </w:rPr>
        <w:t>Time management expertise</w:t>
      </w:r>
    </w:p>
    <w:p w14:paraId="0039CE78" w14:textId="77777777" w:rsidR="0089651C" w:rsidRDefault="00B02BF5">
      <w:pPr>
        <w:pStyle w:val="ulli"/>
        <w:numPr>
          <w:ilvl w:val="0"/>
          <w:numId w:val="3"/>
        </w:numPr>
        <w:spacing w:line="340" w:lineRule="atLeast"/>
        <w:ind w:left="2560" w:hanging="210"/>
        <w:rPr>
          <w:vanish/>
        </w:rPr>
      </w:pPr>
      <w:r>
        <w:rPr>
          <w:vanish/>
        </w:rPr>
        <w:t>Conflict resolution</w:t>
      </w:r>
    </w:p>
    <w:p w14:paraId="44B27902" w14:textId="77777777" w:rsidR="0089651C" w:rsidRDefault="00B02BF5">
      <w:pPr>
        <w:pStyle w:val="ulli"/>
        <w:numPr>
          <w:ilvl w:val="0"/>
          <w:numId w:val="4"/>
        </w:numPr>
        <w:spacing w:line="340" w:lineRule="atLeast"/>
        <w:ind w:left="2560" w:hanging="210"/>
        <w:rPr>
          <w:vanish/>
        </w:rPr>
      </w:pPr>
      <w:r>
        <w:rPr>
          <w:vanish/>
        </w:rPr>
        <w:t>Telephone etiquette</w:t>
      </w:r>
    </w:p>
    <w:p w14:paraId="0DD90A0A" w14:textId="77777777" w:rsidR="0089651C" w:rsidRDefault="00B02BF5">
      <w:pPr>
        <w:pStyle w:val="ulli"/>
        <w:numPr>
          <w:ilvl w:val="0"/>
          <w:numId w:val="4"/>
        </w:numPr>
        <w:spacing w:line="340" w:lineRule="atLeast"/>
        <w:ind w:left="2560" w:hanging="210"/>
        <w:rPr>
          <w:vanish/>
        </w:rPr>
      </w:pPr>
      <w:r>
        <w:rPr>
          <w:vanish/>
        </w:rPr>
        <w:t>Hospitality Services</w:t>
      </w:r>
    </w:p>
    <w:p w14:paraId="5A62C7FF" w14:textId="77777777" w:rsidR="0089651C" w:rsidRDefault="00B02BF5">
      <w:pPr>
        <w:pStyle w:val="ulli"/>
        <w:numPr>
          <w:ilvl w:val="0"/>
          <w:numId w:val="4"/>
        </w:numPr>
        <w:spacing w:line="340" w:lineRule="atLeast"/>
        <w:ind w:left="2560" w:hanging="210"/>
        <w:rPr>
          <w:vanish/>
        </w:rPr>
      </w:pPr>
      <w:r>
        <w:rPr>
          <w:vanish/>
        </w:rPr>
        <w:t>Work Planning and Prioritization</w:t>
      </w:r>
    </w:p>
    <w:p w14:paraId="1A9F5B7A" w14:textId="77777777" w:rsidR="0089651C" w:rsidRDefault="00B02BF5">
      <w:pPr>
        <w:pStyle w:val="ulli"/>
        <w:numPr>
          <w:ilvl w:val="0"/>
          <w:numId w:val="4"/>
        </w:numPr>
        <w:spacing w:line="340" w:lineRule="atLeast"/>
        <w:ind w:left="2560" w:hanging="210"/>
        <w:rPr>
          <w:vanish/>
        </w:rPr>
      </w:pPr>
      <w:r>
        <w:rPr>
          <w:vanish/>
        </w:rPr>
        <w:t>Goal Setting</w:t>
      </w:r>
    </w:p>
    <w:p w14:paraId="6E8528FD" w14:textId="77777777" w:rsidR="0089651C" w:rsidRDefault="00B02BF5">
      <w:pPr>
        <w:pStyle w:val="divdocumentdivsectiontitle"/>
        <w:tabs>
          <w:tab w:val="center" w:pos="10560"/>
        </w:tabs>
        <w:spacing w:before="120" w:after="12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Work History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7B2C42" w14:textId="77777777" w:rsidR="0089651C" w:rsidRDefault="0089651C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89651C" w14:paraId="7F131B65" w14:textId="77777777">
        <w:trPr>
          <w:tblCellSpacing w:w="0" w:type="dxa"/>
        </w:trPr>
        <w:tc>
          <w:tcPr>
            <w:tcW w:w="210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68D0571B" w14:textId="77777777" w:rsidR="00320A99" w:rsidRPr="00320A99" w:rsidRDefault="00320A99" w:rsidP="00320A99"/>
          <w:p w14:paraId="6130FC8A" w14:textId="77777777" w:rsidR="00B02BF5" w:rsidRDefault="00B02BF5" w:rsidP="00277B97">
            <w:pPr>
              <w:rPr>
                <w:rStyle w:val="span"/>
              </w:rPr>
            </w:pPr>
          </w:p>
          <w:p w14:paraId="1CA3C4C6" w14:textId="1E1D32C2" w:rsidR="00B02BF5" w:rsidRDefault="00B02BF5" w:rsidP="00277B97">
            <w:pPr>
              <w:rPr>
                <w:rStyle w:val="span"/>
              </w:rPr>
            </w:pPr>
            <w:r>
              <w:rPr>
                <w:rStyle w:val="span"/>
              </w:rPr>
              <w:t xml:space="preserve">07/2025 – 10/2025 </w:t>
            </w:r>
          </w:p>
          <w:p w14:paraId="671149DA" w14:textId="77777777" w:rsidR="00B02BF5" w:rsidRDefault="00B02BF5" w:rsidP="00277B97">
            <w:pPr>
              <w:rPr>
                <w:rStyle w:val="span"/>
              </w:rPr>
            </w:pPr>
          </w:p>
          <w:p w14:paraId="662E0603" w14:textId="77777777" w:rsidR="00B02BF5" w:rsidRDefault="00B02BF5" w:rsidP="00277B97">
            <w:pPr>
              <w:rPr>
                <w:rStyle w:val="span"/>
              </w:rPr>
            </w:pPr>
          </w:p>
          <w:p w14:paraId="6FA99515" w14:textId="77777777" w:rsidR="00B02BF5" w:rsidRDefault="00B02BF5" w:rsidP="00277B97">
            <w:pPr>
              <w:rPr>
                <w:rStyle w:val="span"/>
              </w:rPr>
            </w:pPr>
          </w:p>
          <w:p w14:paraId="5BE0B6E4" w14:textId="77777777" w:rsidR="00B02BF5" w:rsidRDefault="00B02BF5" w:rsidP="00277B97">
            <w:pPr>
              <w:rPr>
                <w:rStyle w:val="span"/>
              </w:rPr>
            </w:pPr>
          </w:p>
          <w:p w14:paraId="4BF2D106" w14:textId="77777777" w:rsidR="00B02BF5" w:rsidRDefault="00B02BF5" w:rsidP="00277B97">
            <w:pPr>
              <w:rPr>
                <w:rStyle w:val="span"/>
              </w:rPr>
            </w:pPr>
          </w:p>
          <w:p w14:paraId="4D125AEA" w14:textId="77777777" w:rsidR="00B02BF5" w:rsidRDefault="00B02BF5" w:rsidP="00277B97">
            <w:pPr>
              <w:rPr>
                <w:rStyle w:val="span"/>
              </w:rPr>
            </w:pPr>
          </w:p>
          <w:p w14:paraId="4C0CBAF2" w14:textId="77777777" w:rsidR="00B02BF5" w:rsidRDefault="00B02BF5" w:rsidP="00277B97">
            <w:pPr>
              <w:rPr>
                <w:rStyle w:val="span"/>
              </w:rPr>
            </w:pPr>
          </w:p>
          <w:p w14:paraId="294B9D84" w14:textId="77777777" w:rsidR="00B02BF5" w:rsidRDefault="00B02BF5" w:rsidP="00277B97">
            <w:pPr>
              <w:rPr>
                <w:rStyle w:val="span"/>
              </w:rPr>
            </w:pPr>
          </w:p>
          <w:p w14:paraId="47147570" w14:textId="22CA74C3" w:rsidR="00277B97" w:rsidRDefault="00277B97" w:rsidP="00277B97">
            <w:pPr>
              <w:rPr>
                <w:rStyle w:val="span"/>
              </w:rPr>
            </w:pPr>
            <w:r>
              <w:rPr>
                <w:rStyle w:val="span"/>
              </w:rPr>
              <w:t>0</w:t>
            </w:r>
            <w:r w:rsidR="00AA2F74">
              <w:rPr>
                <w:rStyle w:val="span"/>
              </w:rPr>
              <w:t>4</w:t>
            </w:r>
            <w:r>
              <w:rPr>
                <w:rStyle w:val="span"/>
              </w:rPr>
              <w:t>/2024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0</w:t>
            </w:r>
            <w:r w:rsidR="00AA2F74">
              <w:rPr>
                <w:rStyle w:val="span"/>
              </w:rPr>
              <w:t>7</w:t>
            </w:r>
            <w:r>
              <w:rPr>
                <w:rStyle w:val="span"/>
              </w:rPr>
              <w:t>/2024</w:t>
            </w:r>
          </w:p>
          <w:p w14:paraId="36B7DF43" w14:textId="77777777" w:rsidR="00884A04" w:rsidRDefault="00884A04" w:rsidP="00277B97">
            <w:pPr>
              <w:rPr>
                <w:rStyle w:val="span"/>
              </w:rPr>
            </w:pPr>
          </w:p>
          <w:p w14:paraId="6C6C21D7" w14:textId="77777777" w:rsidR="00884A04" w:rsidRDefault="00884A04" w:rsidP="00277B97">
            <w:pPr>
              <w:rPr>
                <w:rStyle w:val="span"/>
              </w:rPr>
            </w:pPr>
          </w:p>
          <w:p w14:paraId="44D10C9B" w14:textId="77777777" w:rsidR="00884A04" w:rsidRDefault="00884A04" w:rsidP="00277B97">
            <w:pPr>
              <w:rPr>
                <w:rStyle w:val="span"/>
              </w:rPr>
            </w:pPr>
          </w:p>
          <w:p w14:paraId="22442913" w14:textId="77777777" w:rsidR="00884A04" w:rsidRDefault="00884A04" w:rsidP="00277B97">
            <w:pPr>
              <w:rPr>
                <w:rStyle w:val="span"/>
              </w:rPr>
            </w:pPr>
          </w:p>
          <w:p w14:paraId="14A7CA7C" w14:textId="77777777" w:rsidR="00884A04" w:rsidRDefault="00884A04" w:rsidP="00277B97">
            <w:pPr>
              <w:rPr>
                <w:rStyle w:val="span"/>
              </w:rPr>
            </w:pPr>
          </w:p>
          <w:p w14:paraId="67D70ACE" w14:textId="77777777" w:rsidR="00884A04" w:rsidRDefault="00884A04" w:rsidP="00277B97">
            <w:pPr>
              <w:rPr>
                <w:rStyle w:val="span"/>
              </w:rPr>
            </w:pPr>
          </w:p>
          <w:p w14:paraId="3D7C4C5E" w14:textId="77777777" w:rsidR="00884A04" w:rsidRDefault="00884A04" w:rsidP="00277B97">
            <w:pPr>
              <w:rPr>
                <w:rStyle w:val="span"/>
              </w:rPr>
            </w:pPr>
          </w:p>
          <w:p w14:paraId="2E9443D7" w14:textId="77777777" w:rsidR="00884A04" w:rsidRDefault="00884A04" w:rsidP="00277B97">
            <w:pPr>
              <w:rPr>
                <w:rStyle w:val="span"/>
              </w:rPr>
            </w:pPr>
          </w:p>
          <w:p w14:paraId="2BAEAEDC" w14:textId="77777777" w:rsidR="00884A04" w:rsidRDefault="00884A04" w:rsidP="00277B97">
            <w:pPr>
              <w:rPr>
                <w:rStyle w:val="span"/>
              </w:rPr>
            </w:pPr>
          </w:p>
          <w:p w14:paraId="017CED09" w14:textId="77777777" w:rsidR="00884A04" w:rsidRDefault="00884A04" w:rsidP="00884A04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  <w:r>
              <w:rPr>
                <w:rStyle w:val="span"/>
              </w:rPr>
              <w:t>06/2023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12/2024</w:t>
            </w:r>
          </w:p>
          <w:p w14:paraId="557841B0" w14:textId="77777777" w:rsidR="00884A04" w:rsidRDefault="00884A04" w:rsidP="00277B97">
            <w:pPr>
              <w:rPr>
                <w:rStyle w:val="span"/>
              </w:rPr>
            </w:pPr>
          </w:p>
          <w:p w14:paraId="3F89A8DB" w14:textId="77777777" w:rsidR="00884A04" w:rsidRDefault="00884A04" w:rsidP="00277B97">
            <w:pPr>
              <w:rPr>
                <w:rStyle w:val="span"/>
              </w:rPr>
            </w:pPr>
          </w:p>
          <w:p w14:paraId="1D2F6D5E" w14:textId="77777777" w:rsidR="00884A04" w:rsidRDefault="00884A04" w:rsidP="00277B97">
            <w:pPr>
              <w:rPr>
                <w:rStyle w:val="span"/>
              </w:rPr>
            </w:pPr>
          </w:p>
          <w:p w14:paraId="32313A58" w14:textId="77777777" w:rsidR="00884A04" w:rsidRDefault="00884A04" w:rsidP="00277B97">
            <w:pPr>
              <w:rPr>
                <w:rStyle w:val="span"/>
              </w:rPr>
            </w:pPr>
          </w:p>
          <w:p w14:paraId="56D46CDB" w14:textId="77777777" w:rsidR="00884A04" w:rsidRDefault="00884A04" w:rsidP="00277B97">
            <w:pPr>
              <w:rPr>
                <w:rStyle w:val="span"/>
              </w:rPr>
            </w:pPr>
          </w:p>
          <w:p w14:paraId="556393B1" w14:textId="77777777" w:rsidR="00884A04" w:rsidRDefault="00884A04" w:rsidP="00277B97">
            <w:pPr>
              <w:rPr>
                <w:rStyle w:val="span"/>
              </w:rPr>
            </w:pPr>
          </w:p>
          <w:p w14:paraId="0FB99AB2" w14:textId="77777777" w:rsidR="00884A04" w:rsidRDefault="00884A04" w:rsidP="00277B97">
            <w:pPr>
              <w:rPr>
                <w:rStyle w:val="span"/>
              </w:rPr>
            </w:pPr>
          </w:p>
          <w:p w14:paraId="1930DC8B" w14:textId="77777777" w:rsidR="00884A04" w:rsidRDefault="00884A04" w:rsidP="00277B97">
            <w:pPr>
              <w:rPr>
                <w:rStyle w:val="span"/>
              </w:rPr>
            </w:pPr>
          </w:p>
          <w:p w14:paraId="6DAEAF13" w14:textId="77777777" w:rsidR="00884A04" w:rsidRDefault="00884A04" w:rsidP="00277B97">
            <w:pPr>
              <w:rPr>
                <w:rStyle w:val="span"/>
              </w:rPr>
            </w:pPr>
          </w:p>
          <w:p w14:paraId="6FFBB523" w14:textId="77777777" w:rsidR="00884A04" w:rsidRDefault="00884A04" w:rsidP="00277B97">
            <w:pPr>
              <w:rPr>
                <w:rStyle w:val="span"/>
              </w:rPr>
            </w:pPr>
          </w:p>
          <w:p w14:paraId="70162542" w14:textId="77777777" w:rsidR="00884A04" w:rsidRDefault="00884A04" w:rsidP="00277B97">
            <w:pPr>
              <w:rPr>
                <w:rStyle w:val="span"/>
              </w:rPr>
            </w:pPr>
          </w:p>
          <w:p w14:paraId="6F8C873E" w14:textId="77777777" w:rsidR="00884A04" w:rsidRDefault="00884A04" w:rsidP="00884A04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</w:p>
          <w:p w14:paraId="4E2AAA1F" w14:textId="77777777" w:rsidR="00884A04" w:rsidRDefault="00884A04" w:rsidP="00884A04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</w:p>
          <w:p w14:paraId="3ED14DE9" w14:textId="77777777" w:rsidR="00884A04" w:rsidRDefault="00884A04" w:rsidP="00884A04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</w:p>
          <w:p w14:paraId="5CC8DAD7" w14:textId="77777777" w:rsidR="00884A04" w:rsidRDefault="00884A04" w:rsidP="00884A04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</w:p>
          <w:p w14:paraId="7508DD95" w14:textId="77777777" w:rsidR="00884A04" w:rsidRDefault="00884A04" w:rsidP="00884A04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</w:p>
          <w:p w14:paraId="04CDF6ED" w14:textId="77777777" w:rsidR="00884A04" w:rsidRDefault="00884A04" w:rsidP="00884A04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</w:p>
          <w:p w14:paraId="031C2EF5" w14:textId="77777777" w:rsidR="00884A04" w:rsidRDefault="00884A04" w:rsidP="00884A04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</w:p>
          <w:p w14:paraId="6174F0E9" w14:textId="77777777" w:rsidR="00884A04" w:rsidRDefault="00884A04" w:rsidP="00884A04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</w:p>
          <w:p w14:paraId="33839827" w14:textId="125ACE19" w:rsidR="00884A04" w:rsidRDefault="00884A04" w:rsidP="00884A04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  <w:r>
              <w:rPr>
                <w:rStyle w:val="span"/>
              </w:rPr>
              <w:t>05/2022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08/2022</w:t>
            </w:r>
          </w:p>
          <w:p w14:paraId="17EE7ECF" w14:textId="77777777" w:rsidR="00884A04" w:rsidRDefault="00884A04" w:rsidP="00277B97">
            <w:pPr>
              <w:rPr>
                <w:rStyle w:val="span"/>
              </w:rPr>
            </w:pPr>
          </w:p>
          <w:p w14:paraId="36C5387A" w14:textId="77777777" w:rsidR="00277B97" w:rsidRPr="00320A99" w:rsidRDefault="00277B97" w:rsidP="00320A99"/>
          <w:p w14:paraId="29AC5A9F" w14:textId="77777777" w:rsidR="00320A99" w:rsidRDefault="00320A99" w:rsidP="00320A99">
            <w:pPr>
              <w:rPr>
                <w:rStyle w:val="span"/>
              </w:rPr>
            </w:pPr>
          </w:p>
          <w:p w14:paraId="0E3EB721" w14:textId="77777777" w:rsidR="00320A99" w:rsidRDefault="00320A99" w:rsidP="00320A99">
            <w:pPr>
              <w:rPr>
                <w:rStyle w:val="span"/>
              </w:rPr>
            </w:pPr>
          </w:p>
          <w:p w14:paraId="14BA42C4" w14:textId="77777777" w:rsidR="00320A99" w:rsidRDefault="00320A99" w:rsidP="00320A99">
            <w:pPr>
              <w:rPr>
                <w:rStyle w:val="span"/>
              </w:rPr>
            </w:pPr>
          </w:p>
          <w:p w14:paraId="423DDC6A" w14:textId="77777777" w:rsidR="00320A99" w:rsidRDefault="00320A99" w:rsidP="00320A99">
            <w:pPr>
              <w:rPr>
                <w:rStyle w:val="span"/>
              </w:rPr>
            </w:pPr>
          </w:p>
          <w:p w14:paraId="08AFC42F" w14:textId="77777777" w:rsidR="00320A99" w:rsidRDefault="00320A99" w:rsidP="00320A99">
            <w:pPr>
              <w:rPr>
                <w:rStyle w:val="span"/>
              </w:rPr>
            </w:pPr>
          </w:p>
          <w:p w14:paraId="73001958" w14:textId="77777777" w:rsidR="00320A99" w:rsidRDefault="00320A99" w:rsidP="00320A99">
            <w:pPr>
              <w:rPr>
                <w:rStyle w:val="span"/>
              </w:rPr>
            </w:pPr>
          </w:p>
          <w:p w14:paraId="5B5F193B" w14:textId="77777777" w:rsidR="00320A99" w:rsidRDefault="00320A99" w:rsidP="00320A99">
            <w:pPr>
              <w:rPr>
                <w:rStyle w:val="span"/>
              </w:rPr>
            </w:pPr>
          </w:p>
          <w:p w14:paraId="795DDE87" w14:textId="6F9E5D7B" w:rsidR="00320A99" w:rsidRPr="00320A99" w:rsidRDefault="00320A99" w:rsidP="00277B97"/>
        </w:tc>
        <w:tc>
          <w:tcPr>
            <w:tcW w:w="846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5C0696BB" w14:textId="77777777" w:rsidR="00320A99" w:rsidRDefault="00320A99" w:rsidP="00320A99">
            <w:pPr>
              <w:pStyle w:val="ulli"/>
              <w:spacing w:line="340" w:lineRule="atLeast"/>
              <w:rPr>
                <w:rStyle w:val="span"/>
                <w:color w:val="222222"/>
              </w:rPr>
            </w:pPr>
          </w:p>
          <w:p w14:paraId="3EB453A9" w14:textId="54E6AA1E" w:rsidR="00B02BF5" w:rsidRPr="00B02BF5" w:rsidRDefault="00B02BF5" w:rsidP="00320A99">
            <w:pPr>
              <w:pStyle w:val="ulli"/>
              <w:spacing w:line="340" w:lineRule="atLeast"/>
              <w:rPr>
                <w:rStyle w:val="span"/>
                <w:b/>
                <w:bCs/>
                <w:color w:val="222222"/>
              </w:rPr>
            </w:pPr>
            <w:proofErr w:type="spellStart"/>
            <w:r w:rsidRPr="00B02BF5">
              <w:rPr>
                <w:rStyle w:val="span"/>
                <w:b/>
                <w:bCs/>
                <w:color w:val="222222"/>
              </w:rPr>
              <w:t>EnforceTheSport</w:t>
            </w:r>
            <w:proofErr w:type="spellEnd"/>
            <w:r w:rsidRPr="00B02BF5">
              <w:rPr>
                <w:rStyle w:val="span"/>
                <w:b/>
                <w:bCs/>
                <w:color w:val="222222"/>
              </w:rPr>
              <w:t xml:space="preserve">, Sports Journalist </w:t>
            </w:r>
          </w:p>
          <w:p w14:paraId="0A4BEC78" w14:textId="6F5E095A" w:rsidR="00B02BF5" w:rsidRDefault="00B02BF5" w:rsidP="00320A99">
            <w:pPr>
              <w:pStyle w:val="ulli"/>
              <w:spacing w:line="340" w:lineRule="atLeast"/>
              <w:rPr>
                <w:rStyle w:val="span"/>
                <w:color w:val="222222"/>
              </w:rPr>
            </w:pPr>
            <w:r w:rsidRPr="00B02BF5">
              <w:rPr>
                <w:rStyle w:val="span"/>
                <w:b/>
                <w:bCs/>
                <w:color w:val="222222"/>
              </w:rPr>
              <w:t>Keith Brunner Jr.</w:t>
            </w:r>
            <w:r>
              <w:rPr>
                <w:rStyle w:val="span"/>
                <w:color w:val="222222"/>
              </w:rPr>
              <w:t xml:space="preserve"> Remote </w:t>
            </w:r>
          </w:p>
          <w:p w14:paraId="4EF0ACAA" w14:textId="6C1E2A01" w:rsidR="00B02BF5" w:rsidRDefault="00B02BF5" w:rsidP="00B02BF5">
            <w:pPr>
              <w:pStyle w:val="ulli"/>
              <w:numPr>
                <w:ilvl w:val="0"/>
                <w:numId w:val="4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Reporting on NBA teams with a focus on the Miami Heat</w:t>
            </w:r>
            <w:r w:rsidR="00D84232">
              <w:rPr>
                <w:rStyle w:val="span"/>
                <w:color w:val="222222"/>
              </w:rPr>
              <w:t xml:space="preserve"> while </w:t>
            </w:r>
            <w:r>
              <w:rPr>
                <w:rStyle w:val="span"/>
                <w:color w:val="222222"/>
              </w:rPr>
              <w:t>producing timely and engaging articles each week</w:t>
            </w:r>
          </w:p>
          <w:p w14:paraId="4FFC84D9" w14:textId="0F05C9DF" w:rsidR="00D84232" w:rsidRDefault="00D84232" w:rsidP="00B02BF5">
            <w:pPr>
              <w:pStyle w:val="ulli"/>
              <w:numPr>
                <w:ilvl w:val="0"/>
                <w:numId w:val="4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Other teams written about include The Chicago Bulls and Dominican Republic National Basketball Team </w:t>
            </w:r>
          </w:p>
          <w:p w14:paraId="27072A3D" w14:textId="54AA5440" w:rsidR="00B02BF5" w:rsidRDefault="00B02BF5" w:rsidP="00B02BF5">
            <w:pPr>
              <w:pStyle w:val="ulli"/>
              <w:numPr>
                <w:ilvl w:val="0"/>
                <w:numId w:val="4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Consistently meet weekly article quotas through detailed recaps and stories.</w:t>
            </w:r>
          </w:p>
          <w:p w14:paraId="144E5E15" w14:textId="7848DB97" w:rsidR="00B02BF5" w:rsidRDefault="00B02BF5" w:rsidP="00B02BF5">
            <w:pPr>
              <w:pStyle w:val="ulli"/>
              <w:numPr>
                <w:ilvl w:val="0"/>
                <w:numId w:val="4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Demonstrate strong command of journalistic writing, grammar, and storytelling skills. </w:t>
            </w:r>
          </w:p>
          <w:p w14:paraId="6A0E8F88" w14:textId="77777777" w:rsidR="00B02BF5" w:rsidRDefault="00B02BF5" w:rsidP="00320A99">
            <w:pPr>
              <w:pStyle w:val="ulli"/>
              <w:spacing w:line="340" w:lineRule="atLeast"/>
              <w:rPr>
                <w:rStyle w:val="span"/>
                <w:color w:val="222222"/>
              </w:rPr>
            </w:pPr>
          </w:p>
          <w:p w14:paraId="6D011DD5" w14:textId="4983F45E" w:rsidR="00320A99" w:rsidRDefault="00320A99" w:rsidP="00320A99">
            <w:pPr>
              <w:pStyle w:val="spanpaddedline"/>
              <w:spacing w:line="34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>The Animal Farm Music</w:t>
            </w:r>
            <w:r w:rsidR="009C63A8">
              <w:rPr>
                <w:rStyle w:val="spancompanyname"/>
                <w:color w:val="222222"/>
              </w:rPr>
              <w:t>, Front Desk &amp;</w:t>
            </w:r>
            <w:r>
              <w:rPr>
                <w:rStyle w:val="spancompanyname"/>
                <w:color w:val="222222"/>
              </w:rPr>
              <w:t xml:space="preserve"> Artists and Repertoire  </w:t>
            </w:r>
          </w:p>
          <w:p w14:paraId="5FB25E46" w14:textId="0D3B9502" w:rsidR="00534139" w:rsidRDefault="00534139" w:rsidP="00884A04">
            <w:pPr>
              <w:pStyle w:val="spanpaddedline"/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companyname"/>
                <w:color w:val="222222"/>
              </w:rPr>
              <w:t>Vil</w:t>
            </w:r>
            <w:r w:rsidR="006E6FB7">
              <w:rPr>
                <w:rStyle w:val="spancompanyname"/>
                <w:color w:val="222222"/>
              </w:rPr>
              <w:t>l</w:t>
            </w:r>
            <w:r>
              <w:rPr>
                <w:rStyle w:val="spancompanyname"/>
                <w:color w:val="222222"/>
              </w:rPr>
              <w:t xml:space="preserve">e Leppanen </w:t>
            </w:r>
            <w:r>
              <w:rPr>
                <w:rStyle w:val="span"/>
                <w:color w:val="222222"/>
              </w:rPr>
              <w:t>– Bermondsey, London, England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  <w:p w14:paraId="78B57CC8" w14:textId="0BEC6279" w:rsidR="00C06416" w:rsidRDefault="00277B97" w:rsidP="00534139">
            <w:pPr>
              <w:pStyle w:val="ulli"/>
              <w:numPr>
                <w:ilvl w:val="0"/>
                <w:numId w:val="6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Head of scouting </w:t>
            </w:r>
            <w:r w:rsidR="00320A99">
              <w:rPr>
                <w:rStyle w:val="span"/>
                <w:color w:val="222222"/>
              </w:rPr>
              <w:t>new artist</w:t>
            </w:r>
            <w:r w:rsidR="00534139">
              <w:rPr>
                <w:rStyle w:val="span"/>
                <w:color w:val="222222"/>
              </w:rPr>
              <w:t xml:space="preserve">s </w:t>
            </w:r>
            <w:r>
              <w:rPr>
                <w:rStyle w:val="span"/>
                <w:color w:val="222222"/>
              </w:rPr>
              <w:t xml:space="preserve">for the label to sign all </w:t>
            </w:r>
            <w:r w:rsidR="00534139">
              <w:rPr>
                <w:rStyle w:val="span"/>
                <w:color w:val="222222"/>
              </w:rPr>
              <w:t xml:space="preserve">around the world </w:t>
            </w:r>
          </w:p>
          <w:p w14:paraId="1C1347A8" w14:textId="64D0690D" w:rsidR="006E6FB7" w:rsidRDefault="006E6FB7" w:rsidP="00534139">
            <w:pPr>
              <w:pStyle w:val="ulli"/>
              <w:numPr>
                <w:ilvl w:val="0"/>
                <w:numId w:val="6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Task of teaching artists already signed to the label in finding new and innovat</w:t>
            </w:r>
            <w:r w:rsidR="00E33E44">
              <w:rPr>
                <w:rStyle w:val="span"/>
                <w:color w:val="222222"/>
              </w:rPr>
              <w:t>ive</w:t>
            </w:r>
            <w:r>
              <w:rPr>
                <w:rStyle w:val="span"/>
                <w:color w:val="222222"/>
              </w:rPr>
              <w:t xml:space="preserve"> marketing strategies</w:t>
            </w:r>
            <w:r w:rsidR="00277B97">
              <w:rPr>
                <w:rStyle w:val="span"/>
                <w:color w:val="222222"/>
              </w:rPr>
              <w:t>.</w:t>
            </w:r>
          </w:p>
          <w:p w14:paraId="7EC0161A" w14:textId="04E5C043" w:rsidR="0089651C" w:rsidRDefault="00277B97" w:rsidP="00277B97">
            <w:pPr>
              <w:pStyle w:val="ulli"/>
              <w:numPr>
                <w:ilvl w:val="0"/>
                <w:numId w:val="6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Assistant in public relations for the label to keep the </w:t>
            </w:r>
            <w:r w:rsidR="00E33E44">
              <w:rPr>
                <w:rStyle w:val="span"/>
                <w:color w:val="222222"/>
              </w:rPr>
              <w:t xml:space="preserve">reputation </w:t>
            </w:r>
            <w:r>
              <w:rPr>
                <w:rStyle w:val="span"/>
                <w:color w:val="222222"/>
              </w:rPr>
              <w:t xml:space="preserve">and </w:t>
            </w:r>
            <w:r w:rsidR="00E33E44">
              <w:rPr>
                <w:rStyle w:val="span"/>
                <w:color w:val="222222"/>
              </w:rPr>
              <w:t xml:space="preserve">inform </w:t>
            </w:r>
            <w:r>
              <w:rPr>
                <w:rStyle w:val="span"/>
                <w:color w:val="222222"/>
              </w:rPr>
              <w:t xml:space="preserve">the public about upcoming work from the label. </w:t>
            </w:r>
          </w:p>
          <w:p w14:paraId="4F9BE961" w14:textId="77777777" w:rsidR="00884A04" w:rsidRDefault="00884A04" w:rsidP="00884A04">
            <w:pPr>
              <w:pStyle w:val="ulli"/>
              <w:spacing w:line="340" w:lineRule="atLeast"/>
              <w:rPr>
                <w:rStyle w:val="span"/>
                <w:color w:val="222222"/>
              </w:rPr>
            </w:pPr>
          </w:p>
          <w:p w14:paraId="054386CA" w14:textId="77777777" w:rsidR="00884A04" w:rsidRDefault="00884A04" w:rsidP="00884A04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 xml:space="preserve">Equinox Fitness Club Front Desk </w:t>
            </w:r>
          </w:p>
          <w:p w14:paraId="0A96B8B2" w14:textId="16415D1B" w:rsidR="00884A04" w:rsidRDefault="00884A04" w:rsidP="00884A04">
            <w:pPr>
              <w:pStyle w:val="spanpaddedline"/>
              <w:spacing w:line="34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>Aubrey Hoffman</w:t>
            </w:r>
            <w:r>
              <w:rPr>
                <w:rStyle w:val="span"/>
                <w:color w:val="222222"/>
              </w:rPr>
              <w:t xml:space="preserve"> – Miami, F</w:t>
            </w:r>
            <w:r w:rsidR="00E33E44">
              <w:rPr>
                <w:rStyle w:val="span"/>
                <w:color w:val="222222"/>
              </w:rPr>
              <w:t>L</w:t>
            </w:r>
          </w:p>
          <w:p w14:paraId="533838D0" w14:textId="77777777" w:rsidR="00884A04" w:rsidRDefault="00884A04" w:rsidP="00884A04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lastRenderedPageBreak/>
              <w:t>Enhanced customer satisfaction by promptly addressing inquiries and resolving concerns at the front desk.</w:t>
            </w:r>
          </w:p>
          <w:p w14:paraId="2EE86D96" w14:textId="77777777" w:rsidR="00884A04" w:rsidRDefault="00884A04" w:rsidP="00884A04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Learned more about the fitness and nutrition industry through networking with people at the job.</w:t>
            </w:r>
          </w:p>
          <w:p w14:paraId="25C0EE28" w14:textId="77777777" w:rsidR="00884A04" w:rsidRDefault="00884A04" w:rsidP="00884A04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Maintained an organized reception area, creating a welcoming atmosphere for clients and visitors.</w:t>
            </w:r>
          </w:p>
          <w:p w14:paraId="757D4620" w14:textId="77777777" w:rsidR="00884A04" w:rsidRDefault="00884A04" w:rsidP="00884A04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Streamlined check-in and check-out processes for improved guest experience and reduced wait times.</w:t>
            </w:r>
          </w:p>
          <w:p w14:paraId="61F83268" w14:textId="77777777" w:rsidR="00884A04" w:rsidRDefault="00884A04" w:rsidP="00884A04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Managed multi-line phone systems, directing calls to appropriate departments for efficient communication.</w:t>
            </w:r>
          </w:p>
          <w:p w14:paraId="09B2B87F" w14:textId="77777777" w:rsidR="00884A04" w:rsidRDefault="00884A04" w:rsidP="00884A04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Developed strong relationships with clients, fostering loyalty and repeat business through exceptional service.</w:t>
            </w:r>
          </w:p>
          <w:p w14:paraId="285C8527" w14:textId="77777777" w:rsidR="00884A04" w:rsidRDefault="00884A04" w:rsidP="00884A04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Greeted visitors and customers upon arrival, </w:t>
            </w:r>
            <w:proofErr w:type="gramStart"/>
            <w:r>
              <w:rPr>
                <w:rStyle w:val="span"/>
                <w:color w:val="222222"/>
              </w:rPr>
              <w:t>offered assistance</w:t>
            </w:r>
            <w:proofErr w:type="gramEnd"/>
            <w:r>
              <w:rPr>
                <w:rStyle w:val="span"/>
                <w:color w:val="222222"/>
              </w:rPr>
              <w:t>, and answered questions to build rapport and retention.</w:t>
            </w:r>
          </w:p>
          <w:p w14:paraId="7A2C0187" w14:textId="77777777" w:rsidR="00884A04" w:rsidRDefault="00884A04" w:rsidP="00884A04">
            <w:pPr>
              <w:pStyle w:val="ulli"/>
              <w:spacing w:line="340" w:lineRule="atLeast"/>
              <w:rPr>
                <w:rStyle w:val="span"/>
                <w:color w:val="222222"/>
              </w:rPr>
            </w:pPr>
          </w:p>
          <w:p w14:paraId="31282B1F" w14:textId="77777777" w:rsidR="00884A04" w:rsidRDefault="00884A04" w:rsidP="00884A04">
            <w:pPr>
              <w:pStyle w:val="ulli"/>
              <w:spacing w:line="340" w:lineRule="atLeast"/>
              <w:rPr>
                <w:rStyle w:val="span"/>
                <w:color w:val="222222"/>
              </w:rPr>
            </w:pPr>
          </w:p>
          <w:p w14:paraId="6D0B19D4" w14:textId="77777777" w:rsidR="00884A04" w:rsidRDefault="00884A04" w:rsidP="00884A04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 xml:space="preserve">Riviera Preparatory Camp Counselor </w:t>
            </w:r>
          </w:p>
          <w:p w14:paraId="5DEAC47D" w14:textId="0E3F5F21" w:rsidR="00884A04" w:rsidRDefault="00884A04" w:rsidP="00884A04">
            <w:pPr>
              <w:pStyle w:val="spanpaddedline"/>
              <w:spacing w:line="34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 xml:space="preserve">Courtney Young </w:t>
            </w:r>
            <w:r>
              <w:rPr>
                <w:rStyle w:val="span"/>
                <w:color w:val="222222"/>
              </w:rPr>
              <w:t>– Miami, F</w:t>
            </w:r>
            <w:r w:rsidR="00E33E44">
              <w:rPr>
                <w:rStyle w:val="span"/>
                <w:color w:val="222222"/>
              </w:rPr>
              <w:t>L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  <w:p w14:paraId="1280CD99" w14:textId="77777777" w:rsidR="00884A04" w:rsidRDefault="00884A04" w:rsidP="00884A04">
            <w:pPr>
              <w:pStyle w:val="ulli"/>
              <w:numPr>
                <w:ilvl w:val="0"/>
                <w:numId w:val="6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Acted as a positive role model, demonstrating strong leadership skills and exemplifying the </w:t>
            </w:r>
            <w:proofErr w:type="spellStart"/>
            <w:r>
              <w:rPr>
                <w:rStyle w:val="span"/>
                <w:color w:val="222222"/>
              </w:rPr>
              <w:t>camp''s</w:t>
            </w:r>
            <w:proofErr w:type="spellEnd"/>
            <w:r>
              <w:rPr>
                <w:rStyle w:val="span"/>
                <w:color w:val="222222"/>
              </w:rPr>
              <w:t xml:space="preserve"> core values.</w:t>
            </w:r>
          </w:p>
          <w:p w14:paraId="725C266B" w14:textId="77777777" w:rsidR="00884A04" w:rsidRDefault="00884A04" w:rsidP="00884A04">
            <w:pPr>
              <w:pStyle w:val="ulli"/>
              <w:numPr>
                <w:ilvl w:val="0"/>
                <w:numId w:val="6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Contributed to the development of new programs aimed at increasing camper retention and satisfaction rates.</w:t>
            </w:r>
          </w:p>
          <w:p w14:paraId="543ACDC8" w14:textId="77777777" w:rsidR="00884A04" w:rsidRDefault="00884A04" w:rsidP="00884A04">
            <w:pPr>
              <w:pStyle w:val="ulli"/>
              <w:numPr>
                <w:ilvl w:val="0"/>
                <w:numId w:val="6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Ensured camper safety by enforcing camp rules, supervising group activities, and responding promptly to incidents or concerns.</w:t>
            </w:r>
          </w:p>
          <w:p w14:paraId="6EF555AF" w14:textId="77777777" w:rsidR="00884A04" w:rsidRDefault="00884A04" w:rsidP="00884A04">
            <w:pPr>
              <w:pStyle w:val="ulli"/>
              <w:numPr>
                <w:ilvl w:val="0"/>
                <w:numId w:val="6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Facilitated team-building exercises that encouraged collaboration among peers while improving interpersonal skills among participants.</w:t>
            </w:r>
          </w:p>
          <w:p w14:paraId="27623EE2" w14:textId="7D3EAB9F" w:rsidR="00884A04" w:rsidRPr="00277B97" w:rsidRDefault="00884A04" w:rsidP="00C25C49">
            <w:pPr>
              <w:pStyle w:val="ulli"/>
              <w:numPr>
                <w:ilvl w:val="0"/>
                <w:numId w:val="6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Kept accurate records of each </w:t>
            </w:r>
            <w:proofErr w:type="spellStart"/>
            <w:r>
              <w:rPr>
                <w:rStyle w:val="span"/>
                <w:color w:val="222222"/>
              </w:rPr>
              <w:t>camper''s</w:t>
            </w:r>
            <w:proofErr w:type="spellEnd"/>
            <w:r>
              <w:rPr>
                <w:rStyle w:val="span"/>
                <w:color w:val="222222"/>
              </w:rPr>
              <w:t xml:space="preserve"> medical information, dietary restrictions, and emergency contacts as part of maintaining a safe environment for all participants</w:t>
            </w:r>
          </w:p>
        </w:tc>
      </w:tr>
    </w:tbl>
    <w:p w14:paraId="1B0EF3D8" w14:textId="77777777" w:rsidR="0089651C" w:rsidRDefault="00B02BF5">
      <w:pPr>
        <w:pStyle w:val="divdocumentdivsectiontitle"/>
        <w:tabs>
          <w:tab w:val="center" w:pos="10560"/>
        </w:tabs>
        <w:spacing w:before="120" w:after="120"/>
        <w:ind w:right="200"/>
        <w:rPr>
          <w:b/>
          <w:bCs/>
          <w:smallCaps/>
        </w:rPr>
      </w:pPr>
      <w:r>
        <w:rPr>
          <w:b/>
          <w:bCs/>
          <w:smallCaps/>
        </w:rPr>
        <w:lastRenderedPageBreak/>
        <w:t xml:space="preserve">Education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60"/>
        <w:gridCol w:w="8400"/>
      </w:tblGrid>
      <w:tr w:rsidR="0089651C" w14:paraId="26A6211D" w14:textId="77777777" w:rsidTr="00432FB3">
        <w:trPr>
          <w:tblCellSpacing w:w="0" w:type="dxa"/>
        </w:trPr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A573D" w14:textId="6D0C358A" w:rsidR="0089651C" w:rsidRDefault="00B02BF5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  <w:r>
              <w:rPr>
                <w:rStyle w:val="span"/>
              </w:rPr>
              <w:t>Expected in 0</w:t>
            </w:r>
            <w:r w:rsidR="00575769">
              <w:rPr>
                <w:rStyle w:val="span"/>
              </w:rPr>
              <w:t>5</w:t>
            </w:r>
            <w:r>
              <w:rPr>
                <w:rStyle w:val="span"/>
              </w:rPr>
              <w:t>/2026</w:t>
            </w:r>
          </w:p>
          <w:p w14:paraId="6BB134F4" w14:textId="77777777" w:rsidR="006E6FB7" w:rsidRPr="006E6FB7" w:rsidRDefault="006E6FB7" w:rsidP="006E6FB7"/>
          <w:p w14:paraId="00E42462" w14:textId="77777777" w:rsidR="006E6FB7" w:rsidRDefault="006E6FB7" w:rsidP="006E6FB7">
            <w:pPr>
              <w:rPr>
                <w:rStyle w:val="span"/>
              </w:rPr>
            </w:pPr>
          </w:p>
          <w:p w14:paraId="02BC6831" w14:textId="77777777" w:rsidR="006E6FB7" w:rsidRDefault="006E6FB7" w:rsidP="006E6FB7">
            <w:pPr>
              <w:jc w:val="center"/>
              <w:rPr>
                <w:rStyle w:val="span"/>
              </w:rPr>
            </w:pPr>
          </w:p>
          <w:p w14:paraId="2296CF8D" w14:textId="77777777" w:rsidR="006E6FB7" w:rsidRDefault="006E6FB7" w:rsidP="006E6FB7">
            <w:pPr>
              <w:jc w:val="center"/>
              <w:rPr>
                <w:rStyle w:val="span"/>
              </w:rPr>
            </w:pPr>
          </w:p>
          <w:p w14:paraId="6DFC9A7D" w14:textId="77777777" w:rsidR="006E6FB7" w:rsidRDefault="006E6FB7" w:rsidP="006E6FB7">
            <w:pPr>
              <w:jc w:val="center"/>
              <w:rPr>
                <w:rStyle w:val="span"/>
              </w:rPr>
            </w:pPr>
          </w:p>
          <w:p w14:paraId="66D69B6C" w14:textId="77777777" w:rsidR="006E6FB7" w:rsidRDefault="006E6FB7" w:rsidP="006E6FB7">
            <w:pPr>
              <w:jc w:val="center"/>
              <w:rPr>
                <w:rStyle w:val="span"/>
              </w:rPr>
            </w:pPr>
          </w:p>
          <w:p w14:paraId="1C3ED045" w14:textId="3C0DC6B1" w:rsidR="006E6FB7" w:rsidRDefault="00EC505C" w:rsidP="006E6FB7">
            <w:pPr>
              <w:rPr>
                <w:rStyle w:val="span"/>
              </w:rPr>
            </w:pPr>
            <w:r>
              <w:rPr>
                <w:rStyle w:val="span"/>
              </w:rPr>
              <w:t>0</w:t>
            </w:r>
            <w:r w:rsidR="006E6FB7">
              <w:rPr>
                <w:rStyle w:val="span"/>
              </w:rPr>
              <w:t>8/201</w:t>
            </w:r>
            <w:r w:rsidR="00BE26C0">
              <w:rPr>
                <w:rStyle w:val="span"/>
              </w:rPr>
              <w:t>8</w:t>
            </w:r>
            <w:r w:rsidR="006E6FB7">
              <w:rPr>
                <w:rStyle w:val="span"/>
              </w:rPr>
              <w:t xml:space="preserve">- </w:t>
            </w:r>
            <w:r>
              <w:rPr>
                <w:rStyle w:val="span"/>
              </w:rPr>
              <w:t>0</w:t>
            </w:r>
            <w:r w:rsidR="006E6FB7">
              <w:rPr>
                <w:rStyle w:val="span"/>
              </w:rPr>
              <w:t xml:space="preserve">6/2022 </w:t>
            </w:r>
          </w:p>
          <w:p w14:paraId="5AA033B7" w14:textId="0A42BEA0" w:rsidR="006E6FB7" w:rsidRDefault="006E6FB7" w:rsidP="006E6FB7">
            <w:pPr>
              <w:rPr>
                <w:rStyle w:val="span"/>
              </w:rPr>
            </w:pPr>
            <w:r>
              <w:rPr>
                <w:rStyle w:val="span"/>
              </w:rPr>
              <w:t xml:space="preserve">       </w:t>
            </w:r>
          </w:p>
          <w:p w14:paraId="27AD6C94" w14:textId="77777777" w:rsidR="006E6FB7" w:rsidRPr="006E6FB7" w:rsidRDefault="006E6FB7" w:rsidP="006E6FB7"/>
        </w:tc>
        <w:tc>
          <w:tcPr>
            <w:tcW w:w="8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B2BB4" w14:textId="6A29408B" w:rsidR="0089651C" w:rsidRDefault="00B02BF5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  <w:r>
              <w:rPr>
                <w:rStyle w:val="spandegree"/>
                <w:color w:val="222222"/>
              </w:rPr>
              <w:t>Bachelor of Arts</w:t>
            </w:r>
            <w:r>
              <w:rPr>
                <w:rStyle w:val="span"/>
                <w:color w:val="222222"/>
              </w:rPr>
              <w:t xml:space="preserve">: </w:t>
            </w:r>
            <w:r>
              <w:rPr>
                <w:rStyle w:val="spanprogramline"/>
                <w:color w:val="222222"/>
              </w:rPr>
              <w:t>Journalism</w:t>
            </w:r>
            <w:r w:rsidR="00432FB3">
              <w:rPr>
                <w:rStyle w:val="spanprogramline"/>
                <w:color w:val="222222"/>
              </w:rPr>
              <w:t xml:space="preserve"> </w:t>
            </w:r>
            <w:r w:rsidR="00E33E44">
              <w:rPr>
                <w:rStyle w:val="spanprogramline"/>
                <w:color w:val="222222"/>
              </w:rPr>
              <w:t>(</w:t>
            </w:r>
            <w:r w:rsidR="00432FB3">
              <w:rPr>
                <w:rStyle w:val="spanprogramline"/>
                <w:color w:val="222222"/>
              </w:rPr>
              <w:t>BAJ</w:t>
            </w:r>
            <w:r w:rsidR="00E33E44">
              <w:rPr>
                <w:rStyle w:val="spanprogramline"/>
                <w:color w:val="222222"/>
              </w:rPr>
              <w:t>)</w:t>
            </w:r>
            <w:r>
              <w:rPr>
                <w:rStyle w:val="spanprogramline"/>
                <w:color w:val="222222"/>
              </w:rPr>
              <w:t xml:space="preserve">, Music Studies </w:t>
            </w:r>
            <w:proofErr w:type="spellStart"/>
            <w:r w:rsidR="00432FB3">
              <w:rPr>
                <w:rStyle w:val="spanprogramline"/>
                <w:color w:val="222222"/>
              </w:rPr>
              <w:t>Ugrd</w:t>
            </w:r>
            <w:proofErr w:type="spellEnd"/>
            <w:r w:rsidR="00432FB3">
              <w:rPr>
                <w:rStyle w:val="spanprogramline"/>
                <w:color w:val="222222"/>
              </w:rPr>
              <w:t xml:space="preserve"> MIN</w:t>
            </w:r>
          </w:p>
          <w:p w14:paraId="6A386C3C" w14:textId="2C9B0B9C" w:rsidR="0089651C" w:rsidRDefault="00B02BF5">
            <w:pPr>
              <w:pStyle w:val="spanpaddedline"/>
              <w:spacing w:line="34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>Indiana University Bloomington</w:t>
            </w:r>
            <w:r>
              <w:rPr>
                <w:rStyle w:val="span"/>
                <w:color w:val="222222"/>
              </w:rPr>
              <w:t xml:space="preserve"> - Bloomington, IN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  <w:p w14:paraId="119D1D74" w14:textId="3CDDA4EA" w:rsidR="0089651C" w:rsidRDefault="00B02BF5">
            <w:pPr>
              <w:pStyle w:val="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Honoree of Ernie Pyle Scholar</w:t>
            </w:r>
          </w:p>
          <w:p w14:paraId="5FE166E6" w14:textId="45560D46" w:rsidR="00AA2F74" w:rsidRPr="00AA2F74" w:rsidRDefault="00AA2F74" w:rsidP="00AA2F74">
            <w:pPr>
              <w:pStyle w:val="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Greek IV Christian Ministry Leadership Leader</w:t>
            </w:r>
          </w:p>
          <w:p w14:paraId="537FB4F2" w14:textId="5D4D706E" w:rsidR="0089651C" w:rsidRDefault="00B02BF5">
            <w:pPr>
              <w:pStyle w:val="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Student Cinema Guild Member</w:t>
            </w:r>
          </w:p>
          <w:p w14:paraId="654D7E87" w14:textId="617DE023" w:rsidR="0089651C" w:rsidRDefault="00B02BF5">
            <w:pPr>
              <w:pStyle w:val="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Ernie Pyle Scholar Scholarship Recipient</w:t>
            </w:r>
          </w:p>
          <w:p w14:paraId="6B0E7975" w14:textId="4280D62C" w:rsidR="00432FB3" w:rsidRDefault="00B02BF5" w:rsidP="00432FB3">
            <w:pPr>
              <w:pStyle w:val="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John E</w:t>
            </w:r>
            <w:r w:rsidR="008E7AA9">
              <w:rPr>
                <w:rStyle w:val="span"/>
                <w:color w:val="222222"/>
              </w:rPr>
              <w:t>.</w:t>
            </w:r>
            <w:r>
              <w:rPr>
                <w:rStyle w:val="span"/>
                <w:color w:val="222222"/>
              </w:rPr>
              <w:t xml:space="preserve"> and Mary Stempel</w:t>
            </w:r>
            <w:r w:rsidR="00E33E44">
              <w:rPr>
                <w:rStyle w:val="span"/>
                <w:color w:val="222222"/>
              </w:rPr>
              <w:t xml:space="preserve"> </w:t>
            </w:r>
            <w:r>
              <w:rPr>
                <w:rStyle w:val="span"/>
                <w:color w:val="222222"/>
              </w:rPr>
              <w:t>Scholarship Recipient</w:t>
            </w:r>
          </w:p>
          <w:p w14:paraId="210EEF07" w14:textId="15099D54" w:rsidR="006E6FB7" w:rsidRDefault="00AA2F74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 w:rsidRPr="00AA2F74">
              <w:rPr>
                <w:rStyle w:val="span"/>
                <w:color w:val="222222"/>
              </w:rPr>
              <w:t xml:space="preserve">Accountability Chair at Fraternity at Indiana University </w:t>
            </w:r>
          </w:p>
          <w:p w14:paraId="76C17404" w14:textId="0789BA8B" w:rsidR="00AA2F74" w:rsidRDefault="00AA2F74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LaCasa Member</w:t>
            </w:r>
          </w:p>
          <w:p w14:paraId="51F2FF34" w14:textId="77777777" w:rsidR="00AA2F74" w:rsidRPr="00AA2F74" w:rsidRDefault="00AA2F74" w:rsidP="00AA2F74">
            <w:pPr>
              <w:pStyle w:val="ulli"/>
              <w:spacing w:line="340" w:lineRule="atLeast"/>
              <w:ind w:left="460"/>
              <w:rPr>
                <w:rStyle w:val="span"/>
                <w:color w:val="222222"/>
              </w:rPr>
            </w:pPr>
          </w:p>
          <w:p w14:paraId="46291372" w14:textId="30CED1CA" w:rsidR="006E6FB7" w:rsidRDefault="006E6FB7" w:rsidP="006E6FB7">
            <w:pPr>
              <w:pStyle w:val="ulli"/>
              <w:spacing w:line="340" w:lineRule="atLeast"/>
              <w:rPr>
                <w:rStyle w:val="span"/>
                <w:color w:val="222222"/>
              </w:rPr>
            </w:pPr>
            <w:r w:rsidRPr="006E6FB7">
              <w:rPr>
                <w:rStyle w:val="span"/>
                <w:b/>
                <w:bCs/>
                <w:color w:val="222222"/>
              </w:rPr>
              <w:t>Christopher Columbus High School</w:t>
            </w:r>
            <w:r>
              <w:rPr>
                <w:rStyle w:val="span"/>
                <w:color w:val="222222"/>
              </w:rPr>
              <w:t xml:space="preserve"> – </w:t>
            </w:r>
            <w:proofErr w:type="spellStart"/>
            <w:proofErr w:type="gramStart"/>
            <w:r>
              <w:rPr>
                <w:rStyle w:val="span"/>
                <w:color w:val="222222"/>
              </w:rPr>
              <w:t>Miami,F</w:t>
            </w:r>
            <w:r w:rsidR="00E33E44">
              <w:rPr>
                <w:rStyle w:val="span"/>
                <w:color w:val="222222"/>
              </w:rPr>
              <w:t>L</w:t>
            </w:r>
            <w:proofErr w:type="spellEnd"/>
            <w:proofErr w:type="gramEnd"/>
            <w:r>
              <w:rPr>
                <w:rStyle w:val="span"/>
                <w:color w:val="222222"/>
              </w:rPr>
              <w:t xml:space="preserve"> </w:t>
            </w:r>
          </w:p>
          <w:p w14:paraId="284D247C" w14:textId="420B1612" w:rsidR="006E6FB7" w:rsidRDefault="006E6FB7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Junior Class Vice President </w:t>
            </w:r>
          </w:p>
          <w:p w14:paraId="34334920" w14:textId="489D0978" w:rsidR="006E6FB7" w:rsidRDefault="006E6FB7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2022 High School President’s Education Award </w:t>
            </w:r>
          </w:p>
          <w:p w14:paraId="1B62D427" w14:textId="3F6DD9C0" w:rsidR="006E6FB7" w:rsidRDefault="006E6FB7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lastRenderedPageBreak/>
              <w:t>High School National Society of High School Scholars</w:t>
            </w:r>
          </w:p>
          <w:p w14:paraId="6EE84963" w14:textId="0D37CE5D" w:rsidR="006E6FB7" w:rsidRDefault="006E6FB7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High School Marist Achievement</w:t>
            </w:r>
            <w:r w:rsidR="00BE26C0">
              <w:rPr>
                <w:rStyle w:val="span"/>
                <w:color w:val="222222"/>
              </w:rPr>
              <w:t xml:space="preserve"> in</w:t>
            </w:r>
            <w:r>
              <w:rPr>
                <w:rStyle w:val="span"/>
                <w:color w:val="222222"/>
              </w:rPr>
              <w:t xml:space="preserve"> Science </w:t>
            </w:r>
          </w:p>
          <w:p w14:paraId="74A7CDAD" w14:textId="57FE67FC" w:rsidR="006E6FB7" w:rsidRDefault="006E6FB7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High School Marist Achievement </w:t>
            </w:r>
            <w:r w:rsidR="00BE26C0">
              <w:rPr>
                <w:rStyle w:val="span"/>
                <w:color w:val="222222"/>
              </w:rPr>
              <w:t xml:space="preserve">in </w:t>
            </w:r>
            <w:r>
              <w:rPr>
                <w:rStyle w:val="span"/>
                <w:color w:val="222222"/>
              </w:rPr>
              <w:t xml:space="preserve">Visual and Preforming Arts </w:t>
            </w:r>
          </w:p>
          <w:p w14:paraId="01C3FCE8" w14:textId="1427DAB7" w:rsidR="006E6FB7" w:rsidRDefault="006E6FB7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High School Marist Achievement </w:t>
            </w:r>
            <w:r w:rsidR="00BE26C0">
              <w:rPr>
                <w:rStyle w:val="span"/>
                <w:color w:val="222222"/>
              </w:rPr>
              <w:t xml:space="preserve">in </w:t>
            </w:r>
            <w:r>
              <w:rPr>
                <w:rStyle w:val="span"/>
                <w:color w:val="222222"/>
              </w:rPr>
              <w:t xml:space="preserve">History </w:t>
            </w:r>
          </w:p>
          <w:p w14:paraId="03E4F628" w14:textId="3C41FDDD" w:rsidR="006E6FB7" w:rsidRDefault="00884A04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2021,2022</w:t>
            </w:r>
            <w:r w:rsidR="006E6FB7">
              <w:rPr>
                <w:rStyle w:val="span"/>
                <w:color w:val="222222"/>
              </w:rPr>
              <w:t xml:space="preserve"> </w:t>
            </w:r>
            <w:r>
              <w:rPr>
                <w:rStyle w:val="span"/>
                <w:color w:val="222222"/>
              </w:rPr>
              <w:t>P</w:t>
            </w:r>
            <w:r w:rsidR="006E6FB7">
              <w:rPr>
                <w:rStyle w:val="span"/>
                <w:color w:val="222222"/>
              </w:rPr>
              <w:t xml:space="preserve">rincipals </w:t>
            </w:r>
            <w:r w:rsidR="00BE26C0">
              <w:rPr>
                <w:rStyle w:val="span"/>
                <w:color w:val="222222"/>
              </w:rPr>
              <w:t>l</w:t>
            </w:r>
            <w:r w:rsidR="006E6FB7">
              <w:rPr>
                <w:rStyle w:val="span"/>
                <w:color w:val="222222"/>
              </w:rPr>
              <w:t xml:space="preserve">ist </w:t>
            </w:r>
          </w:p>
          <w:p w14:paraId="4A388088" w14:textId="3B062A75" w:rsidR="006E6FB7" w:rsidRDefault="00884A04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2019,2020,2022 F</w:t>
            </w:r>
            <w:r w:rsidR="006E6FB7">
              <w:rPr>
                <w:rStyle w:val="span"/>
                <w:color w:val="222222"/>
              </w:rPr>
              <w:t xml:space="preserve">irst </w:t>
            </w:r>
            <w:r w:rsidR="00E33E44">
              <w:rPr>
                <w:rStyle w:val="span"/>
                <w:color w:val="222222"/>
              </w:rPr>
              <w:t>H</w:t>
            </w:r>
            <w:r w:rsidR="006E6FB7">
              <w:rPr>
                <w:rStyle w:val="span"/>
                <w:color w:val="222222"/>
              </w:rPr>
              <w:t xml:space="preserve">onors </w:t>
            </w:r>
            <w:r w:rsidR="00E33E44">
              <w:rPr>
                <w:rStyle w:val="span"/>
                <w:color w:val="222222"/>
              </w:rPr>
              <w:t>List</w:t>
            </w:r>
          </w:p>
          <w:p w14:paraId="4D7ACFC6" w14:textId="32BC5350" w:rsidR="006E6FB7" w:rsidRDefault="00884A04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2018,2019</w:t>
            </w:r>
            <w:r w:rsidR="006E6FB7">
              <w:rPr>
                <w:rStyle w:val="span"/>
                <w:color w:val="222222"/>
              </w:rPr>
              <w:t xml:space="preserve"> </w:t>
            </w:r>
            <w:r>
              <w:rPr>
                <w:rStyle w:val="span"/>
                <w:color w:val="222222"/>
              </w:rPr>
              <w:t>S</w:t>
            </w:r>
            <w:r w:rsidR="006E6FB7">
              <w:rPr>
                <w:rStyle w:val="span"/>
                <w:color w:val="222222"/>
              </w:rPr>
              <w:t xml:space="preserve">econd </w:t>
            </w:r>
            <w:r w:rsidR="00E33E44">
              <w:rPr>
                <w:rStyle w:val="span"/>
                <w:color w:val="222222"/>
              </w:rPr>
              <w:t>H</w:t>
            </w:r>
            <w:r w:rsidR="006E6FB7">
              <w:rPr>
                <w:rStyle w:val="span"/>
                <w:color w:val="222222"/>
              </w:rPr>
              <w:t xml:space="preserve">onors </w:t>
            </w:r>
          </w:p>
          <w:p w14:paraId="4BCFD326" w14:textId="47636C45" w:rsidR="006E6FB7" w:rsidRDefault="00884A04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2021,2022 </w:t>
            </w:r>
            <w:r w:rsidR="006E6FB7">
              <w:rPr>
                <w:rStyle w:val="span"/>
                <w:color w:val="222222"/>
              </w:rPr>
              <w:t xml:space="preserve">Honors Concert Band </w:t>
            </w:r>
          </w:p>
          <w:p w14:paraId="00A41A6E" w14:textId="5F4AD8FC" w:rsidR="006E6FB7" w:rsidRDefault="00884A04" w:rsidP="006E6FB7">
            <w:pPr>
              <w:pStyle w:val="ulli"/>
              <w:numPr>
                <w:ilvl w:val="0"/>
                <w:numId w:val="7"/>
              </w:numPr>
              <w:spacing w:line="34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2021 Defensive L</w:t>
            </w:r>
            <w:r w:rsidR="006E6FB7">
              <w:rPr>
                <w:rStyle w:val="span"/>
                <w:color w:val="222222"/>
              </w:rPr>
              <w:t>across</w:t>
            </w:r>
            <w:r>
              <w:rPr>
                <w:rStyle w:val="span"/>
                <w:color w:val="222222"/>
              </w:rPr>
              <w:t>e</w:t>
            </w:r>
            <w:r w:rsidR="006E6FB7">
              <w:rPr>
                <w:rStyle w:val="span"/>
                <w:color w:val="222222"/>
              </w:rPr>
              <w:t xml:space="preserve"> </w:t>
            </w:r>
            <w:r>
              <w:rPr>
                <w:rStyle w:val="span"/>
                <w:color w:val="222222"/>
              </w:rPr>
              <w:t>C</w:t>
            </w:r>
            <w:r w:rsidR="006E6FB7">
              <w:rPr>
                <w:rStyle w:val="span"/>
                <w:color w:val="222222"/>
              </w:rPr>
              <w:t xml:space="preserve">aptain </w:t>
            </w:r>
          </w:p>
          <w:p w14:paraId="00DC890B" w14:textId="77777777" w:rsidR="00432FB3" w:rsidRDefault="00432FB3" w:rsidP="00432FB3">
            <w:pPr>
              <w:pStyle w:val="ulli"/>
              <w:spacing w:line="340" w:lineRule="atLeast"/>
              <w:rPr>
                <w:rStyle w:val="span"/>
                <w:color w:val="222222"/>
              </w:rPr>
            </w:pPr>
          </w:p>
          <w:p w14:paraId="68FC0058" w14:textId="100C504D" w:rsidR="00432FB3" w:rsidRPr="00432FB3" w:rsidRDefault="00432FB3" w:rsidP="00432FB3">
            <w:pPr>
              <w:pStyle w:val="ulli"/>
              <w:spacing w:line="340" w:lineRule="atLeast"/>
              <w:rPr>
                <w:rStyle w:val="span"/>
                <w:color w:val="222222"/>
              </w:rPr>
            </w:pPr>
          </w:p>
        </w:tc>
      </w:tr>
    </w:tbl>
    <w:p w14:paraId="01D1A296" w14:textId="78C27D2B" w:rsidR="00884A04" w:rsidRPr="00464F95" w:rsidRDefault="00B02BF5" w:rsidP="00464F95">
      <w:pPr>
        <w:pStyle w:val="divdocumentdivsectiontitle"/>
        <w:tabs>
          <w:tab w:val="center" w:pos="10560"/>
        </w:tabs>
        <w:spacing w:before="120" w:after="120"/>
        <w:ind w:right="200"/>
        <w:rPr>
          <w:b/>
          <w:bCs/>
          <w:smallCaps/>
        </w:rPr>
      </w:pPr>
      <w:r>
        <w:rPr>
          <w:b/>
          <w:bCs/>
          <w:smallCaps/>
        </w:rPr>
        <w:lastRenderedPageBreak/>
        <w:t>hobbie</w:t>
      </w:r>
      <w:r w:rsidR="00884A04">
        <w:rPr>
          <w:b/>
          <w:bCs/>
          <w:smallCaps/>
        </w:rPr>
        <w:t>s outside of school</w:t>
      </w:r>
      <w:r>
        <w:rPr>
          <w:b/>
          <w:bCs/>
          <w:smallCaps/>
        </w:rPr>
        <w:t xml:space="preserve">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EAC5FE" w14:textId="77777777" w:rsidR="00884A04" w:rsidRDefault="00884A04" w:rsidP="00884A04">
      <w:pPr>
        <w:pStyle w:val="p"/>
        <w:spacing w:line="340" w:lineRule="atLeast"/>
      </w:pPr>
    </w:p>
    <w:p w14:paraId="2F9E752E" w14:textId="24BECCF8" w:rsidR="00884A04" w:rsidRDefault="00884A04" w:rsidP="00884A04">
      <w:pPr>
        <w:pStyle w:val="p"/>
        <w:spacing w:line="340" w:lineRule="atLeast"/>
      </w:pPr>
      <w:r>
        <w:t xml:space="preserve">                             Co-Founder</w:t>
      </w:r>
      <w:r w:rsidR="00E33E44">
        <w:t xml:space="preserve">/Drummer/Pianist/Songwriter </w:t>
      </w:r>
      <w:r>
        <w:t>for the Rock Band “Out of Office”</w:t>
      </w:r>
      <w:r w:rsidR="006A1283">
        <w:t xml:space="preserve"> Est.</w:t>
      </w:r>
      <w:r w:rsidR="00E33E44">
        <w:t xml:space="preserve"> </w:t>
      </w:r>
      <w:r w:rsidR="006A1283">
        <w:t>202</w:t>
      </w:r>
      <w:r w:rsidR="00E33E44">
        <w:t>2</w:t>
      </w:r>
    </w:p>
    <w:p w14:paraId="476F8F12" w14:textId="38175A23" w:rsidR="00E33E44" w:rsidRDefault="006A1283" w:rsidP="00884A04">
      <w:pPr>
        <w:pStyle w:val="p"/>
        <w:spacing w:line="340" w:lineRule="atLeast"/>
      </w:pPr>
      <w:r>
        <w:t xml:space="preserve">                                  </w:t>
      </w:r>
      <w:r w:rsidR="00E33E44">
        <w:t>Team Sports</w:t>
      </w:r>
    </w:p>
    <w:p w14:paraId="66D3758A" w14:textId="27706EDE" w:rsidR="00884A04" w:rsidRDefault="00884A04" w:rsidP="00884A04">
      <w:pPr>
        <w:pStyle w:val="p"/>
        <w:spacing w:line="340" w:lineRule="atLeast"/>
      </w:pPr>
      <w:r>
        <w:t xml:space="preserve">                                  Drums</w:t>
      </w:r>
    </w:p>
    <w:p w14:paraId="264E00A4" w14:textId="55A8D075" w:rsidR="00884A04" w:rsidRDefault="00884A04">
      <w:pPr>
        <w:pStyle w:val="p"/>
        <w:spacing w:line="340" w:lineRule="atLeast"/>
        <w:ind w:left="2100"/>
      </w:pPr>
      <w:r>
        <w:t>Piano</w:t>
      </w:r>
    </w:p>
    <w:p w14:paraId="5EC7CD4C" w14:textId="29A00CBE" w:rsidR="00884A04" w:rsidRDefault="00884A04" w:rsidP="00884A04">
      <w:pPr>
        <w:pStyle w:val="p"/>
        <w:spacing w:line="340" w:lineRule="atLeast"/>
        <w:ind w:left="2100"/>
      </w:pPr>
      <w:r>
        <w:t>Guitar</w:t>
      </w:r>
    </w:p>
    <w:p w14:paraId="645B630E" w14:textId="44DE31E6" w:rsidR="00884A04" w:rsidRDefault="00884A04" w:rsidP="00884A04">
      <w:pPr>
        <w:pStyle w:val="p"/>
        <w:spacing w:line="340" w:lineRule="atLeast"/>
        <w:ind w:left="2100"/>
      </w:pPr>
      <w:r>
        <w:t xml:space="preserve">Bass Guitar </w:t>
      </w:r>
    </w:p>
    <w:p w14:paraId="176BB766" w14:textId="386902D5" w:rsidR="0089651C" w:rsidRDefault="00277B97">
      <w:pPr>
        <w:pStyle w:val="p"/>
        <w:spacing w:line="340" w:lineRule="atLeast"/>
        <w:ind w:left="2100"/>
      </w:pPr>
      <w:r>
        <w:t>Creative writing </w:t>
      </w:r>
    </w:p>
    <w:p w14:paraId="1A6793B5" w14:textId="42D437D5" w:rsidR="0089651C" w:rsidRDefault="00B02BF5">
      <w:pPr>
        <w:pStyle w:val="p"/>
        <w:spacing w:line="340" w:lineRule="atLeast"/>
        <w:ind w:left="2100"/>
      </w:pPr>
      <w:r>
        <w:t xml:space="preserve"> </w:t>
      </w:r>
      <w:r w:rsidR="00277B97">
        <w:t xml:space="preserve">Film </w:t>
      </w:r>
    </w:p>
    <w:p w14:paraId="788F3F88" w14:textId="0B1D8692" w:rsidR="00277B97" w:rsidRDefault="00884A04">
      <w:pPr>
        <w:pStyle w:val="p"/>
        <w:spacing w:line="340" w:lineRule="atLeast"/>
        <w:ind w:left="2100"/>
      </w:pPr>
      <w:r>
        <w:t>H</w:t>
      </w:r>
      <w:r w:rsidR="00277B97">
        <w:t xml:space="preserve">istory and </w:t>
      </w:r>
      <w:r>
        <w:t>W</w:t>
      </w:r>
      <w:r w:rsidR="00277B97">
        <w:t xml:space="preserve">ar studies </w:t>
      </w:r>
    </w:p>
    <w:p w14:paraId="129A3D74" w14:textId="779208D0" w:rsidR="0089651C" w:rsidRDefault="00277B97">
      <w:pPr>
        <w:pStyle w:val="p"/>
        <w:spacing w:line="340" w:lineRule="atLeast"/>
        <w:ind w:left="2100"/>
      </w:pPr>
      <w:r>
        <w:t>Fiction and non-fiction reading </w:t>
      </w:r>
    </w:p>
    <w:p w14:paraId="4234558B" w14:textId="0355A344" w:rsidR="0089651C" w:rsidRDefault="00884A04" w:rsidP="00884A04">
      <w:pPr>
        <w:pStyle w:val="p"/>
        <w:spacing w:line="340" w:lineRule="atLeast"/>
      </w:pPr>
      <w:r>
        <w:t xml:space="preserve">                                   E</w:t>
      </w:r>
      <w:r w:rsidR="00277B97">
        <w:t>xercise physiology</w:t>
      </w:r>
    </w:p>
    <w:p w14:paraId="02612E63" w14:textId="4B049A13" w:rsidR="00277B97" w:rsidRDefault="00884A04">
      <w:pPr>
        <w:pStyle w:val="p"/>
        <w:spacing w:line="340" w:lineRule="atLeast"/>
        <w:ind w:left="2100"/>
      </w:pPr>
      <w:r>
        <w:t>N</w:t>
      </w:r>
      <w:r w:rsidR="00277B97">
        <w:t>utrition education</w:t>
      </w:r>
    </w:p>
    <w:p w14:paraId="178960D1" w14:textId="0D5515F0" w:rsidR="00F27AD9" w:rsidRDefault="00F27AD9" w:rsidP="003C5201">
      <w:pPr>
        <w:pStyle w:val="p"/>
        <w:spacing w:line="340" w:lineRule="atLeast"/>
        <w:ind w:left="2100"/>
      </w:pPr>
      <w:r>
        <w:t>Wrestling</w:t>
      </w:r>
    </w:p>
    <w:p w14:paraId="5FD69B6F" w14:textId="34560B82" w:rsidR="003C5201" w:rsidRDefault="003C5201" w:rsidP="003C5201">
      <w:pPr>
        <w:pStyle w:val="p"/>
        <w:spacing w:line="340" w:lineRule="atLeast"/>
        <w:ind w:left="2100"/>
      </w:pPr>
    </w:p>
    <w:p w14:paraId="0120EF7A" w14:textId="77777777" w:rsidR="0089651C" w:rsidRDefault="00B02BF5">
      <w:pPr>
        <w:pStyle w:val="divdocumentdivsectiontitle"/>
        <w:tabs>
          <w:tab w:val="center" w:pos="10560"/>
        </w:tabs>
        <w:spacing w:before="120" w:after="12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Languages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ocumentlangSeclnggparatable"/>
        <w:tblW w:w="0" w:type="auto"/>
        <w:tblCellSpacing w:w="0" w:type="dxa"/>
        <w:tblInd w:w="21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80"/>
      </w:tblGrid>
      <w:tr w:rsidR="00884A04" w14:paraId="26DF0122" w14:textId="77777777">
        <w:trPr>
          <w:tblCellSpacing w:w="0" w:type="dxa"/>
        </w:trPr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7B140055" w14:textId="77777777" w:rsidR="00884A04" w:rsidRDefault="00884A04">
            <w:pPr>
              <w:pStyle w:val="div"/>
              <w:spacing w:line="290" w:lineRule="exact"/>
              <w:rPr>
                <w:rStyle w:val="documentlangSecfieldany"/>
                <w:b/>
                <w:bCs/>
              </w:rPr>
            </w:pPr>
            <w:r>
              <w:rPr>
                <w:rStyle w:val="documentlangSecfieldany"/>
                <w:b/>
                <w:bCs/>
              </w:rPr>
              <w:t xml:space="preserve">Spanish </w:t>
            </w:r>
          </w:p>
          <w:p w14:paraId="2A0898EA" w14:textId="05F7FB06" w:rsidR="00464F95" w:rsidRDefault="00464F95">
            <w:pPr>
              <w:pStyle w:val="div"/>
              <w:spacing w:line="290" w:lineRule="exact"/>
              <w:rPr>
                <w:rStyle w:val="documentlangSecparagraph"/>
              </w:rPr>
            </w:pPr>
            <w:r>
              <w:rPr>
                <w:rStyle w:val="documentlangSecfieldany"/>
                <w:b/>
                <w:bCs/>
              </w:rPr>
              <w:t>English</w:t>
            </w:r>
          </w:p>
        </w:tc>
      </w:tr>
    </w:tbl>
    <w:p w14:paraId="543B2AB3" w14:textId="77777777" w:rsidR="0089651C" w:rsidRDefault="0089651C">
      <w:pPr>
        <w:rPr>
          <w:rStyle w:val="divdocumentdivsectiontitleCharacter"/>
          <w:b/>
          <w:bCs/>
          <w:smallCaps/>
        </w:rPr>
      </w:pPr>
    </w:p>
    <w:sectPr w:rsidR="0089651C">
      <w:pgSz w:w="12240" w:h="15840"/>
      <w:pgMar w:top="240" w:right="840" w:bottom="2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49026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288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4C23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38AF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986C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4ABF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F8C8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1A25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4EE4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D80F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7E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6A9C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46D9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C060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74BE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764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421C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0004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A9547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F0C4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4E08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D6A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82B7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7D2EB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A21E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DCF6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1A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8CCA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C21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8A5A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B417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36E0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A2E3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9C40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B642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8EAE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438A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BC53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D89A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2E3C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C208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02AF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30C4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5E60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523B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42D2B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F67E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56A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1C27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E409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0AF7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7AB2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44ED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EA7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80BAF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2425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1414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CE3D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400B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90CB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C53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84E0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340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68089529">
    <w:abstractNumId w:val="0"/>
  </w:num>
  <w:num w:numId="2" w16cid:durableId="175848529">
    <w:abstractNumId w:val="1"/>
  </w:num>
  <w:num w:numId="3" w16cid:durableId="819269698">
    <w:abstractNumId w:val="2"/>
  </w:num>
  <w:num w:numId="4" w16cid:durableId="1301225979">
    <w:abstractNumId w:val="3"/>
  </w:num>
  <w:num w:numId="5" w16cid:durableId="1557276691">
    <w:abstractNumId w:val="4"/>
  </w:num>
  <w:num w:numId="6" w16cid:durableId="834341116">
    <w:abstractNumId w:val="5"/>
  </w:num>
  <w:num w:numId="7" w16cid:durableId="424692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1C"/>
    <w:rsid w:val="00060207"/>
    <w:rsid w:val="00087041"/>
    <w:rsid w:val="00127FF0"/>
    <w:rsid w:val="0013225C"/>
    <w:rsid w:val="0016493F"/>
    <w:rsid w:val="001809B8"/>
    <w:rsid w:val="001A18A0"/>
    <w:rsid w:val="00277B97"/>
    <w:rsid w:val="002C279C"/>
    <w:rsid w:val="00320A99"/>
    <w:rsid w:val="003671C8"/>
    <w:rsid w:val="0038381B"/>
    <w:rsid w:val="003C5201"/>
    <w:rsid w:val="003D3E3C"/>
    <w:rsid w:val="00411168"/>
    <w:rsid w:val="00432FB3"/>
    <w:rsid w:val="004349E6"/>
    <w:rsid w:val="00464F95"/>
    <w:rsid w:val="0052568F"/>
    <w:rsid w:val="00534139"/>
    <w:rsid w:val="0055788F"/>
    <w:rsid w:val="00575769"/>
    <w:rsid w:val="005C27D6"/>
    <w:rsid w:val="00657682"/>
    <w:rsid w:val="00697E89"/>
    <w:rsid w:val="006A1283"/>
    <w:rsid w:val="006A7E34"/>
    <w:rsid w:val="006C3D03"/>
    <w:rsid w:val="006E6FB7"/>
    <w:rsid w:val="007C68D0"/>
    <w:rsid w:val="00884A04"/>
    <w:rsid w:val="0089651C"/>
    <w:rsid w:val="008E7AA9"/>
    <w:rsid w:val="009C63A8"/>
    <w:rsid w:val="00AA2F74"/>
    <w:rsid w:val="00B02BF5"/>
    <w:rsid w:val="00BE26C0"/>
    <w:rsid w:val="00C06416"/>
    <w:rsid w:val="00C25C49"/>
    <w:rsid w:val="00C62367"/>
    <w:rsid w:val="00C82C61"/>
    <w:rsid w:val="00CC4207"/>
    <w:rsid w:val="00D16613"/>
    <w:rsid w:val="00D358FB"/>
    <w:rsid w:val="00D60401"/>
    <w:rsid w:val="00D84232"/>
    <w:rsid w:val="00E33E44"/>
    <w:rsid w:val="00E62999"/>
    <w:rsid w:val="00E80429"/>
    <w:rsid w:val="00EC2073"/>
    <w:rsid w:val="00EC505C"/>
    <w:rsid w:val="00F27AD9"/>
    <w:rsid w:val="00F47905"/>
    <w:rsid w:val="00F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D5E0"/>
  <w15:docId w15:val="{AA7FA3FB-9E51-544C-8263-94CABACE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4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680" w:lineRule="atLeast"/>
      <w:jc w:val="center"/>
    </w:pPr>
    <w:rPr>
      <w:b/>
      <w:bCs/>
      <w:smallCaps/>
      <w:color w:val="2E2E2E"/>
      <w:sz w:val="48"/>
      <w:szCs w:val="4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40" w:lineRule="atLeast"/>
      <w:jc w:val="center"/>
    </w:p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ocumentSECTIONCNTCsection">
    <w:name w:val="document_SECTION_CNTC + 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pBdr>
        <w:bottom w:val="single" w:sz="8" w:space="1" w:color="FFFFFF"/>
        <w:right w:val="none" w:sz="0" w:space="10" w:color="auto"/>
      </w:pBdr>
      <w:spacing w:line="380" w:lineRule="atLeast"/>
    </w:pPr>
    <w:rPr>
      <w:color w:val="2E2E2E"/>
      <w:sz w:val="28"/>
      <w:szCs w:val="28"/>
    </w:rPr>
  </w:style>
  <w:style w:type="character" w:customStyle="1" w:styleId="divdocumentdivsectiontitleCharacter">
    <w:name w:val="div_document_div_sectiontitle Character"/>
    <w:basedOn w:val="DefaultParagraphFont"/>
    <w:rPr>
      <w:color w:val="2E2E2E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section">
    <w:name w:val="div_document_section"/>
    <w:basedOn w:val="Normal"/>
  </w:style>
  <w:style w:type="paragraph" w:customStyle="1" w:styleId="hiltParaWrapper">
    <w:name w:val="hiltParaWrapper"/>
    <w:basedOn w:val="Normal"/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spandateswrapper">
    <w:name w:val="span_dates_wrapp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divdocumentsinglecolumnCharacter">
    <w:name w:val="div_document_singlecolumn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langSecfieldany">
    <w:name w:val="document_langSec_field_any"/>
    <w:basedOn w:val="DefaultParagraphFont"/>
  </w:style>
  <w:style w:type="paragraph" w:customStyle="1" w:styleId="documentfieldsliced-rect">
    <w:name w:val="document_field + sliced-rect"/>
    <w:basedOn w:val="Normal"/>
  </w:style>
  <w:style w:type="character" w:customStyle="1" w:styleId="documentfieldsliced-rectCharacter">
    <w:name w:val="document_field + sliced-rect Character"/>
    <w:basedOn w:val="DefaultParagraphFont"/>
  </w:style>
  <w:style w:type="table" w:customStyle="1" w:styleId="documentlangSeclnggparatable">
    <w:name w:val="document_langSec_lnggparatable"/>
    <w:basedOn w:val="TableNormal"/>
    <w:tblPr/>
  </w:style>
  <w:style w:type="character" w:styleId="Hyperlink">
    <w:name w:val="Hyperlink"/>
    <w:basedOn w:val="DefaultParagraphFont"/>
    <w:uiPriority w:val="99"/>
    <w:unhideWhenUsed/>
    <w:rsid w:val="00C82C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arek-planck-372497105" TargetMode="External"/><Relationship Id="rId5" Type="http://schemas.openxmlformats.org/officeDocument/2006/relationships/hyperlink" Target="mailto:jareklplanc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Jarek  Planck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Jarek  Planck</dc:title>
  <cp:lastModifiedBy>Jarek Planck</cp:lastModifiedBy>
  <cp:revision>9</cp:revision>
  <dcterms:created xsi:type="dcterms:W3CDTF">2025-12-07T00:00:00Z</dcterms:created>
  <dcterms:modified xsi:type="dcterms:W3CDTF">2026-01-13T16:44:00Z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d13bd6bc-7485-4b25-97da-56f4cb3d8e40</vt:lpwstr>
  </property>
  <property fmtid="{D5CDD505-2E9C-101B-9397-08002B2CF9AE}" pid="3" name="x1ye=0">
    <vt:lpwstr>oDkAAB+LCAAAAAAABAAVmsWSg0AURT+IBW5L3CU47HB3CPL1k9lOZYqm+/W956TC8QSFoDxDwQQsCiLNswiFMJyI4hjPoiIHjyCWvUDPYU6jXQ1mW/CAST0TSjre8QoUyT3SFqYmpu0qIY9xZfVXAAm3ourAW3U06moUdSMQ9hS8c/AuwENnE9uquPJNgmT148eS28X5TQ71YSunybRVLhXP8zi76+B8uuikVXA3UAPyYRJqrtSvMyMitCjJ2XZ</vt:lpwstr>
  </property>
  <property fmtid="{D5CDD505-2E9C-101B-9397-08002B2CF9AE}" pid="4" name="x1ye=1">
    <vt:lpwstr>P3qQEk9jVoA8WWbkEukBQz/gsdPoWiRLWk+Ce+eXV6ODmj9TMVpdCH4vN9UhLdulrm0azN8kX3UUnGEBYP9MH6dMvxI82QzKG73qIH8XqyYD7Z3RE2xyPoxF2raiT9JpFrAYaIcOwmhDIF+MrMKrlc6FLmcVeLcoZ3Guwd6oP3S5tukl1BI5pv7JtraOboAIUd9zN6eVrZJ7x7+lxwjEEPWXxL8Jnip9tqZcgsdg45yCHOiWsbCuPktc4zfzllH</vt:lpwstr>
  </property>
  <property fmtid="{D5CDD505-2E9C-101B-9397-08002B2CF9AE}" pid="5" name="x1ye=10">
    <vt:lpwstr>YH2inNxz999RijNF1FCAPJdBjqZXloggCzUWfFVGV5gej4T06NuE0N7PCMBW0qPYj2t4ttw7TmsoiFKgxoQpF+wTiZvkrc3QNgGX6aRbIvkNQJxD5102wXrwE1pR9EW5iRiDfVoKNZvpomMo2ZEW3Z0q+vHJFpq0kfurDh0nhgH4cNhYFzlQhvzyRogLefZlQ/xti16OVPyjHAV8CewITyWDCz5gOqLr0nUaMWNwCoqRpFLTj7XiB0OSyVUmxUI</vt:lpwstr>
  </property>
  <property fmtid="{D5CDD505-2E9C-101B-9397-08002B2CF9AE}" pid="6" name="x1ye=11">
    <vt:lpwstr>frEpytS4nNBRmnkMPMpZwAVm64BKnoyh8/wDjzL+yZ5rBWhMi7FcoJ4s9HrBrs1XVVWSx39+whaqbt1YtAhJu4G2BSYRVNW4pQ4NlT3rc3Bunp2vCjVvdCtdlLjNQ2oDQI4lmDGbO3OqOoBnyVF/q1AzaVWPZGIs/G2Eup082rrE7lbMxcuRLe9ggRfLRlYtvA66Uervw3LhcKVozE8pqyAhqrL9vqWoVs4LtUx88v0pHSo+bbrJPdhLvciMFAY</vt:lpwstr>
  </property>
  <property fmtid="{D5CDD505-2E9C-101B-9397-08002B2CF9AE}" pid="7" name="x1ye=12">
    <vt:lpwstr>8/HSfgwsDe0UPIXhKVtXJSYxn3TJNMbE1r8cofdXCQXT9av9vClf7Zx+Xlr1lyfjTWQbe7env6fcE85K8kiAuFeoITHB2NzDebmHvJo5OU8daBqbJoypOlCoMXySM/RDxYe4RcZ2yPhxsxfj7hF2qorU5xHK7+RR1dPUXreCREz8EiV6MQEiKPMxTEj+Gg81Mx4qffuPnDlKnBNC9iita3XxgC2hbUlW91jBGh7fWOn0YU04sNL1LebxKn3BOFe</vt:lpwstr>
  </property>
  <property fmtid="{D5CDD505-2E9C-101B-9397-08002B2CF9AE}" pid="8" name="x1ye=13">
    <vt:lpwstr>mNuN+d8Ex+gaqkeo4DndRSxvRkPaVrc7XOoREpdlckfM2UhUz5tHXOYIdI20t9FncbA0/9vfJcicqWES49iqePkEMA28QG9ukMZzV5S8zlhSndMptDuoCJ6S6ya193glzQWqgPiAgm01ieqp9pmZ/CKx4pR+I3/rLFH9ZAZPEqNtoooUdmjyKsp/dfRn7tLbnu3AWwKJffXH1vjm4Gx70Nlz2zVDLkGcD2kainL0Mnldu9+dK1/obb9weD0wsp5</vt:lpwstr>
  </property>
  <property fmtid="{D5CDD505-2E9C-101B-9397-08002B2CF9AE}" pid="9" name="x1ye=14">
    <vt:lpwstr>nLyHu+6/iLMUz8TZ/Hb56u6tWPECx1gNXyuO+dFy/XWEU+tKtVgWdz8617/Wvd+sXuTBpWL3JOa3qqiU6ZGPlbiN3n0+F/PECeUXH6lOQntGq2BwnTZyd28ohHmfsQ0u/aFmLQv1SccTGGvwFu66InXKsabjLdOJ29v6RGMzKSSB2yiKo6A39UQMvxFqZAIcwiN9Sc9fyKDnXMJCfgnzUmDRzH6udgJtj5tgUGRx0E0jF/HL6BM8r4TH6XSNtFD</vt:lpwstr>
  </property>
  <property fmtid="{D5CDD505-2E9C-101B-9397-08002B2CF9AE}" pid="10" name="x1ye=15">
    <vt:lpwstr>7fNWAf8Zd3I2QPnQUimkYBMtoQ6yidSnt5Efp/Bk27UTvITGJD9ggXN4QQ3mO3rRCiHoEaurXa7EuLk8V0KN2nX9NtUDr9bS7Gb+gFGnwj4CQGk383GmpuwxPdGW9ITsOQmeqzQSsFvMnerP+JVgr9B8NFkKeNJPOas/XnQY9ZPt6XJQjKTe3DWL6P0IqQGibTmxERTjpvsCrCOSYHbT6hOKmD3JockH60xvrvvkt6E2+sE3u2zsyqfBZS8MmIw</vt:lpwstr>
  </property>
  <property fmtid="{D5CDD505-2E9C-101B-9397-08002B2CF9AE}" pid="11" name="x1ye=16">
    <vt:lpwstr>PaiClb5/p+m8JYVwsRAmVMEUcNO1hI9gVAvuQ0nSuN8mYEvu/YnPtz72ZCFk7/hFHJW3V0SyJkkITYA4nLFDWyKMEY23mS27GDVPMS9doCXs6Ih3kyNFD5TYirJmS6Odr9jLvj06Fb+Z0nkC5/ORU65EOohTm8DPsKnCO3r8dNPF6WKYEQX0Jp2ZCLnz8X6LaUGnJab1opSLVxSmTZ7755WbqIRGVrc2YUf9tIRACZzHN7Rnvzmh3rlFhJ9rqga</vt:lpwstr>
  </property>
  <property fmtid="{D5CDD505-2E9C-101B-9397-08002B2CF9AE}" pid="12" name="x1ye=17">
    <vt:lpwstr>BaiPb4/721vUFPmQJUye7iTejDusIQHPhjWFuhPya4p9JcWW3vG3Q2mUEXVfMHWmT5PIIilNdh343vfhaCJiapDcDUn5fQJrApTA2JqagDnorYdVkX2t0hCmd3PmF+vx4exz0TS+yzgZ7viwX0BVQk4qW8IEhjf3bYBEyNVxBbHimu5GFlSKQkYJaY1f4UBhwT3Os6uaoXPp3Bzti/F69OH6dCt1JLw2wtSTgR3I8EU/z6CMVNRPxN8/JxtaPq2</vt:lpwstr>
  </property>
  <property fmtid="{D5CDD505-2E9C-101B-9397-08002B2CF9AE}" pid="13" name="x1ye=18">
    <vt:lpwstr>g/Gd7YcFrKGVME1S1utxaocPzZlFKbEQh7+nAKtuwchyAgI+zLZpjmccGEyLTNejtoNf636cCWf5cVKQBGtWsxE3/EljP62HxupxMJgknbYvnuujB+3ujtS9hftgGUZL4HSSMxjMOzoaAPhXBpmwLR8Jvdo+qBSjLNXe5uMkLOQ90whbU+LoTlSgjgsdhTZjrfy9OuLq//zTJPzufyRVTFc7/go1DoNFDgTbBrcxE+WfG3sWUKZFZxZFO+q15hp</vt:lpwstr>
  </property>
  <property fmtid="{D5CDD505-2E9C-101B-9397-08002B2CF9AE}" pid="14" name="x1ye=19">
    <vt:lpwstr>OIIiDXfpH2xdILh5dHooxjk4Yev1SdC3LzvFsPJTD3qJgIFXEr1DHj7JTMHdQV68E+JuvjPG1F+GaE8ax6slWTDgY8B/w7Q53kbVrC+HfndG2J9nxcGJYG1+Dortfg4cukhf6z4eTCan7o8Enyoxn5ilHXeFPcqa1QuHVToooGaTKC1igtBjreJ7lsQeoDsT5d++6i0QpkwZc74pbLWJeLEm+a0X6t3KczT4GpbScmAVXoDWipzyCr05cMFf7AV</vt:lpwstr>
  </property>
  <property fmtid="{D5CDD505-2E9C-101B-9397-08002B2CF9AE}" pid="15" name="x1ye=2">
    <vt:lpwstr>NnAjXp5+shs6DkLfLV+hjDHmELMmXEh/4rLkL2qriBr5xeVo5z2TETfXK47llFFE6tgNfwpBAsGBLRIBmAWL3Za6tXK42rOZv+my5YJnxlxXdTuwSuWrVFZgpThSk4vAglx6ZCgBRzIrre8iktx0fDdVtZ7J7FJkyi/G215rVVbF8hmU00dFwOyOBnxBSRbysHEwNucG28qqZ08vxdWbte196LOM9EnwMFS6e6pc3E4JlFW1Tf328aOKqJaBRy3</vt:lpwstr>
  </property>
  <property fmtid="{D5CDD505-2E9C-101B-9397-08002B2CF9AE}" pid="16" name="x1ye=20">
    <vt:lpwstr>IwJF0Xe2kcwPBhIyXAO+532LBQAGlU26xn3MhAyml/qUO8ZdbFTS2JVY0n4DkDQijYC0dPqu37QsVBYTjf/4TDUbOmvqE8vHHDgvOiIyOU0IUF1rj8suHupbRV379liLI73orwwFrf3hnPIw16zLmBgnQ/yLJOshS7lpXr8q18DO+gQ+91nPaHW5Rko7sU5j62dmy6MEw33OZwehi4c6HtVeOkvc8EZRXOx9BM7bgOZyHu2WkNRprsypnjhtEPB</vt:lpwstr>
  </property>
  <property fmtid="{D5CDD505-2E9C-101B-9397-08002B2CF9AE}" pid="17" name="x1ye=21">
    <vt:lpwstr>BGDXzS9NqC3F47jALHdd5qvNLYwI8MQ1ld9UKt6tqIkFiW2OMfrjAqM27Yh+4+EkePze//pzgygIesY+yTWuNDl0mwFvjfU43SuPgUjdaq2xnukghKPdhydZP0QvfRlXxH4GKqQ9P410rEqQrE9E6UngRh1+7lBgHI/O7L7qh2lnwNp3yejvN8JSjViQJnd6OJKJGIbv/ob97GGb+1/BqgqpqgFYxttcgx08y4rzT2wnmmJsNU6l3vrsOqjA9rG</vt:lpwstr>
  </property>
  <property fmtid="{D5CDD505-2E9C-101B-9397-08002B2CF9AE}" pid="18" name="x1ye=22">
    <vt:lpwstr>hArbdj0NVoYw8y8Ws5nzVcPJtYrhmQE8pi6WL9/iit11/J54hzgseBU81ptfDRbT+f2f8NdEsSvcAVOHpPD8J/xzUOWld/1Ix4ap/5Tdni3D/zFwy3G50AEH92IQMdVc6jmzehHIIFIizhopJJ4zS9S6hvpBfNw7nTITlDVuFf1XZvgStVp5jL72/xlaV3KnK0+fLcFzunHDvi7+5lqjBl6ZhYDdGsCaaw3qndpiRdvnTR4or6pdYpE2JCwc38I</vt:lpwstr>
  </property>
  <property fmtid="{D5CDD505-2E9C-101B-9397-08002B2CF9AE}" pid="19" name="x1ye=23">
    <vt:lpwstr>ieX/M4C6IOgU5hZvqEepevFJx42CxWDY5oBz0YXCIJyxlIX8RLbVsSp4uLQ97FxQz4t0H62oDO6AJ5P0q51vw0j55RXjjl0xicbIXbSo2yn1aMxLkBGP3Su+aZyUe/L3AqgZWJ7lwK0vTtZ+f45HFlMhsl4/XRn/D2N7gAzuPVb+PaP3FuU2XO8M6VnxEpA39fP1nutPow8U3yzOgjJ9WtKeeRrS1jDhDwa268eOez3auIPDli3U1qppGkLxt32</vt:lpwstr>
  </property>
  <property fmtid="{D5CDD505-2E9C-101B-9397-08002B2CF9AE}" pid="20" name="x1ye=24">
    <vt:lpwstr>yqJve5H07+9NKMYeke52IoZWpQtyJCETTB3mxBOhHcNcrtuIGoMANTnKCn8GIST1ehm3psbefCtKFVTkZ9tvGlA/xJiChsPoyxFO16VYn29GrdXv35klXjQSV/AM/0pWgHUuLD/CC3sgnCPu+QDXN8ePGyEL5r5WSCEomUXu4FaM4nOZaWCJojsIbAUMX6bf5HHcA8C7oJciYV5Vl5GPZv0zIy18mpaP0rTmR1AUyH6hbS90FCVk3nbdBWYRQEw</vt:lpwstr>
  </property>
  <property fmtid="{D5CDD505-2E9C-101B-9397-08002B2CF9AE}" pid="21" name="x1ye=25">
    <vt:lpwstr>QpdM8F9D+OPfq9uicj5Y+900vZT3cJGs3fuAK6XvqEBslnH/9DyU7SAhVV/seuDwLv4Xj3bXPBpaq634+RQ1h7oarVyzCSoRHlhuAXBoEh45oKQqsgvzlYB01qFPoHJqlg4HUqkeIc3mdNUEaeErefeoKsPl+DZqDXJIuddz+MF7KwsKQQN+99QOdv7EmZfb9C4Iy4HOI136uvYlEibkeG0qA4Vql9fsePxK7+F4H6DiMb0ZOoNblgpx79Tk10+</vt:lpwstr>
  </property>
  <property fmtid="{D5CDD505-2E9C-101B-9397-08002B2CF9AE}" pid="22" name="x1ye=26">
    <vt:lpwstr>VCfig4HxWPa9FoONIIiCEfSHqWvSPm5tn726HypxUpOJUPsFH0+1gj/JPt2lFqGSG38iZ5PS8bYBKkQzwUW4eZQKaCFKdiNQU4vrUajAOhXsZFA/5hOl5JcocZoiFZCt+uzAdyHlX5IuPzpayfJ920aYvEzbub5ecRyqscgPMOKgPJTQdMfKk/3kXgYBtgVvk6AKTVEpLj57mECtdlWm7Ettq0lg0fnV2CqtfHwjy/INRqyYhgg3OhNtWVF9V1q</vt:lpwstr>
  </property>
  <property fmtid="{D5CDD505-2E9C-101B-9397-08002B2CF9AE}" pid="23" name="x1ye=27">
    <vt:lpwstr>d4el/1BaQfpc+pT6rBDumiNrc32OxK04otxx7cFnvQF8/i2he/+cfp2+u7pxyQ+/oVgrYU+UK9qh0DVZTW31h6w2/XxGf50VGqrIe6FRuNCO7J8LOAbtQItz31e7qNA0HRw12ycczeeWQAve0sp1/CYOj2/b2P9C2uqsBi8iDGRvbPs+pHsOGZHeY/5TeRYVgY9X1wtQ9TSlrjpK4mThGIzxNCUYFnesHK4WKz4mBnd97rcvhPCKBc45foMCN8c</vt:lpwstr>
  </property>
  <property fmtid="{D5CDD505-2E9C-101B-9397-08002B2CF9AE}" pid="24" name="x1ye=28">
    <vt:lpwstr>8l5sVyD/QlpyyRLo2xgJXARbQV01b6wy4qY9FHn62fzHS+1IFS1ctYaA55+ECIAfFT6ENdEyFvig57gA0maGAsnQ8CXYXkb8QBljkxknCKxe5sgBMvHFwL1RIPlGWUK0ogXmOSiQZahgBAjhsbzLeY0/EMWV3unxBp0gparQ0gfOlMM1SZmsL6JIj+UBEdli4rUZIF5zqngMj7VM8ZHSbBBiv3Pa/PioSpRBX6Jl8c80g7+PIGuog7RQfrriNyP</vt:lpwstr>
  </property>
  <property fmtid="{D5CDD505-2E9C-101B-9397-08002B2CF9AE}" pid="25" name="x1ye=29">
    <vt:lpwstr>HISwhl0WDHroEaX68keUG6MtCw2y+9GS5DaupL29wsb6nQDm7tbeeFnZM2/6U1Md7BqroiiwQHXBAIt1D9aKQ5RioqT4A9XGy1vElzAw5wzkVMMqbz9LfsRiMcmpXqIm9QsggLgQ4BBo0tWdmGelm2h0MMNfz/fzXGGcEKGIvTgv5yV0SvWtPqfzUxp+2uVDoCTu/4hATbM+px96WHgHHxX8iTZ3RXhvP6NG+UE+xAqA7oW5qkRKkK5DhMPDuvM</vt:lpwstr>
  </property>
  <property fmtid="{D5CDD505-2E9C-101B-9397-08002B2CF9AE}" pid="26" name="x1ye=3">
    <vt:lpwstr>BPPCQXYbJhW59i3SqojIF/T7nzFEZOnUUJJNJOkOANlHxpt3B0nIZ2diRkfVJB11FSnLB8KFx9YVp1hS3ZLoalGeGvNsNgWJaCSP1gAqfpNwyPQDbve0FZLUizaBpie2lYbkzYnpUWMi5CsViv5TPdYh2a42/Bn6szrAsvz7C/XlyGR2uwl7+NoO6pbcYxVQbIJEEEfM+d1yCMdEQJdz1f28R9IK+OC7GzJ2VIcfZiq7nG9fFAIVLc5OjG4yxAZ</vt:lpwstr>
  </property>
  <property fmtid="{D5CDD505-2E9C-101B-9397-08002B2CF9AE}" pid="27" name="x1ye=30">
    <vt:lpwstr>ar3b1K87sulfIx/e664PgCbZ1ugMLFVJxClO4OeYUGc5hNUBaQIlcyOKGoN/vgNOEKk5hnfxPxYZrQ4W1X4qPp268Ua0OnIeWpKE2Tjr1r4LpxHItGb7A2tnUyIH62wTSBRNwGg4GCDWmwlRLpvOONu7JMS5akMHubwoFF7L6vT8NelEjG9KN/jaXQOdjMVsgbRQDx6a8dScNPOT2VKmxRgb6QI6yTFoZxPcFqu4bcFQCu7TSx6n1gvP5YWKNCo</vt:lpwstr>
  </property>
  <property fmtid="{D5CDD505-2E9C-101B-9397-08002B2CF9AE}" pid="28" name="x1ye=31">
    <vt:lpwstr>pekNkbbzM4dbV/mcNSwqMfxzThWXBB/v6LyiwnlF2ErO6LqQuTjDwzdktt39sCC+/IFRegi6+3DJ9JZYd1SU2mUd5zoisuZbScAhBVNmU8Lei8e5bqPuT/bWag/OZeVIBKf0HXabasZmAPfTckjykAaFhKVKybor4mkojzROztJFwBj4GcMKAmPZ5hsz/06kSUuMP3UBObtlE9rk5/R/OI8xff7Iu29gJ95HzSbSV5jgDeYlVBLg/vwUGtjOhLo</vt:lpwstr>
  </property>
  <property fmtid="{D5CDD505-2E9C-101B-9397-08002B2CF9AE}" pid="29" name="x1ye=32">
    <vt:lpwstr>wXDdxj38zc04jjQjxybI1IHJuJmVDIkAgJPT1DTEPegZkTATFxBR/CFIx5y/RPHawwog5nN18m6QkFKecmUzyjhbwxZ8FhaHF3gkt6cUP6DPJAq9twzYjdtc8eFgemDMddN+pwRra0l4QCpefH4TS7L4UHueobWVrMtSFFm1Feg6x/Sf9uRC8bggmigSCa/eL1Je0e3BDbF9hoLbv6eW7GGd/yyCvgVmDRy1q2EtHk9otPgcSi/lcau7EGEvDGE</vt:lpwstr>
  </property>
  <property fmtid="{D5CDD505-2E9C-101B-9397-08002B2CF9AE}" pid="30" name="x1ye=33">
    <vt:lpwstr>N9oSD9Oi38lFyIJTENm01/P6kwz3k+kfA9Xg765QXoz5r33sK1kC9aXdH+KXvpsP6VDccjNSN4Ypfq4OxV9J2qFtKG1ZrpwiWPRhTL8GdVlGTqgL+GkI4wsRSzn7mejRBUaQfoSFXz1R6sVCwegAWefm6xz+lTJzEzl8XIapmkN5xxDfRTUAvIMm2bqu13Qd4+YL7/LkUPcy6pavQBvhypWmXP01rAekmoqyQMPNGI+G+o0Pn2Y+Rw4LzeF6R+z</vt:lpwstr>
  </property>
  <property fmtid="{D5CDD505-2E9C-101B-9397-08002B2CF9AE}" pid="31" name="x1ye=34">
    <vt:lpwstr>nJiRaAKsjWvdyBJ/6Ojlo32ddaazifYoB2fOvb/TacI7gm2BC+mWNMvLfgs8bmEKoPD7fgD0OtwjV1XtvncBM2FHEjJkiJvLbwhdifREH2Ye4ZpVVy4tEl78yc8Pj1WcEyTjU1Y+BLKJstWVB+jtGOLsmAJA2RKfoMeiFuM2bXVeIVvv72YRaC19kn6oSNC5f0/BxgytC9kr/4BhLGIdlDjraUVtxFMD9dWKcX6cHLeT3fodjQSmcp68fqZAu+m</vt:lpwstr>
  </property>
  <property fmtid="{D5CDD505-2E9C-101B-9397-08002B2CF9AE}" pid="32" name="x1ye=35">
    <vt:lpwstr>k/MeMoFU6A0apOiBxexnuQUL2j6A9Os0GEniNRfOEqBnlmMo5Xk3yj/lfujjWU5BRBK6QYIRyHH3pcMCNQleaTPv8JtYOpel97H30DQSrqtVGWAb3xbf87gcc2U3hV2hrBQgp2V7+MaIudppcy6kpoZw+YDpEViA8cq+50Z+8v4lFSFgSkbe3XiWMqc4Mi19ysixPSJaszW3BC54DLqTNp2g+rdPzMfvnPkAtozUiJ81wn1abpnu8R7OuuawNKC</vt:lpwstr>
  </property>
  <property fmtid="{D5CDD505-2E9C-101B-9397-08002B2CF9AE}" pid="33" name="x1ye=36">
    <vt:lpwstr>lwXTkwWx6MFxpwbVWKRIOzNV2fIlW742fJKV9TGm9np7800RF3I3QqAJG1yfU5aUo61CODZXFmocpAOB/C7ism/HUp4S8WlYRw58CNnzbp7Iz373YxQ9ooSbn5YOdmgTZeTytsZyKNlSNEwYlZ2WRkfAgAFXKKxN36ouy8MnYmF9pextqYOrbw4V+Hz7/NRwouKfEEpNdQSFylaXj3jX77aeqEV+4PFVr9aBQ2vCSjMdmEK4OprROw78SdqniW8</vt:lpwstr>
  </property>
  <property fmtid="{D5CDD505-2E9C-101B-9397-08002B2CF9AE}" pid="34" name="x1ye=37">
    <vt:lpwstr>gEo1RkMwju71yKaa6PNKHPmUwi2iMrjJpZkWwnM5BALqB3upFpJtT51KIxjBDrWbcaL6VrheLN5NqNgaB+e4/Yr1IGNWgm1NhVoBAM0rZw5+r89NT85K9eqj1Y7EFcSaisM66nnaex1L2yVbtVUaBI3EjP7oj4y3VMoUvJ7IT4nmfNepjrb9kSb6QwH3pEiewbH1UYQ1gVXvHQWqSvY0USuB3QGSirAELzx/74fsx5IfGkNmf8YX3soJuP9Q12C</vt:lpwstr>
  </property>
  <property fmtid="{D5CDD505-2E9C-101B-9397-08002B2CF9AE}" pid="35" name="x1ye=38">
    <vt:lpwstr>RzFdlaOrohzE4e1GYuoDtvkcQnfZKu8CgVCEK4f9GAO7Xx3+nJeQMoUjyEGRuinfDcVfz1Qs2gO9dn2+/pu+JPe/+VQxE+xo/uBDm5THtgsyg+2wLukgZhcVbev1DyDbSXuYjwe+twbiEkYHG3+oYO9YJ249UO+dZ5Mn2eH3lXkQL4XtQAPwC0RsVSbYSJsArLUiCwZicGM3tXrx+6kfYBKC8qIzJQ7kzAgA02s1y5UtcBXO+ZLTe2LsuzMnJkw</vt:lpwstr>
  </property>
  <property fmtid="{D5CDD505-2E9C-101B-9397-08002B2CF9AE}" pid="36" name="x1ye=39">
    <vt:lpwstr>Nv3ggJMPR/0rdMP6LppH1SNI0GyDxhK/nlhJRinTva7NgdrPPoxRD9CQD1W5vxWtgk/V1wIbPhSrvxFFInq++hlpdmVi6t0yrWGRZ9aTxwPkOxjiQP2XvtCljvrbd6FDEhRhua6cOrBR0v/9b/0RNAWpuDarSsJc3i56YvflkzxraTUr550vEf3gZCta4eh13YN4WeZ/crkAJi3fIb9clFh5h2TT8cwBy2rZtdBK+AWMb9n8v58cwIo2dPNQBD9</vt:lpwstr>
  </property>
  <property fmtid="{D5CDD505-2E9C-101B-9397-08002B2CF9AE}" pid="37" name="x1ye=4">
    <vt:lpwstr>2EhQbRglwwDkldGxiSQn/+g8ysRtpczdBPqyMo7tDadLEsMQm8XVeKjWw6kqJwn5GHGhpjESXTezzEA4uz7ka82Q4T+2uUDcmdoowEVlvqPzppfeU2EJ2nf5XEMfuSeaTykHkATFNYDYdOJncbuWmnQWe+ZYPlyCv3fPALKaNeBrRstA4OVBhB3OsBHHaMIMlvbGbNZUy+XTkNBlkPRIBPgnEzkCu0FjlYPunZAhvQCgJPM2tAULe9chYBMo2hm</vt:lpwstr>
  </property>
  <property fmtid="{D5CDD505-2E9C-101B-9397-08002B2CF9AE}" pid="38" name="x1ye=40">
    <vt:lpwstr>s+upi5uvAvwoTbetpDiTNSHAA4/yI4zpZqerm5Vizy/2G9sIHwZ7NJ3U2wIRA/AhGSfBkbUQAZ7ZA8VPzuUD+L1f0i/QvPukzkopwL31Pjk/ucyCdKwS6jfcfATYf0n16yqrFZhOdI1+girLSSW+1uBQlT7sFSDSKd/2G3+1kOe/iA5FHzWbCw/GV9UjEtKYlOWgvy95qCQWjv8/UUKqZNlrpVTe3enQJSgUv+RNrllzYq6k+nzBlkwiIcOdNrZ</vt:lpwstr>
  </property>
  <property fmtid="{D5CDD505-2E9C-101B-9397-08002B2CF9AE}" pid="39" name="x1ye=41">
    <vt:lpwstr>ceh8z3aqDD8UMWjiE+ktlhVrwcPHVSeAsVVub3PPn0FFGBbSdfurK9j9JKsx4Uf4YEWQdZSGW/FD15pucDVxHl5f9HDAeuA+h7DDwufhI6Tc+yj35xMKVOEEeC0gImlDlROsGx17jC5i6rebCdxQoJjRDzRVDTrczxBksWDH823kPXdJ7e9TWye7UPjeFypazY6NgY7kPSp0Gs49+cXQyCQ2ChV5j+CoXcqur9cG1I8Mz9GI/RvB57RCtP+V47T</vt:lpwstr>
  </property>
  <property fmtid="{D5CDD505-2E9C-101B-9397-08002B2CF9AE}" pid="40" name="x1ye=42">
    <vt:lpwstr>0EjaxSFwXBJlJK4UYIhNzXHCOiAEWB8pMi2HQDjrJtFebsqy5B8ksBp+NqmrXCmDLj0jE8wkIXZHawL0CtBqglgdYs4LnIScklHT3R6cjm+yTxErf7RUqTgN2ZOzMxTvz9wf9ntxmyg2adRH8cq9AVmgbvtz9ATKfm35AWameatD7oJyOLCIUPycNYNbXFYtT9HrVj6ov+RqbOtaHAahRzVtOtUsSrcEaG58+rUKHYn5+ChCz05iM+5qMKkD+D/</vt:lpwstr>
  </property>
  <property fmtid="{D5CDD505-2E9C-101B-9397-08002B2CF9AE}" pid="41" name="x1ye=43">
    <vt:lpwstr>X3sMZfsBYts/P6NRVLt2MTYFIE+Mn/3v1kUh6gqSB51C9SRFZnHKC2qzNWAQpxROZLyHfX3isTDfZd1Zva4+wT+FAl8eETgxWypxJHC9XFXGNFGib/XqkaJ1llxeVVAsTM/Ny7ry1mkEPNmZ4nXCrXn/b1R2avxMzmIbfxuMwr2wcfYj2esaW3LuaEEYCt7h/f6oRI0XKhHGx3eYkdB4KXxU1OQr+ao7w6etgxMXtD8OIDf3l7bIjzAYzON7Zyx</vt:lpwstr>
  </property>
  <property fmtid="{D5CDD505-2E9C-101B-9397-08002B2CF9AE}" pid="42" name="x1ye=44">
    <vt:lpwstr>U4S8arpASYPVqT2SpZBsGvy0YlHyArzZF1BtzE9GN1qsKEXIZ0uafqD7WSyTdye/hJoB/s3jyLs1/fd0OWseD5/UlsDrgcLwoAwcp8bmFGzY9LKFjePxVqmy2MvcxMi/S6sZjvbUm1G0naddm0j0kV9zLY6vcgi9MxIfz/xeuALLtiDkhUzaG0AqKszP98XOsdgkklgEutkN8oExctQn81bkZ8MjzjvXcOtnUaIfsDwTQ2RH9VGDivrx7gqpPzd</vt:lpwstr>
  </property>
  <property fmtid="{D5CDD505-2E9C-101B-9397-08002B2CF9AE}" pid="43" name="x1ye=45">
    <vt:lpwstr>zPHmSOZEzlrFS5eBu40uxvrHgIe6jYir5k9vpfO+QOxPlGMfoKbQuLhsH4PAgxHUwAquaaQ422DFItmg3EI7rYoxIqeAgcTlkiD0rryJ+T6rMA0xtVzSUtYDvuL0dHxIfefXfISjjKy++qWSgTEjyW5ow4hIfH4u/DLSqIZYxxFEr270iMTBwQpIserdg3oIQcFp74vGyPO1T2cqXjRObZH/+YOk9fLyvqrc561cV23zmOS7JlTGdNNX2p2fTyh</vt:lpwstr>
  </property>
  <property fmtid="{D5CDD505-2E9C-101B-9397-08002B2CF9AE}" pid="44" name="x1ye=46">
    <vt:lpwstr>RnjDiIcM0Yt60nbv6aHfWUU9nAz6Qm3++Q4zZOG8/hRHaTbxi6Hjs8Sqk2LSkLGN4P4qbCSvmM0ZDb05T8J5gTV/BrBtWdVoix3melP5+E9QwAXGuIgm5qPg6C68rO+6OV/CYcS2f140lChWJRbhN54jWSUp9HmuoVMIrLWWj4r3PXuZh6j2Xi3fZpv5+x3l6ZhcP7mnkL33efbqCT+FVI/cJVNXIDxUoYSJ7DWt1bAPQLSdEbVa2Pj4rvQruAt</vt:lpwstr>
  </property>
  <property fmtid="{D5CDD505-2E9C-101B-9397-08002B2CF9AE}" pid="45" name="x1ye=47">
    <vt:lpwstr>d8LmA8fQD848kVszbBFIrzLESCX3BQ1YwLEq3/Yov9UVCUn2if45BZ3ijZYuhSkbuIP6iqBiMCT2aq2tMO29dqM1hh2cEZKc5Y9h67uNqsF0KT36Lxn9l5NZpcfv12dkIZja8Mpjar84eKr54Xa7dvt49++T3q5aIZfEp2xp8JO9TMOzEXGSRxWWHo5jqmlT3yad6jhu+uG+/+3KNUOQ1fqyG241CTILCfS00W58/jQnx5sKdkP8rg4aCgwFlxO</vt:lpwstr>
  </property>
  <property fmtid="{D5CDD505-2E9C-101B-9397-08002B2CF9AE}" pid="46" name="x1ye=48">
    <vt:lpwstr>LHyUo5HqbUEdWVFdah4T+qaw80n5HL6UlvWGciZ+tLNo2Jw46HvB4wHKSI1odPNALVQEITCAh/vN212DgjSxIOgaSs9wReJFLqj8cM86J3V7tnrWcKJu38fgu9LxOtnd2zp31ADEb+p2rvWkM14xKB1PiC/iTgXsaqpC1WlfCBju0SGVJ099hjGZz7QKmE15WM/lrrIA4U7ypSUjRIKEV93/39fZUhB8QK/Hcl48Nj4wSXXoJmyypMxDVp+6hLB</vt:lpwstr>
  </property>
  <property fmtid="{D5CDD505-2E9C-101B-9397-08002B2CF9AE}" pid="47" name="x1ye=49">
    <vt:lpwstr>BwuPmtE4lbkapQPQpCtKYGUotvkv1eVKnkHQRRkLl7XAO6t4lImnBa6vetUcynmVo93GJkJRpAZ952wNf7bdWadjORD0QQEXz+wFx8fU5XAT2Ul5H2zFhezJ4dT8WRyXyilWCH8DVOHNor8t799uo4/2wb6zFetYBv7CMbKJw44ZsYFlUNWGex7Hb4pBPlDP6AWNyPfo2BzJkqzUKYpr5Sriteje8yDTtfuM4IyCCqWMd6TCrtNES33tAaENcy5</vt:lpwstr>
  </property>
  <property fmtid="{D5CDD505-2E9C-101B-9397-08002B2CF9AE}" pid="48" name="x1ye=5">
    <vt:lpwstr>Ya6YSKSEw2pzyWoOGSvuYPELELx6A5KIqqesotEfOkGUxnm6XYXvPHPdaueXBn2e3CNPC9AK8NrBlakSXUcw2k0uptytGtdZvUcM+9MhzvAHjSXlpSl3f0fr45SK+SxgaBUbk1+fxsdmnqOcUi9TeFtj3uMuQwnDUAfW9VOiDWkxSx1u5E8zrKcwo8VnKOWLga7qAG6J/xcAhYX6y9wts6IBt8kNVhb2gxJ9KLoMO81ICmKa710ouc2AkhARosA</vt:lpwstr>
  </property>
  <property fmtid="{D5CDD505-2E9C-101B-9397-08002B2CF9AE}" pid="49" name="x1ye=50">
    <vt:lpwstr>0dK9tQ1z9Le/BKDHyIPFQ8QqPjSxWy62uHAi+54livZyB8ky/CSuyhQGS/CtFFpUQrI5wfnVl5saPV2iUbF/ckpKWW2mvv1m/zGWOSKrr59Ujn4bRzv019hbxryG19adcwlQpNY73L9TzqvToIh5rEX4Rf5rm/WH4aP65zL0z4vQWWeDJwZMw0Vn8HOhoWsvsJ3fRMws8+oPA0C8LxmRSwIfa7UFsbpvXndoSjnWnaAVPkpHltnj7yI9CdrKE4q</vt:lpwstr>
  </property>
  <property fmtid="{D5CDD505-2E9C-101B-9397-08002B2CF9AE}" pid="50" name="x1ye=51">
    <vt:lpwstr>P9YLXOfyuqgZGr6kxceiKuTn17ndK2d2qJ3GiU64Q+mMB0+AdoYAgXLL9IWdnXvrSP+dT9Lbk8YV1x2hlM75yc8qR+waG2Xyjv7Vo3K0aptHkBsUtRt8iY+58LF3g7tB072CQW2n8tP+6sX0tWFIVB/d3fnhRaKUenwAH40ojthWAcaHOg9Ixtl4XwrmTSSSSP6eNzXSJaiwEIDiWoc22qrqpeA4/WXpz6xhaMLkcoE3DwIyPI949u3f2bDep+o</vt:lpwstr>
  </property>
  <property fmtid="{D5CDD505-2E9C-101B-9397-08002B2CF9AE}" pid="51" name="x1ye=52">
    <vt:lpwstr>Q/W7M+Y8L6qoBIEP+J1jWSjN8jy4tSVmfqLGHAtaRRIraKveWgmsOj6IKHu9Ndkm9pGThD+XPOEAv2gyPJlUTmuhLb/REd0N84Cyr7Q2ivlxdFDWJ1zGB5HHX27UsWVWij5m1SZiBb4SsFmtqDj2CXZdAFcsVqmpX6MSEo09y+CBXAfsoCvfagp7cP8XVwT3Ep3rJ78UyecU9JYOV24Gvc2lnjvnKgow99mx4zywIqzBE0PfUk6yaooYXcWJQBz</vt:lpwstr>
  </property>
  <property fmtid="{D5CDD505-2E9C-101B-9397-08002B2CF9AE}" pid="52" name="x1ye=53">
    <vt:lpwstr>XmQZWm0cY1lVMyQmp7Cs4XqD9vXGNhDdYHBxQYHGmiJUkYsFcyc7lK94EQ+rdUfloi3F1E8g16bX2JojpLaABU0tOXR6rhjoCPrbYyGrF6nA6AvdKYE+UmOmMPUOM0+AoCFBjCu8I315RmGBiMINxAi0agTaukRRRKsF4oJgbF2AHTP90CQ7r4zeN533jSUU9F6YRW3ZiNLFGDIHcLWZX1cAJJ5HXjLvDoh7oUVY6S7NHID3NBcuj1561RA5tXe</vt:lpwstr>
  </property>
  <property fmtid="{D5CDD505-2E9C-101B-9397-08002B2CF9AE}" pid="53" name="x1ye=54">
    <vt:lpwstr>UJtNpQlvBxGNmLOeGdn2+u9rOGK0aXij4YlR5JmBbQvqNRetLSSX3//uDdGHDyyGs0PcI8/AVQsSBd5G9oasFjgOhBeP2Eh4C+vtAWTqaR6f1JCfMXWrZ1Q6v9yzUBRPluyvPDfoqqkGF35SM6m2U+GC7V6oIyel7ylAv1MGnkrdQgxpHjx2PKZrBrOnvm5HBzgD6YePJXdAoXd7mAri+kp5IjZEchGLI+SdzgAbeJc0VoFjkf0F7oAeWt5pedi</vt:lpwstr>
  </property>
  <property fmtid="{D5CDD505-2E9C-101B-9397-08002B2CF9AE}" pid="54" name="x1ye=55">
    <vt:lpwstr>pltxCiLxa/DXWODWF2O3L7L1khL2Q8DrZZ8Bt28q8rhMWxxpbrNXYBfqo74y2WWmJ4ojkH2Jd2FIqGzjDaABXVnvXiHmu+b3O1WxecJTn1lVEaohtf5c7babeJ5W4TMcw6Dt6hMkY+3E63Lm3hpneLP3Wwr05tUKf82ah+d5uPVAVgu1dd1d9wILoAmh/itoI6GudEfEYpZ6EtNxjPBo0+vekXa+lgbBeL5cLKmQTGsdRPzilfNFgjPVHCmyK7O</vt:lpwstr>
  </property>
  <property fmtid="{D5CDD505-2E9C-101B-9397-08002B2CF9AE}" pid="55" name="x1ye=56">
    <vt:lpwstr>vyP7je5IUSBZM85lEQTUnAQKo6Mkebtf8jkmaHM7nNsGYJoyXhX4ylw9fn2Rjy9qpsixdLJpxzSuSJOifqtYLR6gWWLBIKqdCtfR5Inu99a8vdWzQYo1zGR5hvfANaWgkVIkUteWCySWgWmBPo7tAPI7VHwXHAyVlRyz73DRR3O07iw1fiUzCBro2UIpDf3NBYH9s4G7stcDOv3X+40OWy08/0DLaZLCETP51ztRSi5IrF4DObY6RT2Hp8gD1GM</vt:lpwstr>
  </property>
  <property fmtid="{D5CDD505-2E9C-101B-9397-08002B2CF9AE}" pid="56" name="x1ye=57">
    <vt:lpwstr>eCywMGka/QpiRBqR4qWX5pYY1xeesYqjgeAIMBji0bcxbHcKGm5r4JJLhgAc1Fb6cxMsvCXDpucQdUm3St3Ay9D+FYS40bDvh9mGiq998sCrauIWsy04SB9nCpJnR4nnNLoZSlBOS77B0jlJ1p2etmkFPKPSTPZV78hYxZVD3i/AF4CpL7Sn4eiiHfZjhw8PV0DQh/2PaxWM8naCF0EjEq6IpnkiDattiRXd1wlo+egdxClcDjr7B4DXunjn4HN</vt:lpwstr>
  </property>
  <property fmtid="{D5CDD505-2E9C-101B-9397-08002B2CF9AE}" pid="57" name="x1ye=58">
    <vt:lpwstr>GbaR7vouohMUgHcgoREIWz2iAp0UvPd9h8Pw3g3pvd5QMzgDQgKg2ENTpreryQNTb2fLQi0BymlKxbe6b6SN1c2AU/vHXTEGqDMqd64tVOoAHmni3/c4AfLjcW+g/MHkGyoDkAAA==</vt:lpwstr>
  </property>
  <property fmtid="{D5CDD505-2E9C-101B-9397-08002B2CF9AE}" pid="58" name="x1ye=6">
    <vt:lpwstr>tt9Rr1dCURfE1hmSbBosOP8rvB8YA+j5vwhm1j6Ubb2UKbEyf0PulxtqcX33RfGvWIwkiq1mXjFwbh7FF55+bT0m1Z7KLBlneIzuWBLJekjzdfOXCler8lm+cqWw9DiNd4AKBwUydcrOipOW6uKu5rN1ildpC9noMxyYpxD6uiI3iWo5YrK3g9dZxrv7bR91QtGfTp8sN331aFT7XpTii9GVQe5suGcED5dGKFBxavxQY09AOAgXIviIg3w+RDp</vt:lpwstr>
  </property>
  <property fmtid="{D5CDD505-2E9C-101B-9397-08002B2CF9AE}" pid="59" name="x1ye=7">
    <vt:lpwstr>Nw6dUxw+DhmQXRAwouGnqsfii6InhFANIGV9KyGp4fOSJVE5XJ5q0UPI8w/z+9sgh7rOKxKiBfElVxAw6Odt+zBikhwFJi5tP13kcJGfpi95AxnDENNdr/Ad16XS1vqX1FSqQ5RpDrBdwRdneh2G6bubNbD8uimhy2xkH+fBnbjnzerBddHNs1e6e8nRNcp42B8N8wc48Ffb1LNTS7PSSP+KOd5lkVwCA58NBHDB5GZ267GVG+wtLnRuglC04/v</vt:lpwstr>
  </property>
  <property fmtid="{D5CDD505-2E9C-101B-9397-08002B2CF9AE}" pid="60" name="x1ye=8">
    <vt:lpwstr>dh1Oy9IZ7yHWVcCLIPt1ryXRalRcejk1FbdwTzK4uktogEc/ze3JBPuLOaAtTh83ygYoeKvsoyvV1tQwgnKXDyXchVqvG5K57Jx8fv29pHfIBtsuS2OzDMeH+tZA25dkFo/tY9UpeQ6NXqxeBRMBeVPkvRQx90k3620S6IQSRjxFukbK10I+Z9N1396I5QCJKqfwjwNAcAVypmK6MVcrdsk+nIAwvl2YTVE8D2iGdUo977veCYgBVCo2jt8bNU+</vt:lpwstr>
  </property>
  <property fmtid="{D5CDD505-2E9C-101B-9397-08002B2CF9AE}" pid="61" name="x1ye=9">
    <vt:lpwstr>a6dUqX8EPu0Gvdac+Z6+NQz0ay70O65gHVdMN4/7ORLfbhR71HGusxy0/n+8aBCUxDRUAHpOWUg1xfpdpHFdeTvBkEgFHv4uq7e2W3ymlpgmDR0YsFeRp0OImrT1MuaFG7fKvtW4O+k2o12c18UTWmLPLtpWqJ29BAbt3PqCxJKU2OFW+QRBo36tUc6Pwz9VCn/OsiH7AWapauFkcReCyuv75inkMw7C0zYsuklCF31UxM4oEe9/ve2pYdW40jQ</vt:lpwstr>
  </property>
</Properties>
</file>