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.xml" ContentType="application/vnd.openxmlformats-officedocument.wordprocessingml.footer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xmlns:wp14="http://schemas.microsoft.com/office/word/2010/wordml" w:rsidR="00246CD4" w:rsidP="2A6C4265" w:rsidRDefault="00246CD4" w14:paraId="02EB378F" wp14:textId="7A000248" wp14:noSpellErr="1">
      <w:pPr>
        <w:pStyle w:val="Normal"/>
        <w:rPr>
          <w:rFonts w:ascii="Arial" w:hAnsi="Arial" w:eastAsia="Arial" w:cs="Arial"/>
          <w:b w:val="1"/>
          <w:bCs w:val="1"/>
          <w:color w:val="4F81BD"/>
          <w:sz w:val="24"/>
          <w:szCs w:val="24"/>
        </w:rPr>
      </w:pPr>
    </w:p>
    <w:p xmlns:wp14="http://schemas.microsoft.com/office/word/2010/wordml" w:rsidR="00246CD4" w:rsidP="2A6C4265" w:rsidRDefault="00246CD4" w14:paraId="07DAC14A" wp14:textId="77777777">
      <w:pPr>
        <w:rPr>
          <w:rFonts w:ascii="Arial" w:hAnsi="Arial" w:eastAsia="Arial" w:cs="Arial"/>
          <w:b w:val="1"/>
          <w:bCs w:val="1"/>
          <w:color w:val="4F81BD"/>
          <w:sz w:val="24"/>
          <w:szCs w:val="24"/>
        </w:rPr>
      </w:pPr>
      <w:r w:rsidRPr="2A6C4265" w:rsidR="7F55BF75">
        <w:rPr>
          <w:rFonts w:ascii="Arial" w:hAnsi="Arial" w:eastAsia="Arial" w:cs="Arial"/>
          <w:b w:val="1"/>
          <w:bCs w:val="1"/>
          <w:color w:val="4F81BD"/>
          <w:sz w:val="24"/>
          <w:szCs w:val="24"/>
        </w:rPr>
        <w:t>PROFESSIONAL SUMMARY</w:t>
      </w:r>
    </w:p>
    <w:p xmlns:wp14="http://schemas.microsoft.com/office/word/2010/wordml" w:rsidRPr="00246CD4" w:rsidR="00246CD4" w:rsidP="2A6C4265" w:rsidRDefault="00246CD4" w14:paraId="6A05A809" wp14:textId="77777777">
      <w:pPr>
        <w:rPr>
          <w:rFonts w:ascii="Arial" w:hAnsi="Arial" w:eastAsia="Arial" w:cs="Arial"/>
          <w:b w:val="1"/>
          <w:bCs w:val="1"/>
          <w:color w:val="4F81BD"/>
          <w:sz w:val="24"/>
          <w:szCs w:val="24"/>
        </w:rPr>
      </w:pPr>
    </w:p>
    <w:p w:rsidR="2E9CDE17" w:rsidRDefault="2E9CDE17" w14:paraId="138BC055" w14:textId="7D8BF223">
      <w:r w:rsidRPr="55B0BDD8" w:rsidR="2E9CDE17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Detail-oriented and certified RPA Developer with 7+ years of experience automating business processes, supporting IVR systems, and delivering scalable automation solutions. Experienced working within </w:t>
      </w:r>
      <w:r w:rsidRPr="55B0BDD8" w:rsidR="2E9CDE17">
        <w:rPr>
          <w:rFonts w:ascii="Arial" w:hAnsi="Arial" w:eastAsia="Arial" w:cs="Arial"/>
          <w:b w:val="0"/>
          <w:bCs w:val="0"/>
          <w:noProof w:val="0"/>
          <w:sz w:val="24"/>
          <w:szCs w:val="24"/>
          <w:lang w:val="en-US"/>
        </w:rPr>
        <w:t>Agile/Scrum frameworks</w:t>
      </w:r>
      <w:r w:rsidRPr="55B0BDD8" w:rsidR="2E9CDE17">
        <w:rPr>
          <w:rFonts w:ascii="Arial" w:hAnsi="Arial" w:eastAsia="Arial" w:cs="Arial"/>
          <w:noProof w:val="0"/>
          <w:sz w:val="24"/>
          <w:szCs w:val="24"/>
          <w:lang w:val="en-US"/>
        </w:rPr>
        <w:t>, emphasizing secure, compliant design practices and collaboration. Known for mentoring junior developers and driving technical innovation with a hands-on, results-first approach. Eager to take on formal leadership opportunities in dynamic technology environments.</w:t>
      </w:r>
    </w:p>
    <w:p xmlns:wp14="http://schemas.microsoft.com/office/word/2010/wordml" w:rsidRPr="00246CD4" w:rsidR="00246CD4" w:rsidP="2A6C4265" w:rsidRDefault="00246CD4" w14:paraId="5A39BBE3" wp14:textId="77777777">
      <w:pPr>
        <w:rPr>
          <w:rFonts w:ascii="Arial" w:hAnsi="Arial" w:eastAsia="Arial" w:cs="Arial"/>
          <w:b w:val="1"/>
          <w:bCs w:val="1"/>
          <w:color w:val="4F81BD"/>
          <w:sz w:val="24"/>
          <w:szCs w:val="24"/>
        </w:rPr>
      </w:pPr>
    </w:p>
    <w:p w:rsidR="009E4647" w:rsidP="2A6C4265" w:rsidRDefault="009E4647" w14:paraId="66768F76" w14:textId="350E30CA">
      <w:pPr>
        <w:rPr>
          <w:rFonts w:ascii="Arial" w:hAnsi="Arial" w:eastAsia="Arial" w:cs="Arial"/>
          <w:b w:val="1"/>
          <w:bCs w:val="1"/>
          <w:color w:val="4F81BD"/>
          <w:sz w:val="24"/>
          <w:szCs w:val="24"/>
        </w:rPr>
      </w:pPr>
      <w:r w:rsidRPr="2A6C4265" w:rsidR="5449FC4E">
        <w:rPr>
          <w:rFonts w:ascii="Arial" w:hAnsi="Arial" w:eastAsia="Arial" w:cs="Arial"/>
          <w:b w:val="1"/>
          <w:bCs w:val="1"/>
          <w:color w:val="4F81BD"/>
          <w:sz w:val="24"/>
          <w:szCs w:val="24"/>
        </w:rPr>
        <w:t>Key Skills &amp; Competencies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50"/>
        <w:gridCol w:w="3949"/>
      </w:tblGrid>
      <w:tr xmlns:wp14="http://schemas.microsoft.com/office/word/2010/wordml" w:rsidRPr="00246CD4" w:rsidR="00246CD4" w:rsidTr="57BFEDFE" w14:paraId="2246E89E" wp14:textId="77777777">
        <w:trPr>
          <w:trHeight w:val="300"/>
        </w:trPr>
        <w:tc>
          <w:tcPr>
            <w:tcW w:w="3950" w:type="dxa"/>
            <w:shd w:val="clear" w:color="auto" w:fill="auto"/>
            <w:tcMar/>
          </w:tcPr>
          <w:p w:rsidRPr="00246CD4" w:rsidR="00246CD4" w:rsidP="2A6C4265" w:rsidRDefault="00246CD4" w14:paraId="114EA986" wp14:textId="5D1D39F9">
            <w:pPr>
              <w:pStyle w:val="divdocumentulli"/>
              <w:spacing w:line="320" w:lineRule="atLeast"/>
              <w:ind w:left="0" w:hanging="0"/>
              <w:rPr>
                <w:rStyle w:val="divdocumentdivparagraphsinglecolumn"/>
                <w:rFonts w:ascii="Arial" w:hAnsi="Arial" w:eastAsia="Arial" w:cs="Arial"/>
                <w:color w:val="231F20"/>
                <w:sz w:val="24"/>
                <w:szCs w:val="24"/>
              </w:rPr>
            </w:pPr>
          </w:p>
          <w:p w:rsidRPr="00246CD4" w:rsidR="00246CD4" w:rsidP="2A6C4265" w:rsidRDefault="00246CD4" w14:paraId="1E66F6FC" wp14:textId="03B03557">
            <w:pPr>
              <w:pStyle w:val="ListParagraph"/>
              <w:numPr>
                <w:ilvl w:val="0"/>
                <w:numId w:val="4"/>
              </w:numPr>
              <w:spacing w:before="240" w:beforeAutospacing="off" w:after="240" w:afterAutospacing="off" w:line="320" w:lineRule="atLeast"/>
              <w:ind/>
              <w:rPr>
                <w:rFonts w:ascii="Arial" w:hAnsi="Arial" w:eastAsia="Arial" w:cs="Arial"/>
                <w:noProof w:val="0"/>
                <w:sz w:val="24"/>
                <w:szCs w:val="24"/>
                <w:lang w:val="en-US"/>
              </w:rPr>
            </w:pPr>
            <w:r w:rsidRPr="2A6C4265" w:rsidR="7A536119">
              <w:rPr>
                <w:rFonts w:ascii="Arial" w:hAnsi="Arial" w:eastAsia="Arial" w:cs="Arial"/>
                <w:noProof w:val="0"/>
                <w:sz w:val="24"/>
                <w:szCs w:val="24"/>
                <w:lang w:val="en-US"/>
              </w:rPr>
              <w:t>RPA Development: UiPath Studio &amp; Orchestrator, Foxtrot Automation</w:t>
            </w:r>
          </w:p>
          <w:p w:rsidRPr="00246CD4" w:rsidR="00246CD4" w:rsidP="2A6C4265" w:rsidRDefault="00246CD4" w14:paraId="626C95C9" wp14:textId="2BAEFDBC">
            <w:pPr>
              <w:pStyle w:val="ListParagraph"/>
              <w:numPr>
                <w:ilvl w:val="0"/>
                <w:numId w:val="4"/>
              </w:numPr>
              <w:spacing w:before="240" w:beforeAutospacing="off" w:after="240" w:afterAutospacing="off" w:line="320" w:lineRule="atLeast"/>
              <w:ind/>
              <w:rPr>
                <w:rFonts w:ascii="Arial" w:hAnsi="Arial" w:eastAsia="Arial" w:cs="Arial"/>
                <w:noProof w:val="0"/>
                <w:sz w:val="24"/>
                <w:szCs w:val="24"/>
                <w:lang w:val="en-US"/>
              </w:rPr>
            </w:pPr>
            <w:r w:rsidRPr="2A6C4265" w:rsidR="7A536119">
              <w:rPr>
                <w:rFonts w:ascii="Arial" w:hAnsi="Arial" w:eastAsia="Arial" w:cs="Arial"/>
                <w:noProof w:val="0"/>
                <w:sz w:val="24"/>
                <w:szCs w:val="24"/>
                <w:lang w:val="en-US"/>
              </w:rPr>
              <w:t xml:space="preserve">IVR &amp; Telecom Support: </w:t>
            </w:r>
            <w:r w:rsidRPr="2A6C4265" w:rsidR="173DDB92">
              <w:rPr>
                <w:rFonts w:ascii="Arial" w:hAnsi="Arial" w:eastAsia="Arial" w:cs="Arial"/>
                <w:noProof w:val="0"/>
                <w:sz w:val="24"/>
                <w:szCs w:val="24"/>
                <w:lang w:val="en-US"/>
              </w:rPr>
              <w:t>Telecom Systems Checks, IVR Log</w:t>
            </w:r>
            <w:r w:rsidRPr="2A6C4265" w:rsidR="39F964D4">
              <w:rPr>
                <w:rFonts w:ascii="Arial" w:hAnsi="Arial" w:eastAsia="Arial" w:cs="Arial"/>
                <w:noProof w:val="0"/>
                <w:sz w:val="24"/>
                <w:szCs w:val="24"/>
                <w:lang w:val="en-US"/>
              </w:rPr>
              <w:t xml:space="preserve"> Analysis</w:t>
            </w:r>
            <w:r w:rsidRPr="2A6C4265" w:rsidR="173DDB92">
              <w:rPr>
                <w:rFonts w:ascii="Arial" w:hAnsi="Arial" w:eastAsia="Arial" w:cs="Arial"/>
                <w:noProof w:val="0"/>
                <w:sz w:val="24"/>
                <w:szCs w:val="24"/>
                <w:lang w:val="en-US"/>
              </w:rPr>
              <w:t xml:space="preserve">, </w:t>
            </w:r>
            <w:r w:rsidRPr="2A6C4265" w:rsidR="7A536119">
              <w:rPr>
                <w:rFonts w:ascii="Arial" w:hAnsi="Arial" w:eastAsia="Arial" w:cs="Arial"/>
                <w:noProof w:val="0"/>
                <w:sz w:val="24"/>
                <w:szCs w:val="24"/>
                <w:lang w:val="en-US"/>
              </w:rPr>
              <w:t>Genesys Cloud CX, Cisco, Enghouse</w:t>
            </w:r>
          </w:p>
          <w:p w:rsidRPr="00246CD4" w:rsidR="00246CD4" w:rsidP="2A6C4265" w:rsidRDefault="00246CD4" w14:paraId="40C39EBD" wp14:textId="6204FE54">
            <w:pPr>
              <w:pStyle w:val="ListParagraph"/>
              <w:numPr>
                <w:ilvl w:val="0"/>
                <w:numId w:val="4"/>
              </w:numPr>
              <w:spacing w:before="240" w:beforeAutospacing="off" w:after="240" w:afterAutospacing="off" w:line="320" w:lineRule="atLeast"/>
              <w:ind/>
              <w:rPr>
                <w:rFonts w:ascii="Arial" w:hAnsi="Arial" w:eastAsia="Arial" w:cs="Arial"/>
                <w:noProof w:val="0"/>
                <w:sz w:val="24"/>
                <w:szCs w:val="24"/>
                <w:lang w:val="en-US"/>
              </w:rPr>
            </w:pPr>
            <w:r w:rsidRPr="57BFEDFE" w:rsidR="7FC7FD6A">
              <w:rPr>
                <w:rFonts w:ascii="Arial" w:hAnsi="Arial" w:eastAsia="Arial" w:cs="Arial"/>
                <w:noProof w:val="0"/>
                <w:sz w:val="24"/>
                <w:szCs w:val="24"/>
                <w:lang w:val="en-US"/>
              </w:rPr>
              <w:t>Process Optimization: Automation Analysis, Custom Reporting</w:t>
            </w:r>
          </w:p>
          <w:p w:rsidR="404D5F7B" w:rsidP="57BFEDFE" w:rsidRDefault="404D5F7B" w14:paraId="3D6CDEAB" w14:textId="1E2D2984">
            <w:pPr>
              <w:pStyle w:val="ListParagraph"/>
              <w:numPr>
                <w:ilvl w:val="0"/>
                <w:numId w:val="4"/>
              </w:numPr>
              <w:spacing w:before="240" w:beforeAutospacing="off" w:after="240" w:afterAutospacing="off" w:line="320" w:lineRule="atLeast"/>
              <w:rPr>
                <w:rFonts w:ascii="Arial" w:hAnsi="Arial" w:eastAsia="Arial" w:cs="Arial"/>
                <w:noProof w:val="0"/>
                <w:sz w:val="24"/>
                <w:szCs w:val="24"/>
                <w:lang w:val="en-US"/>
              </w:rPr>
            </w:pPr>
            <w:r w:rsidRPr="57BFEDFE" w:rsidR="404D5F7B">
              <w:rPr>
                <w:rFonts w:ascii="Arial" w:hAnsi="Arial" w:eastAsia="Arial" w:cs="Arial"/>
                <w:noProof w:val="0"/>
                <w:sz w:val="24"/>
                <w:szCs w:val="24"/>
                <w:lang w:val="en-US"/>
              </w:rPr>
              <w:t>Currently exploring agentic AI frameworks and tools to enhance automation and reasoning capabilities.</w:t>
            </w:r>
          </w:p>
          <w:p w:rsidRPr="00246CD4" w:rsidR="00246CD4" w:rsidP="2A6C4265" w:rsidRDefault="00246CD4" w14:paraId="66DD610D" wp14:textId="20FD6317">
            <w:pPr>
              <w:pStyle w:val="ListParagraph"/>
              <w:numPr>
                <w:ilvl w:val="0"/>
                <w:numId w:val="4"/>
              </w:numPr>
              <w:spacing w:before="240" w:beforeAutospacing="off" w:after="240" w:afterAutospacing="off" w:line="320" w:lineRule="atLeast"/>
              <w:ind/>
              <w:rPr>
                <w:rFonts w:ascii="Arial" w:hAnsi="Arial" w:eastAsia="Arial" w:cs="Arial"/>
                <w:noProof w:val="0"/>
                <w:sz w:val="24"/>
                <w:szCs w:val="24"/>
                <w:lang w:val="en-US"/>
              </w:rPr>
            </w:pPr>
            <w:r w:rsidRPr="55B0BDD8" w:rsidR="1D3E14D5">
              <w:rPr>
                <w:rFonts w:ascii="Arial" w:hAnsi="Arial" w:eastAsia="Arial" w:cs="Arial"/>
                <w:noProof w:val="0"/>
                <w:sz w:val="24"/>
                <w:szCs w:val="24"/>
                <w:lang w:val="en-US"/>
              </w:rPr>
              <w:t>Cybersecurity in Automation: Access control, secure data handling, risk mitigation</w:t>
            </w:r>
          </w:p>
          <w:p w:rsidRPr="00246CD4" w:rsidR="00246CD4" w:rsidP="57BFEDFE" w:rsidRDefault="00246CD4" w14:paraId="4016AAFE" wp14:textId="51A43B12">
            <w:pPr>
              <w:pStyle w:val="Normal"/>
              <w:spacing w:before="240" w:beforeAutospacing="off" w:after="240" w:afterAutospacing="off" w:line="320" w:lineRule="atLeast"/>
              <w:ind/>
              <w:rPr>
                <w:rFonts w:ascii="Arial" w:hAnsi="Arial" w:eastAsia="Arial" w:cs="Arial"/>
                <w:noProof w:val="0"/>
                <w:sz w:val="24"/>
                <w:szCs w:val="24"/>
                <w:lang w:val="en-US"/>
              </w:rPr>
            </w:pPr>
          </w:p>
        </w:tc>
        <w:tc>
          <w:tcPr>
            <w:tcW w:w="3949" w:type="dxa"/>
            <w:shd w:val="clear" w:color="auto" w:fill="auto"/>
            <w:tcMar/>
          </w:tcPr>
          <w:p w:rsidRPr="00246CD4" w:rsidR="00246CD4" w:rsidP="2A6C4265" w:rsidRDefault="00246CD4" w14:paraId="5DB91256" wp14:textId="3ECD04F1">
            <w:pPr>
              <w:pStyle w:val="ListParagraph"/>
              <w:spacing w:before="240" w:beforeAutospacing="off" w:after="240" w:afterAutospacing="off" w:line="320" w:lineRule="atLeast"/>
              <w:ind w:left="720"/>
              <w:rPr>
                <w:rFonts w:ascii="Arial" w:hAnsi="Arial" w:eastAsia="Arial" w:cs="Arial"/>
                <w:noProof w:val="0"/>
                <w:sz w:val="24"/>
                <w:szCs w:val="24"/>
                <w:lang w:val="en-US"/>
              </w:rPr>
            </w:pPr>
          </w:p>
          <w:p w:rsidR="1F18C8AF" w:rsidP="57BFEDFE" w:rsidRDefault="1F18C8AF" w14:paraId="7C93CC0C" w14:textId="14FE63F8">
            <w:pPr>
              <w:pStyle w:val="ListParagraph"/>
              <w:numPr>
                <w:ilvl w:val="0"/>
                <w:numId w:val="4"/>
              </w:numPr>
              <w:spacing w:before="240" w:beforeAutospacing="off" w:after="240" w:afterAutospacing="off" w:line="320" w:lineRule="atLeast"/>
              <w:rPr>
                <w:rFonts w:ascii="Arial" w:hAnsi="Arial" w:eastAsia="Arial" w:cs="Arial"/>
                <w:noProof w:val="0"/>
                <w:sz w:val="24"/>
                <w:szCs w:val="24"/>
                <w:lang w:val="en-US"/>
              </w:rPr>
            </w:pPr>
            <w:r w:rsidRPr="57BFEDFE" w:rsidR="1F18C8AF">
              <w:rPr>
                <w:rFonts w:ascii="Arial" w:hAnsi="Arial" w:eastAsia="Arial" w:cs="Arial"/>
                <w:noProof w:val="0"/>
                <w:sz w:val="24"/>
                <w:szCs w:val="24"/>
                <w:lang w:val="en-US"/>
              </w:rPr>
              <w:t>Mentorship: Peer coaching, onboarding junior developers, training best practices</w:t>
            </w:r>
          </w:p>
          <w:p w:rsidRPr="00246CD4" w:rsidR="00246CD4" w:rsidP="2A6C4265" w:rsidRDefault="00246CD4" w14:paraId="1EE277F7" wp14:textId="1C1C17A7">
            <w:pPr>
              <w:pStyle w:val="ListParagraph"/>
              <w:numPr>
                <w:ilvl w:val="0"/>
                <w:numId w:val="4"/>
              </w:numPr>
              <w:spacing w:before="240" w:beforeAutospacing="off" w:after="240" w:afterAutospacing="off" w:line="320" w:lineRule="atLeast"/>
              <w:ind/>
              <w:rPr>
                <w:rFonts w:ascii="Arial" w:hAnsi="Arial" w:eastAsia="Arial" w:cs="Arial"/>
                <w:noProof w:val="0"/>
                <w:sz w:val="24"/>
                <w:szCs w:val="24"/>
                <w:lang w:val="en-US"/>
              </w:rPr>
            </w:pPr>
            <w:r w:rsidRPr="2A6C4265" w:rsidR="31B93F45">
              <w:rPr>
                <w:rFonts w:ascii="Arial" w:hAnsi="Arial" w:eastAsia="Arial" w:cs="Arial"/>
                <w:noProof w:val="0"/>
                <w:sz w:val="24"/>
                <w:szCs w:val="24"/>
                <w:lang w:val="en-US"/>
              </w:rPr>
              <w:t>Technical Stack: Java, C#, ASP.NET, SQL, HTML/CSS, PHP</w:t>
            </w:r>
          </w:p>
          <w:p w:rsidRPr="00246CD4" w:rsidR="00246CD4" w:rsidP="2A6C4265" w:rsidRDefault="00246CD4" w14:paraId="72E41FAB" wp14:textId="12FACDFB">
            <w:pPr>
              <w:pStyle w:val="ListParagraph"/>
              <w:numPr>
                <w:ilvl w:val="0"/>
                <w:numId w:val="4"/>
              </w:numPr>
              <w:spacing w:before="240" w:beforeAutospacing="off" w:after="240" w:afterAutospacing="off" w:line="320" w:lineRule="atLeast"/>
              <w:ind/>
              <w:rPr>
                <w:rFonts w:ascii="Arial" w:hAnsi="Arial" w:eastAsia="Arial" w:cs="Arial"/>
                <w:noProof w:val="0"/>
                <w:sz w:val="24"/>
                <w:szCs w:val="24"/>
                <w:lang w:val="en-US"/>
              </w:rPr>
            </w:pPr>
            <w:r w:rsidRPr="2A6C4265" w:rsidR="31B93F45">
              <w:rPr>
                <w:rFonts w:ascii="Arial" w:hAnsi="Arial" w:eastAsia="Arial" w:cs="Arial"/>
                <w:noProof w:val="0"/>
                <w:sz w:val="24"/>
                <w:szCs w:val="24"/>
                <w:lang w:val="en-US"/>
              </w:rPr>
              <w:t>Tools &amp; Platforms: MECM, Jira, Linux, SharePoint, Amazon Polly, SharePoint, CMS, Microsoft Offic</w:t>
            </w:r>
            <w:r w:rsidRPr="2A6C4265" w:rsidR="448BB708">
              <w:rPr>
                <w:rFonts w:ascii="Arial" w:hAnsi="Arial" w:eastAsia="Arial" w:cs="Arial"/>
                <w:noProof w:val="0"/>
                <w:sz w:val="24"/>
                <w:szCs w:val="24"/>
                <w:lang w:val="en-US"/>
              </w:rPr>
              <w:t>e, ServiceNow</w:t>
            </w:r>
          </w:p>
          <w:p w:rsidRPr="00246CD4" w:rsidR="00246CD4" w:rsidP="2A6C4265" w:rsidRDefault="00246CD4" w14:paraId="70B5BF84" wp14:textId="02470452">
            <w:pPr>
              <w:pStyle w:val="ListParagraph"/>
              <w:numPr>
                <w:ilvl w:val="0"/>
                <w:numId w:val="4"/>
              </w:numPr>
              <w:spacing w:before="240" w:beforeAutospacing="off" w:after="240" w:afterAutospacing="off" w:line="320" w:lineRule="atLeast"/>
              <w:ind/>
              <w:rPr>
                <w:rFonts w:ascii="Arial" w:hAnsi="Arial" w:eastAsia="Arial" w:cs="Arial"/>
                <w:noProof w:val="0"/>
                <w:sz w:val="24"/>
                <w:szCs w:val="24"/>
                <w:lang w:val="en-US"/>
              </w:rPr>
            </w:pPr>
            <w:r w:rsidRPr="57BFEDFE" w:rsidR="17F7FD66">
              <w:rPr>
                <w:rFonts w:ascii="Arial" w:hAnsi="Arial" w:eastAsia="Arial" w:cs="Arial"/>
                <w:noProof w:val="0"/>
                <w:sz w:val="24"/>
                <w:szCs w:val="24"/>
                <w:lang w:val="en-US"/>
              </w:rPr>
              <w:t>Leadership Traits: Communication, Mentorship, Ownership</w:t>
            </w:r>
          </w:p>
          <w:p w:rsidR="57B710AA" w:rsidP="57BFEDFE" w:rsidRDefault="57B710AA" w14:paraId="22037766" w14:textId="5C60436C">
            <w:pPr>
              <w:pStyle w:val="ListParagraph"/>
              <w:numPr>
                <w:ilvl w:val="0"/>
                <w:numId w:val="4"/>
              </w:numPr>
              <w:spacing w:before="240" w:beforeAutospacing="off" w:after="240" w:afterAutospacing="off" w:line="320" w:lineRule="atLeast"/>
              <w:rPr>
                <w:rFonts w:ascii="Arial" w:hAnsi="Arial" w:eastAsia="Arial" w:cs="Arial"/>
                <w:noProof w:val="0"/>
                <w:sz w:val="24"/>
                <w:szCs w:val="24"/>
                <w:lang w:val="en-US"/>
              </w:rPr>
            </w:pPr>
            <w:r w:rsidRPr="57BFEDFE" w:rsidR="57B710AA">
              <w:rPr>
                <w:rFonts w:ascii="Arial" w:hAnsi="Arial" w:eastAsia="Arial" w:cs="Arial"/>
                <w:noProof w:val="0"/>
                <w:sz w:val="24"/>
                <w:szCs w:val="24"/>
                <w:lang w:val="en-US"/>
              </w:rPr>
              <w:t>Experience designing</w:t>
            </w:r>
            <w:r w:rsidRPr="57BFEDFE" w:rsidR="7BA85C48">
              <w:rPr>
                <w:rFonts w:ascii="Arial" w:hAnsi="Arial" w:eastAsia="Arial" w:cs="Arial"/>
                <w:noProof w:val="0"/>
                <w:sz w:val="24"/>
                <w:szCs w:val="24"/>
                <w:lang w:val="en-US"/>
              </w:rPr>
              <w:t xml:space="preserve"> </w:t>
            </w:r>
            <w:r w:rsidRPr="57BFEDFE" w:rsidR="57B710AA">
              <w:rPr>
                <w:rFonts w:ascii="Arial" w:hAnsi="Arial" w:eastAsia="Arial" w:cs="Arial"/>
                <w:noProof w:val="0"/>
                <w:sz w:val="24"/>
                <w:szCs w:val="24"/>
                <w:lang w:val="en-US"/>
              </w:rPr>
              <w:t xml:space="preserve">automations </w:t>
            </w:r>
            <w:r w:rsidRPr="57BFEDFE" w:rsidR="32548ED3">
              <w:rPr>
                <w:rFonts w:ascii="Arial" w:hAnsi="Arial" w:eastAsia="Arial" w:cs="Arial"/>
                <w:noProof w:val="0"/>
                <w:sz w:val="24"/>
                <w:szCs w:val="24"/>
                <w:lang w:val="en-US"/>
              </w:rPr>
              <w:t xml:space="preserve">solutions </w:t>
            </w:r>
            <w:r w:rsidRPr="57BFEDFE" w:rsidR="57B710AA">
              <w:rPr>
                <w:rFonts w:ascii="Arial" w:hAnsi="Arial" w:eastAsia="Arial" w:cs="Arial"/>
                <w:noProof w:val="0"/>
                <w:sz w:val="24"/>
                <w:szCs w:val="24"/>
                <w:lang w:val="en-US"/>
              </w:rPr>
              <w:t>in both Healthcare &amp; Financial industries.</w:t>
            </w:r>
          </w:p>
          <w:p w:rsidRPr="00246CD4" w:rsidR="00246CD4" w:rsidP="2A6C4265" w:rsidRDefault="00246CD4" w14:paraId="2573B45A" wp14:textId="633DF030">
            <w:pPr>
              <w:pStyle w:val="divdocumentulli"/>
              <w:spacing w:line="320" w:lineRule="atLeast"/>
              <w:ind/>
              <w:rPr>
                <w:rStyle w:val="divdocumentdivparagraphsinglecolumn"/>
                <w:rFonts w:ascii="Arial" w:hAnsi="Arial" w:eastAsia="Arial" w:cs="Arial"/>
                <w:color w:val="231F20"/>
                <w:sz w:val="24"/>
                <w:szCs w:val="24"/>
              </w:rPr>
            </w:pPr>
          </w:p>
        </w:tc>
      </w:tr>
    </w:tbl>
    <w:p xmlns:wp14="http://schemas.microsoft.com/office/word/2010/wordml" w:rsidR="00242C94" w:rsidP="2A6C4265" w:rsidRDefault="00242C94" w14:paraId="0D0B940D" wp14:textId="05134F98">
      <w:pPr>
        <w:pStyle w:val="divdocumentulli"/>
        <w:spacing w:line="0" w:lineRule="atLeast"/>
        <w:rPr>
          <w:rFonts w:ascii="Arial" w:hAnsi="Arial" w:eastAsia="Arial" w:cs="Arial"/>
          <w:b w:val="1"/>
          <w:bCs w:val="1"/>
          <w:color w:val="4F81BD"/>
          <w:sz w:val="24"/>
          <w:szCs w:val="24"/>
        </w:rPr>
      </w:pPr>
    </w:p>
    <w:p xmlns:wp14="http://schemas.microsoft.com/office/word/2010/wordml" w:rsidRPr="00246CD4" w:rsidR="00246CD4" w:rsidP="2A6C4265" w:rsidRDefault="00246CD4" w14:paraId="48DCD97C" wp14:textId="4021C16C">
      <w:pPr>
        <w:pStyle w:val="divdocumentulli"/>
        <w:spacing w:line="0" w:lineRule="atLeast"/>
        <w:rPr>
          <w:rFonts w:ascii="Arial" w:hAnsi="Arial" w:eastAsia="Arial" w:cs="Arial"/>
          <w:b w:val="1"/>
          <w:bCs w:val="1"/>
          <w:color w:val="4F81BD"/>
          <w:sz w:val="24"/>
          <w:szCs w:val="24"/>
        </w:rPr>
      </w:pPr>
      <w:r w:rsidRPr="2A6C4265" w:rsidR="7F55BF75">
        <w:rPr>
          <w:rFonts w:ascii="Arial" w:hAnsi="Arial" w:eastAsia="Arial" w:cs="Arial"/>
          <w:b w:val="1"/>
          <w:bCs w:val="1"/>
          <w:color w:val="4F81BD"/>
          <w:sz w:val="24"/>
          <w:szCs w:val="24"/>
        </w:rPr>
        <w:t>CERTIFICATION</w:t>
      </w:r>
      <w:r w:rsidRPr="2A6C4265" w:rsidR="15C85392">
        <w:rPr>
          <w:rFonts w:ascii="Arial" w:hAnsi="Arial" w:eastAsia="Arial" w:cs="Arial"/>
          <w:b w:val="1"/>
          <w:bCs w:val="1"/>
          <w:color w:val="4F81BD"/>
          <w:sz w:val="24"/>
          <w:szCs w:val="24"/>
        </w:rPr>
        <w:t>S</w:t>
      </w:r>
    </w:p>
    <w:p w:rsidR="2A6C4265" w:rsidP="2A6C4265" w:rsidRDefault="2A6C4265" w14:paraId="6A501BA1" w14:textId="0C64A88F">
      <w:pPr>
        <w:pStyle w:val="divdocumentulli"/>
        <w:spacing w:line="0" w:lineRule="atLeast"/>
        <w:rPr>
          <w:rFonts w:ascii="Arial" w:hAnsi="Arial" w:eastAsia="Arial" w:cs="Arial"/>
          <w:b w:val="1"/>
          <w:bCs w:val="1"/>
          <w:color w:val="4F81BD"/>
          <w:sz w:val="24"/>
          <w:szCs w:val="24"/>
        </w:rPr>
      </w:pPr>
    </w:p>
    <w:p xmlns:wp14="http://schemas.microsoft.com/office/word/2010/wordml" w:rsidRPr="00246CD4" w:rsidR="00246CD4" w:rsidP="2A6C4265" w:rsidRDefault="00242C94" w14:paraId="224DF6DD" wp14:textId="20614D3E">
      <w:pPr>
        <w:pStyle w:val="divdocumentulli"/>
        <w:numPr>
          <w:ilvl w:val="0"/>
          <w:numId w:val="6"/>
        </w:numPr>
        <w:spacing w:line="0" w:lineRule="atLeast"/>
        <w:ind w:left="540"/>
        <w:rPr>
          <w:rFonts w:ascii="Arial" w:hAnsi="Arial" w:eastAsia="Arial" w:cs="Arial"/>
          <w:color w:val="231F20"/>
          <w:sz w:val="24"/>
          <w:szCs w:val="24"/>
        </w:rPr>
      </w:pPr>
      <w:r w:rsidRPr="2A6C4265" w:rsidR="5789711D">
        <w:rPr>
          <w:rStyle w:val="divdocumentdivparagraphsinglecolumn"/>
          <w:rFonts w:ascii="Arial" w:hAnsi="Arial" w:eastAsia="Arial" w:cs="Arial"/>
          <w:color w:val="231F20"/>
          <w:sz w:val="24"/>
          <w:szCs w:val="24"/>
        </w:rPr>
        <w:t xml:space="preserve">Foxtrot </w:t>
      </w:r>
      <w:r w:rsidRPr="2A6C4265" w:rsidR="291ED14F">
        <w:rPr>
          <w:rStyle w:val="divdocumentdivparagraphsinglecolumn"/>
          <w:rFonts w:ascii="Arial" w:hAnsi="Arial" w:eastAsia="Arial" w:cs="Arial"/>
          <w:color w:val="231F20"/>
          <w:sz w:val="24"/>
          <w:szCs w:val="24"/>
        </w:rPr>
        <w:t>RPA</w:t>
      </w:r>
      <w:r w:rsidRPr="2A6C4265" w:rsidR="5789711D">
        <w:rPr>
          <w:rStyle w:val="divdocumentdivparagraphsinglecolumn"/>
          <w:rFonts w:ascii="Arial" w:hAnsi="Arial" w:eastAsia="Arial" w:cs="Arial"/>
          <w:color w:val="231F20"/>
          <w:sz w:val="24"/>
          <w:szCs w:val="24"/>
        </w:rPr>
        <w:t xml:space="preserve"> Specialist</w:t>
      </w:r>
    </w:p>
    <w:p xmlns:wp14="http://schemas.microsoft.com/office/word/2010/wordml" w:rsidRPr="00246CD4" w:rsidR="00F710B5" w:rsidP="2A6C4265" w:rsidRDefault="00242C94" w14:paraId="75051923" wp14:textId="0F61D175">
      <w:pPr>
        <w:numPr>
          <w:ilvl w:val="0"/>
          <w:numId w:val="6"/>
        </w:numPr>
        <w:ind w:left="540"/>
        <w:rPr>
          <w:rStyle w:val="divdocumentdivparagraphsinglecolumn"/>
          <w:rFonts w:ascii="Arial" w:hAnsi="Arial" w:eastAsia="Arial" w:cs="Arial"/>
          <w:color w:val="231F20"/>
          <w:sz w:val="24"/>
          <w:szCs w:val="24"/>
        </w:rPr>
      </w:pPr>
      <w:r w:rsidRPr="2A6C4265" w:rsidR="0BCB87F2">
        <w:rPr>
          <w:rStyle w:val="divdocumentdivparagraphsinglecolumn"/>
          <w:rFonts w:ascii="Arial" w:hAnsi="Arial" w:eastAsia="Arial" w:cs="Arial"/>
          <w:color w:val="231F20"/>
          <w:sz w:val="24"/>
          <w:szCs w:val="24"/>
        </w:rPr>
        <w:t>Genesys Cloud CX</w:t>
      </w:r>
      <w:r w:rsidRPr="2A6C4265" w:rsidR="5789711D">
        <w:rPr>
          <w:rStyle w:val="divdocumentdivparagraphsinglecolumn"/>
          <w:rFonts w:ascii="Arial" w:hAnsi="Arial" w:eastAsia="Arial" w:cs="Arial"/>
          <w:color w:val="231F20"/>
          <w:sz w:val="24"/>
          <w:szCs w:val="24"/>
        </w:rPr>
        <w:t xml:space="preserve"> </w:t>
      </w:r>
      <w:r w:rsidRPr="2A6C4265" w:rsidR="5789711D">
        <w:rPr>
          <w:rStyle w:val="divdocumentdivparagraphsinglecolumn"/>
          <w:rFonts w:ascii="Arial" w:hAnsi="Arial" w:eastAsia="Arial" w:cs="Arial"/>
          <w:color w:val="231F20"/>
          <w:sz w:val="24"/>
          <w:szCs w:val="24"/>
        </w:rPr>
        <w:t>– In Process</w:t>
      </w:r>
    </w:p>
    <w:p xmlns:wp14="http://schemas.microsoft.com/office/word/2010/wordml" w:rsidRPr="00246CD4" w:rsidR="00242C94" w:rsidP="2A6C4265" w:rsidRDefault="00242C94" w14:paraId="0E27B00A" wp14:textId="77777777">
      <w:pPr>
        <w:rPr>
          <w:rFonts w:ascii="Arial" w:hAnsi="Arial" w:eastAsia="Arial" w:cs="Arial"/>
          <w:b w:val="1"/>
          <w:bCs w:val="1"/>
          <w:sz w:val="24"/>
          <w:szCs w:val="24"/>
        </w:rPr>
      </w:pPr>
    </w:p>
    <w:p xmlns:wp14="http://schemas.microsoft.com/office/word/2010/wordml" w:rsidRPr="00246CD4" w:rsidR="009438D4" w:rsidP="2A6C4265" w:rsidRDefault="00246CD4" w14:paraId="4E4B4740" wp14:textId="77777777">
      <w:pPr>
        <w:rPr>
          <w:rFonts w:ascii="Arial" w:hAnsi="Arial" w:eastAsia="Arial" w:cs="Arial"/>
          <w:b w:val="1"/>
          <w:bCs w:val="1"/>
          <w:color w:val="4F81BD"/>
          <w:sz w:val="24"/>
          <w:szCs w:val="24"/>
        </w:rPr>
      </w:pPr>
      <w:r w:rsidRPr="2A6C4265" w:rsidR="7F55BF75">
        <w:rPr>
          <w:rFonts w:ascii="Arial" w:hAnsi="Arial" w:eastAsia="Arial" w:cs="Arial"/>
          <w:b w:val="1"/>
          <w:bCs w:val="1"/>
          <w:color w:val="4F81BD"/>
          <w:sz w:val="24"/>
          <w:szCs w:val="24"/>
        </w:rPr>
        <w:t>PROFESSIONAL SUMMARY</w:t>
      </w:r>
    </w:p>
    <w:p w:rsidR="5B43198D" w:rsidP="2A6C4265" w:rsidRDefault="5B43198D" w14:paraId="021872BF" w14:textId="30B96F61">
      <w:pPr>
        <w:pStyle w:val="singlecolumnspanpaddedlinenth-child1"/>
        <w:suppressLineNumbers w:val="0"/>
        <w:tabs>
          <w:tab w:val="right" w:leader="none" w:pos="7860"/>
        </w:tabs>
        <w:bidi w:val="0"/>
        <w:spacing w:before="0" w:beforeAutospacing="off" w:after="0" w:afterAutospacing="off" w:line="320" w:lineRule="atLeast"/>
        <w:ind w:left="0" w:right="0"/>
        <w:jc w:val="left"/>
        <w:rPr>
          <w:rStyle w:val="jobdates"/>
          <w:rFonts w:ascii="Arial" w:hAnsi="Arial" w:eastAsia="Arial" w:cs="Arial"/>
          <w:b w:val="1"/>
          <w:bCs w:val="1"/>
          <w:sz w:val="24"/>
          <w:szCs w:val="24"/>
        </w:rPr>
      </w:pPr>
      <w:r w:rsidRPr="2A6C4265" w:rsidR="7E18ED9E">
        <w:rPr>
          <w:rStyle w:val="jobtitle"/>
          <w:rFonts w:ascii="Arial" w:hAnsi="Arial" w:eastAsia="Arial" w:cs="Arial"/>
          <w:color w:val="auto"/>
          <w:sz w:val="24"/>
          <w:szCs w:val="24"/>
        </w:rPr>
        <w:t>RPA Developer</w:t>
      </w:r>
      <w:r w:rsidRPr="2A6C4265" w:rsidR="61E1A576">
        <w:rPr>
          <w:rStyle w:val="jobtitle"/>
          <w:rFonts w:ascii="Arial" w:hAnsi="Arial" w:eastAsia="Arial" w:cs="Arial"/>
          <w:color w:val="auto"/>
          <w:sz w:val="24"/>
          <w:szCs w:val="24"/>
        </w:rPr>
        <w:t xml:space="preserve">      </w:t>
      </w:r>
      <w:r>
        <w:tab/>
      </w:r>
      <w:r w:rsidRPr="2A6C4265" w:rsidR="7E18ED9E">
        <w:rPr>
          <w:rStyle w:val="datesWrapper"/>
          <w:rFonts w:ascii="Arial" w:hAnsi="Arial" w:eastAsia="Arial" w:cs="Arial"/>
          <w:sz w:val="24"/>
          <w:szCs w:val="24"/>
        </w:rPr>
        <w:t xml:space="preserve"> </w:t>
      </w:r>
      <w:r w:rsidRPr="2A6C4265" w:rsidR="7E18ED9E">
        <w:rPr>
          <w:rStyle w:val="jobdates"/>
          <w:rFonts w:ascii="Arial" w:hAnsi="Arial" w:eastAsia="Arial" w:cs="Arial"/>
          <w:b w:val="1"/>
          <w:bCs w:val="1"/>
          <w:sz w:val="24"/>
          <w:szCs w:val="24"/>
        </w:rPr>
        <w:t>0</w:t>
      </w:r>
      <w:r w:rsidRPr="2A6C4265" w:rsidR="3D03AF45">
        <w:rPr>
          <w:rStyle w:val="jobdates"/>
          <w:rFonts w:ascii="Arial" w:hAnsi="Arial" w:eastAsia="Arial" w:cs="Arial"/>
          <w:b w:val="1"/>
          <w:bCs w:val="1"/>
          <w:sz w:val="24"/>
          <w:szCs w:val="24"/>
        </w:rPr>
        <w:t>6</w:t>
      </w:r>
      <w:r w:rsidRPr="2A6C4265" w:rsidR="7E18ED9E">
        <w:rPr>
          <w:rStyle w:val="jobdates"/>
          <w:rFonts w:ascii="Arial" w:hAnsi="Arial" w:eastAsia="Arial" w:cs="Arial"/>
          <w:b w:val="1"/>
          <w:bCs w:val="1"/>
          <w:sz w:val="24"/>
          <w:szCs w:val="24"/>
        </w:rPr>
        <w:t>/2021</w:t>
      </w:r>
      <w:r w:rsidRPr="2A6C4265" w:rsidR="7E18ED9E">
        <w:rPr>
          <w:rStyle w:val="span"/>
          <w:rFonts w:ascii="Arial" w:hAnsi="Arial" w:eastAsia="Arial" w:cs="Arial"/>
          <w:b w:val="1"/>
          <w:bCs w:val="1"/>
          <w:sz w:val="24"/>
          <w:szCs w:val="24"/>
        </w:rPr>
        <w:t xml:space="preserve"> to </w:t>
      </w:r>
      <w:r w:rsidRPr="2A6C4265" w:rsidR="29F73B62">
        <w:rPr>
          <w:rStyle w:val="span"/>
          <w:rFonts w:ascii="Arial" w:hAnsi="Arial" w:eastAsia="Arial" w:cs="Arial"/>
          <w:b w:val="1"/>
          <w:bCs w:val="1"/>
          <w:sz w:val="24"/>
          <w:szCs w:val="24"/>
        </w:rPr>
        <w:t>Present</w:t>
      </w:r>
    </w:p>
    <w:p w:rsidR="0C6AA8F3" w:rsidP="2A6C4265" w:rsidRDefault="0C6AA8F3" w14:paraId="25C463ED" w14:textId="134B3D3A">
      <w:pPr>
        <w:pStyle w:val="spanpaddedline"/>
        <w:suppressLineNumbers w:val="0"/>
        <w:bidi w:val="0"/>
        <w:spacing w:before="0" w:beforeAutospacing="off" w:after="0" w:afterAutospacing="off" w:line="320" w:lineRule="atLeast"/>
        <w:ind/>
        <w:rPr>
          <w:rStyle w:val="span"/>
          <w:rFonts w:ascii="Arial" w:hAnsi="Arial" w:eastAsia="Arial" w:cs="Arial"/>
          <w:color w:val="231F20"/>
          <w:sz w:val="24"/>
          <w:szCs w:val="24"/>
        </w:rPr>
      </w:pPr>
      <w:r w:rsidRPr="2A6C4265" w:rsidR="7E18ED9E">
        <w:rPr>
          <w:rStyle w:val="span"/>
          <w:rFonts w:ascii="Arial" w:hAnsi="Arial" w:eastAsia="Arial" w:cs="Arial"/>
          <w:b w:val="1"/>
          <w:bCs w:val="1"/>
          <w:color w:val="231F20"/>
          <w:sz w:val="24"/>
          <w:szCs w:val="24"/>
        </w:rPr>
        <w:t>Convey Health Solutions | Fort Lauderdale, FL</w:t>
      </w:r>
    </w:p>
    <w:p w:rsidR="74B2FEDC" w:rsidP="2A6C4265" w:rsidRDefault="74B2FEDC" w14:paraId="7D5A713D" w14:textId="46679303">
      <w:pPr>
        <w:pStyle w:val="divdocumentulli"/>
        <w:numPr>
          <w:ilvl w:val="0"/>
          <w:numId w:val="2"/>
        </w:numPr>
        <w:suppressLineNumbers w:val="0"/>
        <w:bidi w:val="0"/>
        <w:spacing w:before="0" w:beforeAutospacing="off" w:after="0" w:afterAutospacing="off" w:line="320" w:lineRule="atLeast"/>
        <w:ind w:left="520" w:right="0" w:hanging="361"/>
        <w:jc w:val="left"/>
        <w:rPr>
          <w:rFonts w:ascii="Arial" w:hAnsi="Arial" w:eastAsia="Arial" w:cs="Arial"/>
          <w:noProof w:val="0"/>
          <w:sz w:val="24"/>
          <w:szCs w:val="24"/>
          <w:lang w:val="en-US"/>
        </w:rPr>
      </w:pPr>
      <w:r w:rsidRPr="57BFEDFE" w:rsidR="74B2FEDC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Designed telecom system checks using UiPath; reduced manual </w:t>
      </w:r>
      <w:r w:rsidRPr="57BFEDFE" w:rsidR="6611DEAC">
        <w:rPr>
          <w:rFonts w:ascii="Arial" w:hAnsi="Arial" w:eastAsia="Arial" w:cs="Arial"/>
          <w:noProof w:val="0"/>
          <w:sz w:val="24"/>
          <w:szCs w:val="24"/>
          <w:lang w:val="en-US"/>
        </w:rPr>
        <w:t>process</w:t>
      </w:r>
      <w:r w:rsidRPr="57BFEDFE" w:rsidR="74B2FEDC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</w:t>
      </w:r>
      <w:r w:rsidRPr="57BFEDFE" w:rsidR="74B2FEDC">
        <w:rPr>
          <w:rFonts w:ascii="Arial" w:hAnsi="Arial" w:eastAsia="Arial" w:cs="Arial"/>
          <w:noProof w:val="0"/>
          <w:sz w:val="24"/>
          <w:szCs w:val="24"/>
          <w:lang w:val="en-US"/>
        </w:rPr>
        <w:t>time by 40%</w:t>
      </w:r>
    </w:p>
    <w:p w:rsidR="55C4C54B" w:rsidP="57BFEDFE" w:rsidRDefault="55C4C54B" w14:paraId="3161D598" w14:textId="6A68B52B">
      <w:pPr>
        <w:pStyle w:val="divdocumentulli"/>
        <w:numPr>
          <w:ilvl w:val="0"/>
          <w:numId w:val="2"/>
        </w:numPr>
        <w:suppressLineNumbers w:val="0"/>
        <w:bidi w:val="0"/>
        <w:spacing w:before="0" w:beforeAutospacing="off" w:after="0" w:afterAutospacing="off" w:line="320" w:lineRule="atLeast"/>
        <w:ind w:left="520" w:right="0" w:hanging="361"/>
        <w:jc w:val="left"/>
        <w:rPr>
          <w:rFonts w:ascii="Arial" w:hAnsi="Arial" w:eastAsia="Arial" w:cs="Arial"/>
          <w:noProof w:val="0"/>
          <w:sz w:val="24"/>
          <w:szCs w:val="24"/>
          <w:lang w:val="en-US"/>
        </w:rPr>
      </w:pPr>
      <w:r w:rsidRPr="57BFEDFE" w:rsidR="55C4C54B">
        <w:rPr>
          <w:rFonts w:ascii="Arial" w:hAnsi="Arial" w:eastAsia="Arial" w:cs="Arial"/>
          <w:noProof w:val="0"/>
          <w:sz w:val="24"/>
          <w:szCs w:val="24"/>
          <w:lang w:val="en-US"/>
        </w:rPr>
        <w:t>Document Understanding Processes for identification and redaction sequences</w:t>
      </w:r>
      <w:r w:rsidRPr="57BFEDFE" w:rsidR="1DC0BE82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based on OCR and coordinate based processes</w:t>
      </w:r>
    </w:p>
    <w:p w:rsidR="3EA9802D" w:rsidP="2A6C4265" w:rsidRDefault="3EA9802D" w14:paraId="6D729DAB" w14:textId="65A1EE1B">
      <w:pPr>
        <w:pStyle w:val="divdocumentulli"/>
        <w:numPr>
          <w:ilvl w:val="0"/>
          <w:numId w:val="2"/>
        </w:numPr>
        <w:suppressLineNumbers w:val="0"/>
        <w:bidi w:val="0"/>
        <w:spacing w:before="0" w:beforeAutospacing="off" w:after="0" w:afterAutospacing="off" w:line="320" w:lineRule="atLeast"/>
        <w:ind w:left="520" w:right="0" w:hanging="361"/>
        <w:jc w:val="left"/>
        <w:rPr>
          <w:rFonts w:ascii="Arial" w:hAnsi="Arial" w:eastAsia="Arial" w:cs="Arial"/>
          <w:noProof w:val="0"/>
          <w:sz w:val="24"/>
          <w:szCs w:val="24"/>
          <w:lang w:val="en-US"/>
        </w:rPr>
      </w:pPr>
      <w:r w:rsidRPr="57BFEDFE" w:rsidR="3EA9802D">
        <w:rPr>
          <w:rFonts w:ascii="Arial" w:hAnsi="Arial" w:eastAsia="Arial" w:cs="Arial"/>
          <w:noProof w:val="0"/>
          <w:sz w:val="24"/>
          <w:szCs w:val="24"/>
          <w:lang w:val="en-US"/>
        </w:rPr>
        <w:t>Create custom report</w:t>
      </w:r>
      <w:r w:rsidRPr="57BFEDFE" w:rsidR="509B1B09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ing using data from </w:t>
      </w:r>
      <w:r w:rsidRPr="57BFEDFE" w:rsidR="509B1B09">
        <w:rPr>
          <w:rFonts w:ascii="Arial" w:hAnsi="Arial" w:eastAsia="Arial" w:cs="Arial"/>
          <w:noProof w:val="0"/>
          <w:sz w:val="24"/>
          <w:szCs w:val="24"/>
          <w:lang w:val="en-US"/>
        </w:rPr>
        <w:t>dissimilar</w:t>
      </w:r>
      <w:r w:rsidRPr="57BFEDFE" w:rsidR="509B1B09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systems</w:t>
      </w:r>
    </w:p>
    <w:p w:rsidR="332A335D" w:rsidP="2A6C4265" w:rsidRDefault="332A335D" w14:paraId="37157051" w14:textId="0CEAD921">
      <w:pPr>
        <w:pStyle w:val="divdocumentulli"/>
        <w:numPr>
          <w:ilvl w:val="0"/>
          <w:numId w:val="2"/>
        </w:numPr>
        <w:suppressLineNumbers w:val="0"/>
        <w:bidi w:val="0"/>
        <w:spacing w:before="0" w:beforeAutospacing="off" w:after="0" w:afterAutospacing="off" w:line="320" w:lineRule="atLeast"/>
        <w:ind w:left="520" w:right="0" w:hanging="361"/>
        <w:jc w:val="left"/>
        <w:rPr>
          <w:rFonts w:ascii="Arial" w:hAnsi="Arial" w:eastAsia="Arial" w:cs="Arial"/>
          <w:noProof w:val="0"/>
          <w:sz w:val="24"/>
          <w:szCs w:val="24"/>
          <w:lang w:val="en-US"/>
        </w:rPr>
      </w:pPr>
      <w:r w:rsidRPr="2A6C4265" w:rsidR="332A335D">
        <w:rPr>
          <w:rFonts w:ascii="Arial" w:hAnsi="Arial" w:eastAsia="Arial" w:cs="Arial"/>
          <w:noProof w:val="0"/>
          <w:sz w:val="24"/>
          <w:szCs w:val="24"/>
          <w:lang w:val="en-US"/>
        </w:rPr>
        <w:t>Provided IVR monitoring</w:t>
      </w:r>
      <w:r w:rsidRPr="2A6C4265" w:rsidR="4FB6C8D8">
        <w:rPr>
          <w:rFonts w:ascii="Arial" w:hAnsi="Arial" w:eastAsia="Arial" w:cs="Arial"/>
          <w:noProof w:val="0"/>
          <w:sz w:val="24"/>
          <w:szCs w:val="24"/>
          <w:lang w:val="en-US"/>
        </w:rPr>
        <w:t>,</w:t>
      </w:r>
      <w:r w:rsidRPr="2A6C4265" w:rsidR="332A335D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support</w:t>
      </w:r>
      <w:r w:rsidRPr="2A6C4265" w:rsidR="50731E09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, </w:t>
      </w:r>
      <w:r w:rsidRPr="2A6C4265" w:rsidR="18031716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QA testing, </w:t>
      </w:r>
      <w:r w:rsidRPr="2A6C4265" w:rsidR="50731E09">
        <w:rPr>
          <w:rFonts w:ascii="Arial" w:hAnsi="Arial" w:eastAsia="Arial" w:cs="Arial"/>
          <w:noProof w:val="0"/>
          <w:sz w:val="24"/>
          <w:szCs w:val="24"/>
          <w:lang w:val="en-US"/>
        </w:rPr>
        <w:t>and configuration for call center environment</w:t>
      </w:r>
    </w:p>
    <w:p w:rsidR="0C6AA8F3" w:rsidP="2A6C4265" w:rsidRDefault="0C6AA8F3" w14:paraId="3515EB66" w14:textId="17237EE2">
      <w:pPr>
        <w:pStyle w:val="divdocumentulli"/>
        <w:numPr>
          <w:ilvl w:val="0"/>
          <w:numId w:val="2"/>
        </w:numPr>
        <w:suppressLineNumbers w:val="0"/>
        <w:bidi w:val="0"/>
        <w:spacing w:before="0" w:beforeAutospacing="off" w:after="0" w:afterAutospacing="off" w:line="320" w:lineRule="atLeast"/>
        <w:ind w:left="520" w:right="0" w:hanging="361"/>
        <w:jc w:val="left"/>
        <w:rPr>
          <w:rStyle w:val="span"/>
          <w:rFonts w:ascii="Arial" w:hAnsi="Arial" w:eastAsia="Arial" w:cs="Arial"/>
          <w:color w:val="231F20"/>
          <w:sz w:val="24"/>
          <w:szCs w:val="24"/>
        </w:rPr>
      </w:pPr>
      <w:r w:rsidRPr="2A6C4265" w:rsidR="475768C2">
        <w:rPr>
          <w:rStyle w:val="span"/>
          <w:rFonts w:ascii="Arial" w:hAnsi="Arial" w:eastAsia="Arial" w:cs="Arial"/>
          <w:color w:val="231F20"/>
          <w:sz w:val="24"/>
          <w:szCs w:val="24"/>
        </w:rPr>
        <w:t>Analyze</w:t>
      </w:r>
      <w:r w:rsidRPr="2A6C4265" w:rsidR="475768C2">
        <w:rPr>
          <w:rStyle w:val="span"/>
          <w:rFonts w:ascii="Arial" w:hAnsi="Arial" w:eastAsia="Arial" w:cs="Arial"/>
          <w:color w:val="231F20"/>
          <w:sz w:val="24"/>
          <w:szCs w:val="24"/>
        </w:rPr>
        <w:t xml:space="preserve"> </w:t>
      </w:r>
      <w:r w:rsidRPr="2A6C4265" w:rsidR="6F31596B">
        <w:rPr>
          <w:rStyle w:val="span"/>
          <w:rFonts w:ascii="Arial" w:hAnsi="Arial" w:eastAsia="Arial" w:cs="Arial"/>
          <w:color w:val="231F20"/>
          <w:sz w:val="24"/>
          <w:szCs w:val="24"/>
        </w:rPr>
        <w:t xml:space="preserve">and developed </w:t>
      </w:r>
      <w:r w:rsidRPr="2A6C4265" w:rsidR="475768C2">
        <w:rPr>
          <w:rStyle w:val="span"/>
          <w:rFonts w:ascii="Arial" w:hAnsi="Arial" w:eastAsia="Arial" w:cs="Arial"/>
          <w:color w:val="231F20"/>
          <w:sz w:val="24"/>
          <w:szCs w:val="24"/>
        </w:rPr>
        <w:t xml:space="preserve">business </w:t>
      </w:r>
      <w:r w:rsidRPr="2A6C4265" w:rsidR="1CC5564B">
        <w:rPr>
          <w:rStyle w:val="span"/>
          <w:rFonts w:ascii="Arial" w:hAnsi="Arial" w:eastAsia="Arial" w:cs="Arial"/>
          <w:color w:val="231F20"/>
          <w:sz w:val="24"/>
          <w:szCs w:val="24"/>
        </w:rPr>
        <w:t xml:space="preserve">process </w:t>
      </w:r>
      <w:r w:rsidRPr="2A6C4265" w:rsidR="1FC7438A">
        <w:rPr>
          <w:rStyle w:val="span"/>
          <w:rFonts w:ascii="Arial" w:hAnsi="Arial" w:eastAsia="Arial" w:cs="Arial"/>
          <w:color w:val="231F20"/>
          <w:sz w:val="24"/>
          <w:szCs w:val="24"/>
        </w:rPr>
        <w:t xml:space="preserve">candidates for </w:t>
      </w:r>
      <w:r w:rsidRPr="2A6C4265" w:rsidR="1FC7438A">
        <w:rPr>
          <w:rStyle w:val="span"/>
          <w:rFonts w:ascii="Arial" w:hAnsi="Arial" w:eastAsia="Arial" w:cs="Arial"/>
          <w:color w:val="231F20"/>
          <w:sz w:val="24"/>
          <w:szCs w:val="24"/>
        </w:rPr>
        <w:t>automatio</w:t>
      </w:r>
      <w:r w:rsidRPr="2A6C4265" w:rsidR="39AAE64A">
        <w:rPr>
          <w:rStyle w:val="span"/>
          <w:rFonts w:ascii="Arial" w:hAnsi="Arial" w:eastAsia="Arial" w:cs="Arial"/>
          <w:color w:val="231F20"/>
          <w:sz w:val="24"/>
          <w:szCs w:val="24"/>
        </w:rPr>
        <w:t>n</w:t>
      </w:r>
    </w:p>
    <w:p w:rsidR="1AAACCD3" w:rsidP="2A6C4265" w:rsidRDefault="1AAACCD3" w14:paraId="182113D4" w14:textId="73E292E6">
      <w:pPr>
        <w:pStyle w:val="divdocumentulli"/>
        <w:numPr>
          <w:ilvl w:val="0"/>
          <w:numId w:val="2"/>
        </w:numPr>
        <w:suppressLineNumbers w:val="0"/>
        <w:bidi w:val="0"/>
        <w:spacing w:before="0" w:beforeAutospacing="off" w:after="0" w:afterAutospacing="off" w:line="320" w:lineRule="atLeast"/>
        <w:ind w:left="520" w:right="0" w:hanging="361"/>
        <w:jc w:val="left"/>
        <w:rPr>
          <w:rStyle w:val="span"/>
          <w:rFonts w:ascii="Arial" w:hAnsi="Arial" w:eastAsia="Arial" w:cs="Arial"/>
          <w:color w:val="231F20"/>
          <w:sz w:val="24"/>
          <w:szCs w:val="24"/>
        </w:rPr>
      </w:pPr>
      <w:r w:rsidRPr="2A6C4265" w:rsidR="1AAACCD3">
        <w:rPr>
          <w:rStyle w:val="span"/>
          <w:rFonts w:ascii="Arial" w:hAnsi="Arial" w:eastAsia="Arial" w:cs="Arial"/>
          <w:color w:val="231F20"/>
          <w:sz w:val="24"/>
          <w:szCs w:val="24"/>
        </w:rPr>
        <w:t>Administrat</w:t>
      </w:r>
      <w:r w:rsidRPr="2A6C4265" w:rsidR="4EA91591">
        <w:rPr>
          <w:rStyle w:val="span"/>
          <w:rFonts w:ascii="Arial" w:hAnsi="Arial" w:eastAsia="Arial" w:cs="Arial"/>
          <w:color w:val="231F20"/>
          <w:sz w:val="24"/>
          <w:szCs w:val="24"/>
        </w:rPr>
        <w:t>e</w:t>
      </w:r>
      <w:r w:rsidRPr="2A6C4265" w:rsidR="1AAACCD3">
        <w:rPr>
          <w:rStyle w:val="span"/>
          <w:rFonts w:ascii="Arial" w:hAnsi="Arial" w:eastAsia="Arial" w:cs="Arial"/>
          <w:color w:val="231F20"/>
          <w:sz w:val="24"/>
          <w:szCs w:val="24"/>
        </w:rPr>
        <w:t xml:space="preserve"> UiPath Orchestrator through automation schedules and robot deployment</w:t>
      </w:r>
    </w:p>
    <w:p w:rsidR="18425B86" w:rsidP="2A6C4265" w:rsidRDefault="18425B86" w14:paraId="472C8C4C" w14:textId="0EBCF332">
      <w:pPr>
        <w:pStyle w:val="divdocumentulli"/>
        <w:numPr>
          <w:ilvl w:val="0"/>
          <w:numId w:val="2"/>
        </w:numPr>
        <w:suppressLineNumbers w:val="0"/>
        <w:bidi w:val="0"/>
        <w:spacing w:before="0" w:beforeAutospacing="off" w:after="0" w:afterAutospacing="off" w:line="320" w:lineRule="atLeast"/>
        <w:ind w:left="520" w:right="0" w:hanging="361"/>
        <w:jc w:val="left"/>
        <w:rPr>
          <w:rStyle w:val="span"/>
          <w:rFonts w:ascii="Arial" w:hAnsi="Arial" w:eastAsia="Arial" w:cs="Arial"/>
          <w:color w:val="231F20"/>
          <w:sz w:val="24"/>
          <w:szCs w:val="24"/>
        </w:rPr>
      </w:pPr>
      <w:r w:rsidRPr="2A6C4265" w:rsidR="18425B86">
        <w:rPr>
          <w:rStyle w:val="span"/>
          <w:rFonts w:ascii="Arial" w:hAnsi="Arial" w:eastAsia="Arial" w:cs="Arial"/>
          <w:color w:val="231F20"/>
          <w:sz w:val="24"/>
          <w:szCs w:val="24"/>
        </w:rPr>
        <w:t xml:space="preserve">Collaborate with vendors and providers </w:t>
      </w:r>
      <w:r w:rsidRPr="2A6C4265" w:rsidR="35CED641">
        <w:rPr>
          <w:rStyle w:val="span"/>
          <w:rFonts w:ascii="Arial" w:hAnsi="Arial" w:eastAsia="Arial" w:cs="Arial"/>
          <w:color w:val="231F20"/>
          <w:sz w:val="24"/>
          <w:szCs w:val="24"/>
        </w:rPr>
        <w:t xml:space="preserve">to </w:t>
      </w:r>
      <w:r w:rsidRPr="2A6C4265" w:rsidR="35CED641">
        <w:rPr>
          <w:rStyle w:val="span"/>
          <w:rFonts w:ascii="Arial" w:hAnsi="Arial" w:eastAsia="Arial" w:cs="Arial"/>
          <w:color w:val="231F20"/>
          <w:sz w:val="24"/>
          <w:szCs w:val="24"/>
        </w:rPr>
        <w:t>expedite</w:t>
      </w:r>
      <w:r w:rsidRPr="2A6C4265" w:rsidR="35CED641">
        <w:rPr>
          <w:rStyle w:val="span"/>
          <w:rFonts w:ascii="Arial" w:hAnsi="Arial" w:eastAsia="Arial" w:cs="Arial"/>
          <w:color w:val="231F20"/>
          <w:sz w:val="24"/>
          <w:szCs w:val="24"/>
        </w:rPr>
        <w:t xml:space="preserve"> resolution on</w:t>
      </w:r>
      <w:r w:rsidRPr="2A6C4265" w:rsidR="18425B86">
        <w:rPr>
          <w:rStyle w:val="span"/>
          <w:rFonts w:ascii="Arial" w:hAnsi="Arial" w:eastAsia="Arial" w:cs="Arial"/>
          <w:color w:val="231F20"/>
          <w:sz w:val="24"/>
          <w:szCs w:val="24"/>
        </w:rPr>
        <w:t xml:space="preserve"> issues relating to escalation, enhancements, </w:t>
      </w:r>
      <w:r w:rsidRPr="2A6C4265" w:rsidR="1B910AAF">
        <w:rPr>
          <w:rStyle w:val="span"/>
          <w:rFonts w:ascii="Arial" w:hAnsi="Arial" w:eastAsia="Arial" w:cs="Arial"/>
          <w:color w:val="231F20"/>
          <w:sz w:val="24"/>
          <w:szCs w:val="24"/>
        </w:rPr>
        <w:t>and support.</w:t>
      </w:r>
    </w:p>
    <w:p w:rsidR="727DAB54" w:rsidP="2A6C4265" w:rsidRDefault="727DAB54" w14:paraId="76E465B4" w14:textId="66734E24">
      <w:pPr>
        <w:pStyle w:val="singlecolumnspanpaddedlinenth-child1"/>
        <w:tabs>
          <w:tab w:val="right" w:leader="none" w:pos="7860"/>
        </w:tabs>
        <w:spacing w:line="320" w:lineRule="atLeast"/>
        <w:rPr>
          <w:rStyle w:val="jobtitle"/>
          <w:rFonts w:ascii="Arial" w:hAnsi="Arial" w:eastAsia="Arial" w:cs="Arial"/>
          <w:color w:val="auto"/>
          <w:sz w:val="24"/>
          <w:szCs w:val="24"/>
        </w:rPr>
      </w:pPr>
    </w:p>
    <w:p xmlns:wp14="http://schemas.microsoft.com/office/word/2010/wordml" w:rsidRPr="00246CD4" w:rsidR="009D3F5B" w:rsidP="2A6C4265" w:rsidRDefault="009D3F5B" w14:paraId="012E9E88" wp14:textId="77777777">
      <w:pPr>
        <w:pStyle w:val="singlecolumnspanpaddedlinenth-child1"/>
        <w:tabs>
          <w:tab w:val="right" w:pos="7860"/>
        </w:tabs>
        <w:spacing w:line="320" w:lineRule="atLeast"/>
        <w:rPr>
          <w:rStyle w:val="span"/>
          <w:rFonts w:ascii="Arial" w:hAnsi="Arial" w:eastAsia="Arial" w:cs="Arial"/>
          <w:b w:val="1"/>
          <w:bCs w:val="1"/>
          <w:sz w:val="24"/>
          <w:szCs w:val="24"/>
        </w:rPr>
      </w:pPr>
      <w:r w:rsidRPr="2A6C4265" w:rsidR="33D3C970">
        <w:rPr>
          <w:rStyle w:val="jobtitle"/>
          <w:rFonts w:ascii="Arial" w:hAnsi="Arial" w:eastAsia="Arial" w:cs="Arial"/>
          <w:color w:val="auto"/>
          <w:sz w:val="24"/>
          <w:szCs w:val="24"/>
        </w:rPr>
        <w:t xml:space="preserve">CONTRACT IT </w:t>
      </w:r>
      <w:r w:rsidRPr="2A6C4265" w:rsidR="7F55BF75">
        <w:rPr>
          <w:rStyle w:val="jobtitle"/>
          <w:rFonts w:ascii="Arial" w:hAnsi="Arial" w:eastAsia="Arial" w:cs="Arial"/>
          <w:color w:val="auto"/>
          <w:sz w:val="24"/>
          <w:szCs w:val="24"/>
        </w:rPr>
        <w:t>sUPPORT</w:t>
      </w:r>
      <w:r w:rsidRPr="2A6C4265" w:rsidR="7F55BF75">
        <w:rPr>
          <w:rStyle w:val="jobtitle"/>
          <w:rFonts w:ascii="Arial" w:hAnsi="Arial" w:eastAsia="Arial" w:cs="Arial"/>
          <w:color w:val="auto"/>
          <w:sz w:val="24"/>
          <w:szCs w:val="24"/>
        </w:rPr>
        <w:t xml:space="preserve"> </w:t>
      </w:r>
      <w:r>
        <w:tab/>
      </w:r>
      <w:r w:rsidRPr="2A6C4265" w:rsidR="33D3C970">
        <w:rPr>
          <w:rStyle w:val="datesWrapper"/>
          <w:rFonts w:ascii="Arial" w:hAnsi="Arial" w:eastAsia="Arial" w:cs="Arial"/>
          <w:sz w:val="24"/>
          <w:szCs w:val="24"/>
        </w:rPr>
        <w:t xml:space="preserve"> </w:t>
      </w:r>
      <w:r w:rsidRPr="2A6C4265" w:rsidR="33D3C970">
        <w:rPr>
          <w:rStyle w:val="jobdates"/>
          <w:rFonts w:ascii="Arial" w:hAnsi="Arial" w:eastAsia="Arial" w:cs="Arial"/>
          <w:b w:val="1"/>
          <w:bCs w:val="1"/>
          <w:sz w:val="24"/>
          <w:szCs w:val="24"/>
        </w:rPr>
        <w:t>04/2021</w:t>
      </w:r>
      <w:r w:rsidRPr="2A6C4265" w:rsidR="33D3C970">
        <w:rPr>
          <w:rStyle w:val="span"/>
          <w:rFonts w:ascii="Arial" w:hAnsi="Arial" w:eastAsia="Arial" w:cs="Arial"/>
          <w:b w:val="1"/>
          <w:bCs w:val="1"/>
          <w:sz w:val="24"/>
          <w:szCs w:val="24"/>
        </w:rPr>
        <w:t xml:space="preserve"> to </w:t>
      </w:r>
      <w:r w:rsidRPr="2A6C4265" w:rsidR="33D3C970">
        <w:rPr>
          <w:rStyle w:val="jobdates"/>
          <w:rFonts w:ascii="Arial" w:hAnsi="Arial" w:eastAsia="Arial" w:cs="Arial"/>
          <w:b w:val="1"/>
          <w:bCs w:val="1"/>
          <w:sz w:val="24"/>
          <w:szCs w:val="24"/>
        </w:rPr>
        <w:t>05/2021</w:t>
      </w:r>
    </w:p>
    <w:p xmlns:wp14="http://schemas.microsoft.com/office/word/2010/wordml" w:rsidRPr="00246CD4" w:rsidR="009D3F5B" w:rsidP="2A6C4265" w:rsidRDefault="009D3F5B" w14:paraId="3B49ACD9" wp14:textId="77777777">
      <w:pPr>
        <w:pStyle w:val="spanpaddedline"/>
        <w:spacing w:line="320" w:lineRule="atLeast"/>
        <w:rPr>
          <w:rStyle w:val="span"/>
          <w:rFonts w:ascii="Arial" w:hAnsi="Arial" w:eastAsia="Arial" w:cs="Arial"/>
          <w:color w:val="231F20"/>
          <w:sz w:val="24"/>
          <w:szCs w:val="24"/>
        </w:rPr>
      </w:pPr>
      <w:r w:rsidRPr="2A6C4265" w:rsidR="33D3C970">
        <w:rPr>
          <w:rStyle w:val="span"/>
          <w:rFonts w:ascii="Arial" w:hAnsi="Arial" w:eastAsia="Arial" w:cs="Arial"/>
          <w:b w:val="1"/>
          <w:bCs w:val="1"/>
          <w:color w:val="231F20"/>
          <w:sz w:val="24"/>
          <w:szCs w:val="24"/>
        </w:rPr>
        <w:t xml:space="preserve">Rooms </w:t>
      </w:r>
      <w:r w:rsidRPr="2A6C4265" w:rsidR="46ADAF92">
        <w:rPr>
          <w:rStyle w:val="span"/>
          <w:rFonts w:ascii="Arial" w:hAnsi="Arial" w:eastAsia="Arial" w:cs="Arial"/>
          <w:b w:val="1"/>
          <w:bCs w:val="1"/>
          <w:color w:val="231F20"/>
          <w:sz w:val="24"/>
          <w:szCs w:val="24"/>
        </w:rPr>
        <w:t>to</w:t>
      </w:r>
      <w:r w:rsidRPr="2A6C4265" w:rsidR="33D3C970">
        <w:rPr>
          <w:rStyle w:val="span"/>
          <w:rFonts w:ascii="Arial" w:hAnsi="Arial" w:eastAsia="Arial" w:cs="Arial"/>
          <w:b w:val="1"/>
          <w:bCs w:val="1"/>
          <w:color w:val="231F20"/>
          <w:sz w:val="24"/>
          <w:szCs w:val="24"/>
        </w:rPr>
        <w:t xml:space="preserve"> Go | Seffner, FL</w:t>
      </w:r>
    </w:p>
    <w:p xmlns:wp14="http://schemas.microsoft.com/office/word/2010/wordml" w:rsidRPr="00246CD4" w:rsidR="009736DE" w:rsidP="2A6C4265" w:rsidRDefault="009D3F5B" w14:paraId="7EA12B6C" wp14:textId="77777777">
      <w:pPr>
        <w:pStyle w:val="divdocumentulli"/>
        <w:numPr>
          <w:ilvl w:val="0"/>
          <w:numId w:val="2"/>
        </w:numPr>
        <w:spacing w:line="320" w:lineRule="atLeast"/>
        <w:ind w:left="520" w:hanging="361"/>
        <w:rPr>
          <w:rStyle w:val="span"/>
          <w:rFonts w:ascii="Arial" w:hAnsi="Arial" w:eastAsia="Arial" w:cs="Arial"/>
          <w:color w:val="231F20"/>
          <w:sz w:val="24"/>
          <w:szCs w:val="24"/>
        </w:rPr>
      </w:pPr>
      <w:r w:rsidRPr="2A6C4265" w:rsidR="33D3C970">
        <w:rPr>
          <w:rStyle w:val="span"/>
          <w:rFonts w:ascii="Arial" w:hAnsi="Arial" w:eastAsia="Arial" w:cs="Arial"/>
          <w:color w:val="231F20"/>
          <w:sz w:val="24"/>
          <w:szCs w:val="24"/>
        </w:rPr>
        <w:t>Imaging computers, lapto</w:t>
      </w:r>
      <w:r w:rsidRPr="2A6C4265" w:rsidR="522298DD">
        <w:rPr>
          <w:rStyle w:val="span"/>
          <w:rFonts w:ascii="Arial" w:hAnsi="Arial" w:eastAsia="Arial" w:cs="Arial"/>
          <w:color w:val="231F20"/>
          <w:sz w:val="24"/>
          <w:szCs w:val="24"/>
        </w:rPr>
        <w:t xml:space="preserve">ps, </w:t>
      </w:r>
      <w:r w:rsidRPr="2A6C4265" w:rsidR="522298DD">
        <w:rPr>
          <w:rStyle w:val="span"/>
          <w:rFonts w:ascii="Arial" w:hAnsi="Arial" w:eastAsia="Arial" w:cs="Arial"/>
          <w:color w:val="231F20"/>
          <w:sz w:val="24"/>
          <w:szCs w:val="24"/>
        </w:rPr>
        <w:t>tables</w:t>
      </w:r>
      <w:r w:rsidRPr="2A6C4265" w:rsidR="522298DD">
        <w:rPr>
          <w:rStyle w:val="span"/>
          <w:rFonts w:ascii="Arial" w:hAnsi="Arial" w:eastAsia="Arial" w:cs="Arial"/>
          <w:color w:val="231F20"/>
          <w:sz w:val="24"/>
          <w:szCs w:val="24"/>
        </w:rPr>
        <w:t xml:space="preserve"> and mobile devices</w:t>
      </w:r>
    </w:p>
    <w:p xmlns:wp14="http://schemas.microsoft.com/office/word/2010/wordml" w:rsidRPr="00246CD4" w:rsidR="009D3F5B" w:rsidP="2A6C4265" w:rsidRDefault="009D3F5B" w14:paraId="203B356C" wp14:textId="77777777">
      <w:pPr>
        <w:pStyle w:val="divdocumentulli"/>
        <w:numPr>
          <w:ilvl w:val="0"/>
          <w:numId w:val="2"/>
        </w:numPr>
        <w:spacing w:line="320" w:lineRule="atLeast"/>
        <w:ind w:left="520" w:hanging="361"/>
        <w:rPr>
          <w:rStyle w:val="span"/>
          <w:rFonts w:ascii="Arial" w:hAnsi="Arial" w:eastAsia="Arial" w:cs="Arial"/>
          <w:color w:val="231F20"/>
          <w:sz w:val="24"/>
          <w:szCs w:val="24"/>
        </w:rPr>
      </w:pPr>
      <w:r w:rsidRPr="2A6C4265" w:rsidR="33D3C970">
        <w:rPr>
          <w:rStyle w:val="span"/>
          <w:rFonts w:ascii="Arial" w:hAnsi="Arial" w:eastAsia="Arial" w:cs="Arial"/>
          <w:color w:val="231F20"/>
          <w:sz w:val="24"/>
          <w:szCs w:val="24"/>
        </w:rPr>
        <w:t>Used MECM and som</w:t>
      </w:r>
      <w:r w:rsidRPr="2A6C4265" w:rsidR="522298DD">
        <w:rPr>
          <w:rStyle w:val="span"/>
          <w:rFonts w:ascii="Arial" w:hAnsi="Arial" w:eastAsia="Arial" w:cs="Arial"/>
          <w:color w:val="231F20"/>
          <w:sz w:val="24"/>
          <w:szCs w:val="24"/>
        </w:rPr>
        <w:t>e Active D</w:t>
      </w:r>
      <w:r w:rsidRPr="2A6C4265" w:rsidR="33D3C970">
        <w:rPr>
          <w:rStyle w:val="span"/>
          <w:rFonts w:ascii="Arial" w:hAnsi="Arial" w:eastAsia="Arial" w:cs="Arial"/>
          <w:color w:val="231F20"/>
          <w:sz w:val="24"/>
          <w:szCs w:val="24"/>
        </w:rPr>
        <w:t>irectory</w:t>
      </w:r>
    </w:p>
    <w:p xmlns:wp14="http://schemas.microsoft.com/office/word/2010/wordml" w:rsidRPr="00246CD4" w:rsidR="009736DE" w:rsidP="2A6C4265" w:rsidRDefault="009D3F5B" w14:paraId="335AD1C8" wp14:textId="77777777">
      <w:pPr>
        <w:pStyle w:val="divdocumentulli"/>
        <w:numPr>
          <w:ilvl w:val="0"/>
          <w:numId w:val="2"/>
        </w:numPr>
        <w:spacing w:line="320" w:lineRule="atLeast"/>
        <w:ind w:left="520" w:hanging="361"/>
        <w:rPr>
          <w:rStyle w:val="span"/>
          <w:rFonts w:ascii="Arial" w:hAnsi="Arial" w:eastAsia="Arial" w:cs="Arial"/>
          <w:color w:val="231F20"/>
          <w:sz w:val="24"/>
          <w:szCs w:val="24"/>
        </w:rPr>
      </w:pPr>
      <w:r w:rsidRPr="2A6C4265" w:rsidR="33D3C970">
        <w:rPr>
          <w:rStyle w:val="span"/>
          <w:rFonts w:ascii="Arial" w:hAnsi="Arial" w:eastAsia="Arial" w:cs="Arial"/>
          <w:color w:val="231F20"/>
          <w:sz w:val="24"/>
          <w:szCs w:val="24"/>
        </w:rPr>
        <w:t>Hardware Configuration and setups</w:t>
      </w:r>
    </w:p>
    <w:p xmlns:wp14="http://schemas.microsoft.com/office/word/2010/wordml" w:rsidRPr="00246CD4" w:rsidR="009D3F5B" w:rsidP="2A6C4265" w:rsidRDefault="009D3F5B" w14:paraId="1BA8ABAC" wp14:textId="77777777">
      <w:pPr>
        <w:pStyle w:val="divdocumentulli"/>
        <w:numPr>
          <w:ilvl w:val="0"/>
          <w:numId w:val="2"/>
        </w:numPr>
        <w:spacing w:line="320" w:lineRule="atLeast"/>
        <w:ind w:left="520" w:hanging="361"/>
        <w:rPr>
          <w:rStyle w:val="span"/>
          <w:rFonts w:ascii="Arial" w:hAnsi="Arial" w:eastAsia="Arial" w:cs="Arial"/>
          <w:color w:val="231F20"/>
          <w:sz w:val="24"/>
          <w:szCs w:val="24"/>
        </w:rPr>
      </w:pPr>
      <w:r w:rsidRPr="2A6C4265" w:rsidR="33D3C970">
        <w:rPr>
          <w:rStyle w:val="span"/>
          <w:rFonts w:ascii="Arial" w:hAnsi="Arial" w:eastAsia="Arial" w:cs="Arial"/>
          <w:color w:val="231F20"/>
          <w:sz w:val="24"/>
          <w:szCs w:val="24"/>
        </w:rPr>
        <w:t>ServiceNow ticketing system</w:t>
      </w:r>
    </w:p>
    <w:p xmlns:wp14="http://schemas.microsoft.com/office/word/2010/wordml" w:rsidRPr="00246CD4" w:rsidR="009D3F5B" w:rsidP="2A6C4265" w:rsidRDefault="009D3F5B" w14:paraId="60061E4C" wp14:textId="77777777">
      <w:pPr>
        <w:pStyle w:val="BodyText"/>
        <w:tabs>
          <w:tab w:val="left" w:pos="7920"/>
          <w:tab w:val="left" w:pos="10080"/>
          <w:tab w:val="left" w:pos="10170"/>
          <w:tab w:val="left" w:pos="10260"/>
          <w:tab w:val="left" w:pos="10350"/>
        </w:tabs>
        <w:rPr>
          <w:rFonts w:ascii="Arial" w:hAnsi="Arial" w:eastAsia="Arial" w:cs="Arial"/>
          <w:b w:val="1"/>
          <w:bCs w:val="1"/>
          <w:sz w:val="24"/>
          <w:szCs w:val="24"/>
        </w:rPr>
      </w:pPr>
    </w:p>
    <w:p xmlns:wp14="http://schemas.microsoft.com/office/word/2010/wordml" w:rsidRPr="00246CD4" w:rsidR="009D3F5B" w:rsidP="2A6C4265" w:rsidRDefault="009D3F5B" w14:paraId="5CD876E5" wp14:textId="77777777">
      <w:pPr>
        <w:pStyle w:val="singlecolumnspanpaddedlinenth-child1"/>
        <w:tabs>
          <w:tab w:val="right" w:pos="7860"/>
        </w:tabs>
        <w:spacing w:line="320" w:lineRule="atLeast"/>
        <w:rPr>
          <w:rStyle w:val="span"/>
          <w:rFonts w:ascii="Arial" w:hAnsi="Arial" w:eastAsia="Arial" w:cs="Arial"/>
          <w:b w:val="1"/>
          <w:bCs w:val="1"/>
          <w:sz w:val="24"/>
          <w:szCs w:val="24"/>
        </w:rPr>
      </w:pPr>
      <w:r w:rsidRPr="2A6C4265" w:rsidR="33D3C970">
        <w:rPr>
          <w:rStyle w:val="jobtitle"/>
          <w:rFonts w:ascii="Arial" w:hAnsi="Arial" w:eastAsia="Arial" w:cs="Arial"/>
          <w:color w:val="auto"/>
          <w:sz w:val="24"/>
          <w:szCs w:val="24"/>
        </w:rPr>
        <w:t>Business Process Specialist</w:t>
      </w:r>
      <w:r w:rsidRPr="2A6C4265" w:rsidR="33D3C970">
        <w:rPr>
          <w:rStyle w:val="divdocumentdivparagraphsinglecolumn"/>
          <w:rFonts w:ascii="Arial" w:hAnsi="Arial" w:eastAsia="Arial" w:cs="Arial"/>
          <w:sz w:val="24"/>
          <w:szCs w:val="24"/>
        </w:rPr>
        <w:t xml:space="preserve"> </w:t>
      </w:r>
      <w:r>
        <w:tab/>
      </w:r>
      <w:r w:rsidRPr="2A6C4265" w:rsidR="33D3C970">
        <w:rPr>
          <w:rStyle w:val="datesWrapper"/>
          <w:rFonts w:ascii="Arial" w:hAnsi="Arial" w:eastAsia="Arial" w:cs="Arial"/>
          <w:sz w:val="24"/>
          <w:szCs w:val="24"/>
        </w:rPr>
        <w:t xml:space="preserve"> </w:t>
      </w:r>
      <w:r w:rsidRPr="2A6C4265" w:rsidR="33D3C970">
        <w:rPr>
          <w:rStyle w:val="jobdates"/>
          <w:rFonts w:ascii="Arial" w:hAnsi="Arial" w:eastAsia="Arial" w:cs="Arial"/>
          <w:b w:val="1"/>
          <w:bCs w:val="1"/>
          <w:sz w:val="24"/>
          <w:szCs w:val="24"/>
        </w:rPr>
        <w:t>03/2018</w:t>
      </w:r>
      <w:r w:rsidRPr="2A6C4265" w:rsidR="33D3C970">
        <w:rPr>
          <w:rStyle w:val="span"/>
          <w:rFonts w:ascii="Arial" w:hAnsi="Arial" w:eastAsia="Arial" w:cs="Arial"/>
          <w:b w:val="1"/>
          <w:bCs w:val="1"/>
          <w:sz w:val="24"/>
          <w:szCs w:val="24"/>
        </w:rPr>
        <w:t xml:space="preserve"> to </w:t>
      </w:r>
      <w:r w:rsidRPr="2A6C4265" w:rsidR="33D3C970">
        <w:rPr>
          <w:rStyle w:val="jobdates"/>
          <w:rFonts w:ascii="Arial" w:hAnsi="Arial" w:eastAsia="Arial" w:cs="Arial"/>
          <w:b w:val="1"/>
          <w:bCs w:val="1"/>
          <w:sz w:val="24"/>
          <w:szCs w:val="24"/>
        </w:rPr>
        <w:t>09/2019</w:t>
      </w:r>
      <w:r w:rsidRPr="2A6C4265" w:rsidR="33D3C970">
        <w:rPr>
          <w:rStyle w:val="datesWrapper"/>
          <w:rFonts w:ascii="Arial" w:hAnsi="Arial" w:eastAsia="Arial" w:cs="Arial"/>
          <w:sz w:val="24"/>
          <w:szCs w:val="24"/>
        </w:rPr>
        <w:t xml:space="preserve"> </w:t>
      </w:r>
    </w:p>
    <w:p xmlns:wp14="http://schemas.microsoft.com/office/word/2010/wordml" w:rsidRPr="00246CD4" w:rsidR="009D3F5B" w:rsidP="2A6C4265" w:rsidRDefault="009D3F5B" w14:paraId="4144144D" wp14:textId="77777777">
      <w:pPr>
        <w:pStyle w:val="spanpaddedline"/>
        <w:spacing w:line="320" w:lineRule="atLeast"/>
        <w:rPr>
          <w:rStyle w:val="span"/>
          <w:rFonts w:ascii="Arial" w:hAnsi="Arial" w:eastAsia="Arial" w:cs="Arial"/>
          <w:color w:val="231F20"/>
          <w:sz w:val="24"/>
          <w:szCs w:val="24"/>
        </w:rPr>
      </w:pPr>
      <w:r w:rsidRPr="2A6C4265" w:rsidR="33D3C970">
        <w:rPr>
          <w:rStyle w:val="span"/>
          <w:rFonts w:ascii="Arial" w:hAnsi="Arial" w:eastAsia="Arial" w:cs="Arial"/>
          <w:b w:val="1"/>
          <w:bCs w:val="1"/>
          <w:color w:val="231F20"/>
          <w:sz w:val="24"/>
          <w:szCs w:val="24"/>
        </w:rPr>
        <w:t>CommonWealth</w:t>
      </w:r>
      <w:r w:rsidRPr="2A6C4265" w:rsidR="33D3C970">
        <w:rPr>
          <w:rStyle w:val="span"/>
          <w:rFonts w:ascii="Arial" w:hAnsi="Arial" w:eastAsia="Arial" w:cs="Arial"/>
          <w:b w:val="1"/>
          <w:bCs w:val="1"/>
          <w:color w:val="231F20"/>
          <w:sz w:val="24"/>
          <w:szCs w:val="24"/>
        </w:rPr>
        <w:t xml:space="preserve"> One Federal Credit Union | Alexandria, VA</w:t>
      </w:r>
    </w:p>
    <w:p w:rsidR="60B561BC" w:rsidP="2A6C4265" w:rsidRDefault="60B561BC" w14:paraId="2FAC813C" w14:textId="58AA57DE">
      <w:pPr>
        <w:pStyle w:val="divdocumentulli"/>
        <w:numPr>
          <w:ilvl w:val="0"/>
          <w:numId w:val="2"/>
        </w:numPr>
        <w:spacing w:line="320" w:lineRule="atLeast"/>
        <w:ind w:left="520" w:hanging="361"/>
        <w:rPr>
          <w:rStyle w:val="span"/>
          <w:rFonts w:ascii="Arial" w:hAnsi="Arial" w:eastAsia="Arial" w:cs="Arial"/>
          <w:color w:val="231F20"/>
          <w:sz w:val="24"/>
          <w:szCs w:val="24"/>
        </w:rPr>
      </w:pPr>
      <w:r w:rsidRPr="2A6C4265" w:rsidR="60B561BC">
        <w:rPr>
          <w:rStyle w:val="span"/>
          <w:rFonts w:ascii="Arial" w:hAnsi="Arial" w:eastAsia="Arial" w:cs="Arial"/>
          <w:color w:val="231F20"/>
          <w:sz w:val="24"/>
          <w:szCs w:val="24"/>
        </w:rPr>
        <w:t xml:space="preserve">Foxtrot RPA Developer: Developed, tested, and </w:t>
      </w:r>
      <w:r w:rsidRPr="2A6C4265" w:rsidR="60B561BC">
        <w:rPr>
          <w:rStyle w:val="span"/>
          <w:rFonts w:ascii="Arial" w:hAnsi="Arial" w:eastAsia="Arial" w:cs="Arial"/>
          <w:color w:val="231F20"/>
          <w:sz w:val="24"/>
          <w:szCs w:val="24"/>
        </w:rPr>
        <w:t>maintained</w:t>
      </w:r>
      <w:r w:rsidRPr="2A6C4265" w:rsidR="60B561BC">
        <w:rPr>
          <w:rStyle w:val="span"/>
          <w:rFonts w:ascii="Arial" w:hAnsi="Arial" w:eastAsia="Arial" w:cs="Arial"/>
          <w:color w:val="231F20"/>
          <w:sz w:val="24"/>
          <w:szCs w:val="24"/>
        </w:rPr>
        <w:t xml:space="preserve"> various applications for automating manual processes</w:t>
      </w:r>
    </w:p>
    <w:p xmlns:wp14="http://schemas.microsoft.com/office/word/2010/wordml" w:rsidRPr="00246CD4" w:rsidR="009D3F5B" w:rsidP="2A6C4265" w:rsidRDefault="009D3F5B" w14:paraId="2F75715A" wp14:textId="74DC6AA2">
      <w:pPr>
        <w:pStyle w:val="divdocumentulli"/>
        <w:numPr>
          <w:ilvl w:val="0"/>
          <w:numId w:val="2"/>
        </w:numPr>
        <w:spacing w:line="320" w:lineRule="atLeast"/>
        <w:ind w:left="520" w:hanging="361"/>
        <w:rPr>
          <w:rStyle w:val="span"/>
          <w:rFonts w:ascii="Arial" w:hAnsi="Arial" w:eastAsia="Arial" w:cs="Arial"/>
          <w:color w:val="231F20"/>
          <w:sz w:val="24"/>
          <w:szCs w:val="24"/>
        </w:rPr>
      </w:pPr>
      <w:r w:rsidRPr="2A6C4265" w:rsidR="33D3C970">
        <w:rPr>
          <w:rStyle w:val="span"/>
          <w:rFonts w:ascii="Arial" w:hAnsi="Arial" w:eastAsia="Arial" w:cs="Arial"/>
          <w:color w:val="231F20"/>
          <w:sz w:val="24"/>
          <w:szCs w:val="24"/>
        </w:rPr>
        <w:t>Analyzed system configurations, data, workflows</w:t>
      </w:r>
      <w:r w:rsidRPr="2A6C4265" w:rsidR="6055550E">
        <w:rPr>
          <w:rStyle w:val="span"/>
          <w:rFonts w:ascii="Arial" w:hAnsi="Arial" w:eastAsia="Arial" w:cs="Arial"/>
          <w:color w:val="231F20"/>
          <w:sz w:val="24"/>
          <w:szCs w:val="24"/>
        </w:rPr>
        <w:t>, and application support</w:t>
      </w:r>
    </w:p>
    <w:p w:rsidR="7CF86D10" w:rsidP="2A6C4265" w:rsidRDefault="7CF86D10" w14:paraId="3794FAE3" w14:textId="254B9B7F">
      <w:pPr>
        <w:pStyle w:val="divdocumentulli"/>
        <w:numPr>
          <w:ilvl w:val="0"/>
          <w:numId w:val="2"/>
        </w:numPr>
        <w:spacing w:line="320" w:lineRule="atLeast"/>
        <w:ind w:left="520" w:hanging="361"/>
        <w:rPr>
          <w:rStyle w:val="span"/>
          <w:rFonts w:ascii="Arial" w:hAnsi="Arial" w:eastAsia="Arial" w:cs="Arial"/>
          <w:color w:val="231F20"/>
          <w:sz w:val="24"/>
          <w:szCs w:val="24"/>
        </w:rPr>
      </w:pPr>
      <w:r w:rsidRPr="2A6C4265" w:rsidR="7CF86D10">
        <w:rPr>
          <w:rStyle w:val="span"/>
          <w:rFonts w:ascii="Arial" w:hAnsi="Arial" w:eastAsia="Arial" w:cs="Arial"/>
          <w:color w:val="231F20"/>
          <w:sz w:val="24"/>
          <w:szCs w:val="24"/>
        </w:rPr>
        <w:t xml:space="preserve">Developed, </w:t>
      </w:r>
      <w:r w:rsidRPr="2A6C4265" w:rsidR="7CF86D10">
        <w:rPr>
          <w:rStyle w:val="span"/>
          <w:rFonts w:ascii="Arial" w:hAnsi="Arial" w:eastAsia="Arial" w:cs="Arial"/>
          <w:color w:val="231F20"/>
          <w:sz w:val="24"/>
          <w:szCs w:val="24"/>
        </w:rPr>
        <w:t>modified</w:t>
      </w:r>
      <w:r w:rsidRPr="2A6C4265" w:rsidR="7CF86D10">
        <w:rPr>
          <w:rStyle w:val="span"/>
          <w:rFonts w:ascii="Arial" w:hAnsi="Arial" w:eastAsia="Arial" w:cs="Arial"/>
          <w:color w:val="231F20"/>
          <w:sz w:val="24"/>
          <w:szCs w:val="24"/>
        </w:rPr>
        <w:t xml:space="preserve">, and </w:t>
      </w:r>
      <w:r w:rsidRPr="2A6C4265" w:rsidR="7CF86D10">
        <w:rPr>
          <w:rStyle w:val="span"/>
          <w:rFonts w:ascii="Arial" w:hAnsi="Arial" w:eastAsia="Arial" w:cs="Arial"/>
          <w:color w:val="231F20"/>
          <w:sz w:val="24"/>
          <w:szCs w:val="24"/>
        </w:rPr>
        <w:t>maintained</w:t>
      </w:r>
      <w:r w:rsidRPr="2A6C4265" w:rsidR="7CF86D10">
        <w:rPr>
          <w:rStyle w:val="span"/>
          <w:rFonts w:ascii="Arial" w:hAnsi="Arial" w:eastAsia="Arial" w:cs="Arial"/>
          <w:color w:val="231F20"/>
          <w:sz w:val="24"/>
          <w:szCs w:val="24"/>
        </w:rPr>
        <w:t xml:space="preserve"> workflows &amp; digital forms</w:t>
      </w:r>
    </w:p>
    <w:p xmlns:wp14="http://schemas.microsoft.com/office/word/2010/wordml" w:rsidRPr="00246CD4" w:rsidR="009D3F5B" w:rsidP="2A6C4265" w:rsidRDefault="009D3F5B" w14:paraId="4021210B" wp14:textId="34D0A410">
      <w:pPr>
        <w:pStyle w:val="divdocumentulli"/>
        <w:numPr>
          <w:ilvl w:val="0"/>
          <w:numId w:val="2"/>
        </w:numPr>
        <w:spacing w:line="320" w:lineRule="atLeast"/>
        <w:ind w:left="520" w:hanging="361"/>
        <w:rPr>
          <w:rStyle w:val="span"/>
          <w:rFonts w:ascii="Arial" w:hAnsi="Arial" w:eastAsia="Arial" w:cs="Arial"/>
          <w:color w:val="231F20"/>
          <w:sz w:val="24"/>
          <w:szCs w:val="24"/>
        </w:rPr>
      </w:pPr>
      <w:r w:rsidRPr="2A6C4265" w:rsidR="33D3C970">
        <w:rPr>
          <w:rStyle w:val="span"/>
          <w:rFonts w:ascii="Arial" w:hAnsi="Arial" w:eastAsia="Arial" w:cs="Arial"/>
          <w:color w:val="231F20"/>
          <w:sz w:val="24"/>
          <w:szCs w:val="24"/>
        </w:rPr>
        <w:t xml:space="preserve">General </w:t>
      </w:r>
      <w:r w:rsidRPr="2A6C4265" w:rsidR="33D3C970">
        <w:rPr>
          <w:rStyle w:val="span"/>
          <w:rFonts w:ascii="Arial" w:hAnsi="Arial" w:eastAsia="Arial" w:cs="Arial"/>
          <w:color w:val="231F20"/>
          <w:sz w:val="24"/>
          <w:szCs w:val="24"/>
        </w:rPr>
        <w:t xml:space="preserve">site </w:t>
      </w:r>
      <w:r w:rsidRPr="2A6C4265" w:rsidR="19A9F0FB">
        <w:rPr>
          <w:rStyle w:val="span"/>
          <w:rFonts w:ascii="Arial" w:hAnsi="Arial" w:eastAsia="Arial" w:cs="Arial"/>
          <w:color w:val="231F20"/>
          <w:sz w:val="24"/>
          <w:szCs w:val="24"/>
        </w:rPr>
        <w:t>&amp;</w:t>
      </w:r>
      <w:r w:rsidRPr="2A6C4265" w:rsidR="19A9F0FB">
        <w:rPr>
          <w:rStyle w:val="span"/>
          <w:rFonts w:ascii="Arial" w:hAnsi="Arial" w:eastAsia="Arial" w:cs="Arial"/>
          <w:color w:val="231F20"/>
          <w:sz w:val="24"/>
          <w:szCs w:val="24"/>
        </w:rPr>
        <w:t xml:space="preserve"> </w:t>
      </w:r>
      <w:r w:rsidRPr="2A6C4265" w:rsidR="33D3C970">
        <w:rPr>
          <w:rStyle w:val="span"/>
          <w:rFonts w:ascii="Arial" w:hAnsi="Arial" w:eastAsia="Arial" w:cs="Arial"/>
          <w:color w:val="231F20"/>
          <w:sz w:val="24"/>
          <w:szCs w:val="24"/>
        </w:rPr>
        <w:t>Con</w:t>
      </w:r>
      <w:r w:rsidRPr="2A6C4265" w:rsidR="522298DD">
        <w:rPr>
          <w:rStyle w:val="span"/>
          <w:rFonts w:ascii="Arial" w:hAnsi="Arial" w:eastAsia="Arial" w:cs="Arial"/>
          <w:color w:val="231F20"/>
          <w:sz w:val="24"/>
          <w:szCs w:val="24"/>
        </w:rPr>
        <w:t>tent Management System</w:t>
      </w:r>
      <w:r w:rsidRPr="2A6C4265" w:rsidR="1EB4F7D8">
        <w:rPr>
          <w:rStyle w:val="span"/>
          <w:rFonts w:ascii="Arial" w:hAnsi="Arial" w:eastAsia="Arial" w:cs="Arial"/>
          <w:color w:val="231F20"/>
          <w:sz w:val="24"/>
          <w:szCs w:val="24"/>
        </w:rPr>
        <w:t xml:space="preserve"> maintenance</w:t>
      </w:r>
    </w:p>
    <w:p xmlns:wp14="http://schemas.microsoft.com/office/word/2010/wordml" w:rsidRPr="00246CD4" w:rsidR="009D3F5B" w:rsidP="2A6C4265" w:rsidRDefault="009D3F5B" w14:paraId="65CDE794" wp14:textId="3F612294">
      <w:pPr>
        <w:pStyle w:val="divdocumentulli"/>
        <w:numPr>
          <w:ilvl w:val="0"/>
          <w:numId w:val="2"/>
        </w:numPr>
        <w:spacing w:line="320" w:lineRule="atLeast"/>
        <w:ind w:left="520" w:hanging="361"/>
        <w:rPr>
          <w:rStyle w:val="span"/>
          <w:rFonts w:ascii="Arial" w:hAnsi="Arial" w:eastAsia="Arial" w:cs="Arial"/>
          <w:color w:val="231F20"/>
          <w:sz w:val="24"/>
          <w:szCs w:val="24"/>
        </w:rPr>
      </w:pPr>
      <w:r w:rsidRPr="2A6C4265" w:rsidR="33D3C970">
        <w:rPr>
          <w:rStyle w:val="span"/>
          <w:rFonts w:ascii="Arial" w:hAnsi="Arial" w:eastAsia="Arial" w:cs="Arial"/>
          <w:color w:val="231F20"/>
          <w:sz w:val="24"/>
          <w:szCs w:val="24"/>
        </w:rPr>
        <w:t>Communicate</w:t>
      </w:r>
      <w:r w:rsidRPr="2A6C4265" w:rsidR="7F55BF75">
        <w:rPr>
          <w:rStyle w:val="span"/>
          <w:rFonts w:ascii="Arial" w:hAnsi="Arial" w:eastAsia="Arial" w:cs="Arial"/>
          <w:color w:val="231F20"/>
          <w:sz w:val="24"/>
          <w:szCs w:val="24"/>
        </w:rPr>
        <w:t>d</w:t>
      </w:r>
      <w:r w:rsidRPr="2A6C4265" w:rsidR="33D3C970">
        <w:rPr>
          <w:rStyle w:val="span"/>
          <w:rFonts w:ascii="Arial" w:hAnsi="Arial" w:eastAsia="Arial" w:cs="Arial"/>
          <w:color w:val="231F20"/>
          <w:sz w:val="24"/>
          <w:szCs w:val="24"/>
        </w:rPr>
        <w:t>/coordinate</w:t>
      </w:r>
      <w:r w:rsidRPr="2A6C4265" w:rsidR="7F55BF75">
        <w:rPr>
          <w:rStyle w:val="span"/>
          <w:rFonts w:ascii="Arial" w:hAnsi="Arial" w:eastAsia="Arial" w:cs="Arial"/>
          <w:color w:val="231F20"/>
          <w:sz w:val="24"/>
          <w:szCs w:val="24"/>
        </w:rPr>
        <w:t>d</w:t>
      </w:r>
      <w:r w:rsidRPr="2A6C4265" w:rsidR="33D3C970">
        <w:rPr>
          <w:rStyle w:val="span"/>
          <w:rFonts w:ascii="Arial" w:hAnsi="Arial" w:eastAsia="Arial" w:cs="Arial"/>
          <w:color w:val="231F20"/>
          <w:sz w:val="24"/>
          <w:szCs w:val="24"/>
        </w:rPr>
        <w:t xml:space="preserve"> with </w:t>
      </w:r>
      <w:r w:rsidRPr="2A6C4265" w:rsidR="01417515">
        <w:rPr>
          <w:rStyle w:val="span"/>
          <w:rFonts w:ascii="Arial" w:hAnsi="Arial" w:eastAsia="Arial" w:cs="Arial"/>
          <w:color w:val="231F20"/>
          <w:sz w:val="24"/>
          <w:szCs w:val="24"/>
        </w:rPr>
        <w:t>vendors</w:t>
      </w:r>
      <w:r w:rsidRPr="2A6C4265" w:rsidR="33D3C970">
        <w:rPr>
          <w:rStyle w:val="span"/>
          <w:rFonts w:ascii="Arial" w:hAnsi="Arial" w:eastAsia="Arial" w:cs="Arial"/>
          <w:color w:val="231F20"/>
          <w:sz w:val="24"/>
          <w:szCs w:val="24"/>
        </w:rPr>
        <w:t xml:space="preserve"> to </w:t>
      </w:r>
      <w:r w:rsidRPr="2A6C4265" w:rsidR="0A721697">
        <w:rPr>
          <w:rStyle w:val="span"/>
          <w:rFonts w:ascii="Arial" w:hAnsi="Arial" w:eastAsia="Arial" w:cs="Arial"/>
          <w:color w:val="231F20"/>
          <w:sz w:val="24"/>
          <w:szCs w:val="24"/>
        </w:rPr>
        <w:t>resolve bugs &amp;</w:t>
      </w:r>
      <w:r w:rsidRPr="2A6C4265" w:rsidR="33D3C970">
        <w:rPr>
          <w:rStyle w:val="span"/>
          <w:rFonts w:ascii="Arial" w:hAnsi="Arial" w:eastAsia="Arial" w:cs="Arial"/>
          <w:color w:val="231F20"/>
          <w:sz w:val="24"/>
          <w:szCs w:val="24"/>
        </w:rPr>
        <w:t xml:space="preserve"> er</w:t>
      </w:r>
      <w:r w:rsidRPr="2A6C4265" w:rsidR="522298DD">
        <w:rPr>
          <w:rStyle w:val="span"/>
          <w:rFonts w:ascii="Arial" w:hAnsi="Arial" w:eastAsia="Arial" w:cs="Arial"/>
          <w:color w:val="231F20"/>
          <w:sz w:val="24"/>
          <w:szCs w:val="24"/>
        </w:rPr>
        <w:t xml:space="preserve">rors, request enhancements, </w:t>
      </w:r>
      <w:r w:rsidRPr="2A6C4265" w:rsidR="63F74534">
        <w:rPr>
          <w:rStyle w:val="span"/>
          <w:rFonts w:ascii="Arial" w:hAnsi="Arial" w:eastAsia="Arial" w:cs="Arial"/>
          <w:color w:val="231F20"/>
          <w:sz w:val="24"/>
          <w:szCs w:val="24"/>
        </w:rPr>
        <w:t>etc.</w:t>
      </w:r>
    </w:p>
    <w:p xmlns:wp14="http://schemas.microsoft.com/office/word/2010/wordml" w:rsidRPr="00246CD4" w:rsidR="009D3F5B" w:rsidP="2A6C4265" w:rsidRDefault="009D3F5B" w14:paraId="39DC337C" wp14:textId="77777777">
      <w:pPr>
        <w:pStyle w:val="divdocumentulli"/>
        <w:numPr>
          <w:ilvl w:val="0"/>
          <w:numId w:val="2"/>
        </w:numPr>
        <w:spacing w:line="320" w:lineRule="atLeast"/>
        <w:ind w:left="520" w:hanging="361"/>
        <w:rPr>
          <w:rStyle w:val="span"/>
          <w:rFonts w:ascii="Arial" w:hAnsi="Arial" w:eastAsia="Arial" w:cs="Arial"/>
          <w:color w:val="231F20"/>
          <w:sz w:val="24"/>
          <w:szCs w:val="24"/>
        </w:rPr>
      </w:pPr>
      <w:r w:rsidRPr="2A6C4265" w:rsidR="33D3C970">
        <w:rPr>
          <w:rStyle w:val="span"/>
          <w:rFonts w:ascii="Arial" w:hAnsi="Arial" w:eastAsia="Arial" w:cs="Arial"/>
          <w:color w:val="231F20"/>
          <w:sz w:val="24"/>
          <w:szCs w:val="24"/>
        </w:rPr>
        <w:t>SQL / MySQL Reporting: Develop</w:t>
      </w:r>
      <w:r w:rsidRPr="2A6C4265" w:rsidR="7F55BF75">
        <w:rPr>
          <w:rStyle w:val="span"/>
          <w:rFonts w:ascii="Arial" w:hAnsi="Arial" w:eastAsia="Arial" w:cs="Arial"/>
          <w:color w:val="231F20"/>
          <w:sz w:val="24"/>
          <w:szCs w:val="24"/>
        </w:rPr>
        <w:t>ed</w:t>
      </w:r>
      <w:r w:rsidRPr="2A6C4265" w:rsidR="33D3C970">
        <w:rPr>
          <w:rStyle w:val="span"/>
          <w:rFonts w:ascii="Arial" w:hAnsi="Arial" w:eastAsia="Arial" w:cs="Arial"/>
          <w:color w:val="231F20"/>
          <w:sz w:val="24"/>
          <w:szCs w:val="24"/>
        </w:rPr>
        <w:t>, test</w:t>
      </w:r>
      <w:r w:rsidRPr="2A6C4265" w:rsidR="7F55BF75">
        <w:rPr>
          <w:rStyle w:val="span"/>
          <w:rFonts w:ascii="Arial" w:hAnsi="Arial" w:eastAsia="Arial" w:cs="Arial"/>
          <w:color w:val="231F20"/>
          <w:sz w:val="24"/>
          <w:szCs w:val="24"/>
        </w:rPr>
        <w:t>ed</w:t>
      </w:r>
      <w:r w:rsidRPr="2A6C4265" w:rsidR="33D3C970">
        <w:rPr>
          <w:rStyle w:val="span"/>
          <w:rFonts w:ascii="Arial" w:hAnsi="Arial" w:eastAsia="Arial" w:cs="Arial"/>
          <w:color w:val="231F20"/>
          <w:sz w:val="24"/>
          <w:szCs w:val="24"/>
        </w:rPr>
        <w:t>, automate</w:t>
      </w:r>
      <w:r w:rsidRPr="2A6C4265" w:rsidR="7F55BF75">
        <w:rPr>
          <w:rStyle w:val="span"/>
          <w:rFonts w:ascii="Arial" w:hAnsi="Arial" w:eastAsia="Arial" w:cs="Arial"/>
          <w:color w:val="231F20"/>
          <w:sz w:val="24"/>
          <w:szCs w:val="24"/>
        </w:rPr>
        <w:t>d</w:t>
      </w:r>
      <w:r w:rsidRPr="2A6C4265" w:rsidR="33D3C970">
        <w:rPr>
          <w:rStyle w:val="span"/>
          <w:rFonts w:ascii="Arial" w:hAnsi="Arial" w:eastAsia="Arial" w:cs="Arial"/>
          <w:color w:val="231F20"/>
          <w:sz w:val="24"/>
          <w:szCs w:val="24"/>
        </w:rPr>
        <w:t xml:space="preserve">, </w:t>
      </w:r>
      <w:r w:rsidRPr="2A6C4265" w:rsidR="522298DD">
        <w:rPr>
          <w:rStyle w:val="span"/>
          <w:rFonts w:ascii="Arial" w:hAnsi="Arial" w:eastAsia="Arial" w:cs="Arial"/>
          <w:color w:val="231F20"/>
          <w:sz w:val="24"/>
          <w:szCs w:val="24"/>
        </w:rPr>
        <w:t xml:space="preserve">and </w:t>
      </w:r>
      <w:r w:rsidRPr="2A6C4265" w:rsidR="33D3C970">
        <w:rPr>
          <w:rStyle w:val="span"/>
          <w:rFonts w:ascii="Arial" w:hAnsi="Arial" w:eastAsia="Arial" w:cs="Arial"/>
          <w:color w:val="231F20"/>
          <w:sz w:val="24"/>
          <w:szCs w:val="24"/>
        </w:rPr>
        <w:t>maintain</w:t>
      </w:r>
      <w:r w:rsidRPr="2A6C4265" w:rsidR="7F55BF75">
        <w:rPr>
          <w:rStyle w:val="span"/>
          <w:rFonts w:ascii="Arial" w:hAnsi="Arial" w:eastAsia="Arial" w:cs="Arial"/>
          <w:color w:val="231F20"/>
          <w:sz w:val="24"/>
          <w:szCs w:val="24"/>
        </w:rPr>
        <w:t>ed</w:t>
      </w:r>
      <w:r w:rsidRPr="2A6C4265" w:rsidR="33D3C970">
        <w:rPr>
          <w:rStyle w:val="span"/>
          <w:rFonts w:ascii="Arial" w:hAnsi="Arial" w:eastAsia="Arial" w:cs="Arial"/>
          <w:color w:val="231F20"/>
          <w:sz w:val="24"/>
          <w:szCs w:val="24"/>
        </w:rPr>
        <w:t xml:space="preserve"> various reports, ad</w:t>
      </w:r>
      <w:r w:rsidRPr="2A6C4265" w:rsidR="522298DD">
        <w:rPr>
          <w:rStyle w:val="span"/>
          <w:rFonts w:ascii="Arial" w:hAnsi="Arial" w:eastAsia="Arial" w:cs="Arial"/>
          <w:color w:val="231F20"/>
          <w:sz w:val="24"/>
          <w:szCs w:val="24"/>
        </w:rPr>
        <w:t xml:space="preserve"> hoc queries, and data extracts</w:t>
      </w:r>
    </w:p>
    <w:p xmlns:wp14="http://schemas.microsoft.com/office/word/2010/wordml" w:rsidRPr="00246CD4" w:rsidR="00246CD4" w:rsidP="2A6C4265" w:rsidRDefault="00246CD4" w14:paraId="1A251F53" wp14:textId="27BC45C9">
      <w:pPr>
        <w:pStyle w:val="divdocumentulli"/>
        <w:numPr>
          <w:ilvl w:val="0"/>
          <w:numId w:val="2"/>
        </w:numPr>
        <w:spacing w:line="320" w:lineRule="atLeast"/>
        <w:ind w:left="520" w:hanging="361"/>
        <w:rPr>
          <w:rStyle w:val="span"/>
          <w:rFonts w:ascii="Arial" w:hAnsi="Arial" w:eastAsia="Arial" w:cs="Arial"/>
          <w:color w:val="231F20"/>
          <w:sz w:val="24"/>
          <w:szCs w:val="24"/>
        </w:rPr>
      </w:pPr>
      <w:r w:rsidRPr="2A6C4265" w:rsidR="07CEAD13">
        <w:rPr>
          <w:rStyle w:val="span"/>
          <w:rFonts w:ascii="Arial" w:hAnsi="Arial" w:eastAsia="Arial" w:cs="Arial"/>
          <w:color w:val="231F20"/>
          <w:sz w:val="24"/>
          <w:szCs w:val="24"/>
        </w:rPr>
        <w:t>Administrated</w:t>
      </w:r>
      <w:r w:rsidRPr="2A6C4265" w:rsidR="7F55BF75">
        <w:rPr>
          <w:rStyle w:val="span"/>
          <w:rFonts w:ascii="Arial" w:hAnsi="Arial" w:eastAsia="Arial" w:cs="Arial"/>
          <w:color w:val="231F20"/>
          <w:sz w:val="24"/>
          <w:szCs w:val="24"/>
        </w:rPr>
        <w:t xml:space="preserve"> and developed au</w:t>
      </w:r>
      <w:r w:rsidRPr="2A6C4265" w:rsidR="28C37B86">
        <w:rPr>
          <w:rStyle w:val="span"/>
          <w:rFonts w:ascii="Arial" w:hAnsi="Arial" w:eastAsia="Arial" w:cs="Arial"/>
          <w:color w:val="231F20"/>
          <w:sz w:val="24"/>
          <w:szCs w:val="24"/>
        </w:rPr>
        <w:t>dio files for</w:t>
      </w:r>
      <w:r w:rsidRPr="2A6C4265" w:rsidR="7F55BF75">
        <w:rPr>
          <w:rStyle w:val="span"/>
          <w:rFonts w:ascii="Arial" w:hAnsi="Arial" w:eastAsia="Arial" w:cs="Arial"/>
          <w:color w:val="231F20"/>
          <w:sz w:val="24"/>
          <w:szCs w:val="24"/>
        </w:rPr>
        <w:t xml:space="preserve"> phone systems using Sound Forge and Amazon Polly.  </w:t>
      </w:r>
    </w:p>
    <w:p xmlns:wp14="http://schemas.microsoft.com/office/word/2010/wordml" w:rsidRPr="00246CD4" w:rsidR="00F41600" w:rsidP="2A6C4265" w:rsidRDefault="00F41600" w14:paraId="5B9689AC" wp14:textId="27C0B204">
      <w:pPr>
        <w:pStyle w:val="divdocumentulli"/>
        <w:numPr>
          <w:ilvl w:val="0"/>
          <w:numId w:val="2"/>
        </w:numPr>
        <w:spacing w:line="320" w:lineRule="atLeast"/>
        <w:ind w:left="520" w:hanging="361"/>
        <w:rPr>
          <w:rStyle w:val="span"/>
          <w:rFonts w:ascii="Arial" w:hAnsi="Arial" w:eastAsia="Arial" w:cs="Arial"/>
          <w:color w:val="231F20"/>
          <w:sz w:val="24"/>
          <w:szCs w:val="24"/>
        </w:rPr>
      </w:pPr>
      <w:r w:rsidRPr="2A6C4265" w:rsidR="56212110">
        <w:rPr>
          <w:rStyle w:val="span"/>
          <w:rFonts w:ascii="Arial" w:hAnsi="Arial" w:eastAsia="Arial" w:cs="Arial"/>
          <w:color w:val="231F20"/>
          <w:sz w:val="24"/>
          <w:szCs w:val="24"/>
        </w:rPr>
        <w:t xml:space="preserve">Develop and </w:t>
      </w:r>
      <w:r w:rsidRPr="2A6C4265" w:rsidR="56212110">
        <w:rPr>
          <w:rStyle w:val="span"/>
          <w:rFonts w:ascii="Arial" w:hAnsi="Arial" w:eastAsia="Arial" w:cs="Arial"/>
          <w:color w:val="231F20"/>
          <w:sz w:val="24"/>
          <w:szCs w:val="24"/>
        </w:rPr>
        <w:t>maintain</w:t>
      </w:r>
      <w:r w:rsidRPr="2A6C4265" w:rsidR="56212110">
        <w:rPr>
          <w:rStyle w:val="span"/>
          <w:rFonts w:ascii="Arial" w:hAnsi="Arial" w:eastAsia="Arial" w:cs="Arial"/>
          <w:color w:val="231F20"/>
          <w:sz w:val="24"/>
          <w:szCs w:val="24"/>
        </w:rPr>
        <w:t xml:space="preserve"> Cisco phone system f</w:t>
      </w:r>
      <w:r w:rsidRPr="2A6C4265" w:rsidR="56212110">
        <w:rPr>
          <w:rStyle w:val="span"/>
          <w:rFonts w:ascii="Arial" w:hAnsi="Arial" w:eastAsia="Arial" w:cs="Arial"/>
          <w:color w:val="231F20"/>
          <w:sz w:val="24"/>
          <w:szCs w:val="24"/>
        </w:rPr>
        <w:t>i</w:t>
      </w:r>
      <w:r w:rsidRPr="2A6C4265" w:rsidR="522298DD">
        <w:rPr>
          <w:rStyle w:val="span"/>
          <w:rFonts w:ascii="Arial" w:hAnsi="Arial" w:eastAsia="Arial" w:cs="Arial"/>
          <w:color w:val="231F20"/>
          <w:sz w:val="24"/>
          <w:szCs w:val="24"/>
        </w:rPr>
        <w:t>les,</w:t>
      </w:r>
      <w:r w:rsidRPr="2A6C4265" w:rsidR="522298DD">
        <w:rPr>
          <w:rStyle w:val="span"/>
          <w:rFonts w:ascii="Arial" w:hAnsi="Arial" w:eastAsia="Arial" w:cs="Arial"/>
          <w:color w:val="231F20"/>
          <w:sz w:val="24"/>
          <w:szCs w:val="24"/>
        </w:rPr>
        <w:t xml:space="preserve"> Cisco Reports &amp; Dashboards</w:t>
      </w:r>
    </w:p>
    <w:p xmlns:wp14="http://schemas.microsoft.com/office/word/2010/wordml" w:rsidRPr="00246CD4" w:rsidR="00242C94" w:rsidP="2A6C4265" w:rsidRDefault="00F41600" w14:paraId="46124979" wp14:textId="77777777">
      <w:pPr>
        <w:pStyle w:val="divdocumentulli"/>
        <w:numPr>
          <w:ilvl w:val="0"/>
          <w:numId w:val="2"/>
        </w:numPr>
        <w:spacing w:line="320" w:lineRule="atLeast"/>
        <w:ind w:left="520" w:hanging="361"/>
        <w:rPr>
          <w:rFonts w:ascii="Arial" w:hAnsi="Arial" w:eastAsia="Arial" w:cs="Arial"/>
          <w:color w:val="231F20"/>
          <w:sz w:val="24"/>
          <w:szCs w:val="24"/>
        </w:rPr>
      </w:pPr>
      <w:r w:rsidRPr="2A6C4265" w:rsidR="56212110">
        <w:rPr>
          <w:rStyle w:val="span"/>
          <w:rFonts w:ascii="Arial" w:hAnsi="Arial" w:eastAsia="Arial" w:cs="Arial"/>
          <w:color w:val="231F20"/>
          <w:sz w:val="24"/>
          <w:szCs w:val="24"/>
        </w:rPr>
        <w:t xml:space="preserve">Used Jira and other ticketing applications to </w:t>
      </w:r>
      <w:r w:rsidRPr="2A6C4265" w:rsidR="56212110">
        <w:rPr>
          <w:rStyle w:val="span"/>
          <w:rFonts w:ascii="Arial" w:hAnsi="Arial" w:eastAsia="Arial" w:cs="Arial"/>
          <w:color w:val="231F20"/>
          <w:sz w:val="24"/>
          <w:szCs w:val="24"/>
        </w:rPr>
        <w:t>main</w:t>
      </w:r>
      <w:r w:rsidRPr="2A6C4265" w:rsidR="522298DD">
        <w:rPr>
          <w:rStyle w:val="span"/>
          <w:rFonts w:ascii="Arial" w:hAnsi="Arial" w:eastAsia="Arial" w:cs="Arial"/>
          <w:color w:val="231F20"/>
          <w:sz w:val="24"/>
          <w:szCs w:val="24"/>
        </w:rPr>
        <w:t>tain</w:t>
      </w:r>
      <w:r w:rsidRPr="2A6C4265" w:rsidR="522298DD">
        <w:rPr>
          <w:rStyle w:val="span"/>
          <w:rFonts w:ascii="Arial" w:hAnsi="Arial" w:eastAsia="Arial" w:cs="Arial"/>
          <w:color w:val="231F20"/>
          <w:sz w:val="24"/>
          <w:szCs w:val="24"/>
        </w:rPr>
        <w:t xml:space="preserve"> and update support tickets</w:t>
      </w:r>
    </w:p>
    <w:p xmlns:wp14="http://schemas.microsoft.com/office/word/2010/wordml" w:rsidRPr="00246CD4" w:rsidR="00246CD4" w:rsidP="2A6C4265" w:rsidRDefault="00246CD4" w14:paraId="44EAFD9C" wp14:textId="77777777">
      <w:pPr>
        <w:pStyle w:val="singlecolumnspanpaddedlinenth-child1"/>
        <w:tabs>
          <w:tab w:val="right" w:pos="7860"/>
        </w:tabs>
        <w:spacing w:line="320" w:lineRule="atLeast"/>
        <w:rPr>
          <w:rStyle w:val="jobtitle"/>
          <w:rFonts w:ascii="Arial" w:hAnsi="Arial" w:eastAsia="Arial" w:cs="Arial"/>
          <w:color w:val="auto"/>
          <w:sz w:val="24"/>
          <w:szCs w:val="24"/>
        </w:rPr>
      </w:pPr>
    </w:p>
    <w:p xmlns:wp14="http://schemas.microsoft.com/office/word/2010/wordml" w:rsidRPr="00246CD4" w:rsidR="00F41600" w:rsidP="2A6C4265" w:rsidRDefault="00246CD4" w14:paraId="363E2C70" wp14:textId="3CBE2CA9">
      <w:pPr>
        <w:pStyle w:val="singlecolumnspanpaddedlinenth-child1"/>
        <w:tabs>
          <w:tab w:val="right" w:pos="7860"/>
        </w:tabs>
        <w:spacing w:line="320" w:lineRule="atLeast"/>
        <w:rPr>
          <w:rStyle w:val="span"/>
          <w:rFonts w:ascii="Arial" w:hAnsi="Arial" w:eastAsia="Arial" w:cs="Arial"/>
          <w:b w:val="1"/>
          <w:bCs w:val="1"/>
          <w:sz w:val="24"/>
          <w:szCs w:val="24"/>
        </w:rPr>
      </w:pPr>
      <w:r w:rsidRPr="57BFEDFE" w:rsidR="148ADB29">
        <w:rPr>
          <w:rStyle w:val="jobtitle"/>
          <w:rFonts w:ascii="Arial" w:hAnsi="Arial" w:eastAsia="Arial" w:cs="Arial"/>
          <w:color w:val="auto"/>
          <w:sz w:val="24"/>
          <w:szCs w:val="24"/>
        </w:rPr>
        <w:t>A</w:t>
      </w:r>
      <w:r w:rsidRPr="57BFEDFE" w:rsidR="0845EF83">
        <w:rPr>
          <w:rStyle w:val="jobtitle"/>
          <w:rFonts w:ascii="Arial" w:hAnsi="Arial" w:eastAsia="Arial" w:cs="Arial"/>
          <w:color w:val="auto"/>
          <w:sz w:val="24"/>
          <w:szCs w:val="24"/>
        </w:rPr>
        <w:t>pplication</w:t>
      </w:r>
      <w:r w:rsidRPr="57BFEDFE" w:rsidR="7F55BF75">
        <w:rPr>
          <w:rStyle w:val="jobtitle"/>
          <w:rFonts w:ascii="Arial" w:hAnsi="Arial" w:eastAsia="Arial" w:cs="Arial"/>
          <w:color w:val="auto"/>
          <w:sz w:val="24"/>
          <w:szCs w:val="24"/>
        </w:rPr>
        <w:t xml:space="preserve"> </w:t>
      </w:r>
      <w:r w:rsidRPr="57BFEDFE" w:rsidR="56212110">
        <w:rPr>
          <w:rStyle w:val="jobtitle"/>
          <w:rFonts w:ascii="Arial" w:hAnsi="Arial" w:eastAsia="Arial" w:cs="Arial"/>
          <w:color w:val="auto"/>
          <w:sz w:val="24"/>
          <w:szCs w:val="24"/>
        </w:rPr>
        <w:t>Support Analyst</w:t>
      </w:r>
      <w:r w:rsidRPr="57BFEDFE" w:rsidR="56212110">
        <w:rPr>
          <w:rStyle w:val="divdocumentdivparagraphsinglecolumn"/>
          <w:rFonts w:ascii="Arial" w:hAnsi="Arial" w:eastAsia="Arial" w:cs="Arial"/>
          <w:sz w:val="24"/>
          <w:szCs w:val="24"/>
        </w:rPr>
        <w:t xml:space="preserve"> </w:t>
      </w:r>
      <w:r>
        <w:tab/>
      </w:r>
      <w:r w:rsidRPr="57BFEDFE" w:rsidR="56212110">
        <w:rPr>
          <w:rStyle w:val="datesWrapper"/>
          <w:rFonts w:ascii="Arial" w:hAnsi="Arial" w:eastAsia="Arial" w:cs="Arial"/>
          <w:sz w:val="24"/>
          <w:szCs w:val="24"/>
        </w:rPr>
        <w:t xml:space="preserve"> </w:t>
      </w:r>
      <w:r w:rsidRPr="57BFEDFE" w:rsidR="56212110">
        <w:rPr>
          <w:rStyle w:val="jobdates"/>
          <w:rFonts w:ascii="Arial" w:hAnsi="Arial" w:eastAsia="Arial" w:cs="Arial"/>
          <w:b w:val="1"/>
          <w:bCs w:val="1"/>
          <w:sz w:val="24"/>
          <w:szCs w:val="24"/>
        </w:rPr>
        <w:t>01/2008</w:t>
      </w:r>
      <w:r w:rsidRPr="57BFEDFE" w:rsidR="56212110">
        <w:rPr>
          <w:rStyle w:val="span"/>
          <w:rFonts w:ascii="Arial" w:hAnsi="Arial" w:eastAsia="Arial" w:cs="Arial"/>
          <w:b w:val="1"/>
          <w:bCs w:val="1"/>
          <w:sz w:val="24"/>
          <w:szCs w:val="24"/>
        </w:rPr>
        <w:t xml:space="preserve"> to </w:t>
      </w:r>
      <w:r w:rsidRPr="57BFEDFE" w:rsidR="56212110">
        <w:rPr>
          <w:rStyle w:val="jobdates"/>
          <w:rFonts w:ascii="Arial" w:hAnsi="Arial" w:eastAsia="Arial" w:cs="Arial"/>
          <w:b w:val="1"/>
          <w:bCs w:val="1"/>
          <w:sz w:val="24"/>
          <w:szCs w:val="24"/>
        </w:rPr>
        <w:t>01/2010</w:t>
      </w:r>
      <w:r w:rsidRPr="57BFEDFE" w:rsidR="56212110">
        <w:rPr>
          <w:rStyle w:val="datesWrapper"/>
          <w:rFonts w:ascii="Arial" w:hAnsi="Arial" w:eastAsia="Arial" w:cs="Arial"/>
          <w:sz w:val="24"/>
          <w:szCs w:val="24"/>
        </w:rPr>
        <w:t xml:space="preserve"> </w:t>
      </w:r>
    </w:p>
    <w:p xmlns:wp14="http://schemas.microsoft.com/office/word/2010/wordml" w:rsidRPr="00246CD4" w:rsidR="00F41600" w:rsidP="2A6C4265" w:rsidRDefault="00F41600" w14:paraId="44928B7F" wp14:textId="77777777">
      <w:pPr>
        <w:pStyle w:val="spanpaddedline"/>
        <w:spacing w:line="320" w:lineRule="atLeast"/>
        <w:rPr>
          <w:rStyle w:val="span"/>
          <w:rFonts w:ascii="Arial" w:hAnsi="Arial" w:eastAsia="Arial" w:cs="Arial"/>
          <w:color w:val="231F20"/>
          <w:sz w:val="24"/>
          <w:szCs w:val="24"/>
        </w:rPr>
      </w:pPr>
      <w:r w:rsidRPr="2A6C4265" w:rsidR="56212110">
        <w:rPr>
          <w:rStyle w:val="span"/>
          <w:rFonts w:ascii="Arial" w:hAnsi="Arial" w:eastAsia="Arial" w:cs="Arial"/>
          <w:b w:val="1"/>
          <w:bCs w:val="1"/>
          <w:color w:val="231F20"/>
          <w:sz w:val="24"/>
          <w:szCs w:val="24"/>
        </w:rPr>
        <w:t>CR Software | Fairfax, VA</w:t>
      </w:r>
    </w:p>
    <w:p xmlns:wp14="http://schemas.microsoft.com/office/word/2010/wordml" w:rsidRPr="00246CD4" w:rsidR="00246CD4" w:rsidP="2A6C4265" w:rsidRDefault="00F41600" w14:paraId="6A0914E6" wp14:textId="67085965">
      <w:pPr>
        <w:pStyle w:val="divdocumentulli"/>
        <w:numPr>
          <w:ilvl w:val="0"/>
          <w:numId w:val="3"/>
        </w:numPr>
        <w:spacing w:line="320" w:lineRule="atLeast"/>
        <w:ind w:left="520" w:hanging="361"/>
        <w:rPr>
          <w:rStyle w:val="span"/>
          <w:rFonts w:ascii="Arial" w:hAnsi="Arial" w:eastAsia="Arial" w:cs="Arial"/>
          <w:color w:val="231F20"/>
          <w:sz w:val="24"/>
          <w:szCs w:val="24"/>
        </w:rPr>
      </w:pPr>
      <w:r w:rsidRPr="2A6C4265" w:rsidR="56212110">
        <w:rPr>
          <w:rStyle w:val="span"/>
          <w:rFonts w:ascii="Arial" w:hAnsi="Arial" w:eastAsia="Arial" w:cs="Arial"/>
          <w:color w:val="231F20"/>
          <w:sz w:val="24"/>
          <w:szCs w:val="24"/>
        </w:rPr>
        <w:t>Application &amp; Server-side support on Linux o</w:t>
      </w:r>
      <w:r w:rsidRPr="2A6C4265" w:rsidR="522298DD">
        <w:rPr>
          <w:rStyle w:val="span"/>
          <w:rFonts w:ascii="Arial" w:hAnsi="Arial" w:eastAsia="Arial" w:cs="Arial"/>
          <w:color w:val="231F20"/>
          <w:sz w:val="24"/>
          <w:szCs w:val="24"/>
        </w:rPr>
        <w:t xml:space="preserve">perating systems </w:t>
      </w:r>
      <w:r w:rsidRPr="2A6C4265" w:rsidR="042CD568">
        <w:rPr>
          <w:rStyle w:val="span"/>
          <w:rFonts w:ascii="Arial" w:hAnsi="Arial" w:eastAsia="Arial" w:cs="Arial"/>
          <w:color w:val="231F20"/>
          <w:sz w:val="24"/>
          <w:szCs w:val="24"/>
        </w:rPr>
        <w:t>using command line</w:t>
      </w:r>
    </w:p>
    <w:p w:rsidR="7F55BF75" w:rsidP="2A6C4265" w:rsidRDefault="7F55BF75" w14:paraId="3399EC4B" w14:textId="1317808F">
      <w:pPr>
        <w:pStyle w:val="divdocumentulli"/>
        <w:numPr>
          <w:ilvl w:val="0"/>
          <w:numId w:val="3"/>
        </w:numPr>
        <w:suppressLineNumbers w:val="0"/>
        <w:bidi w:val="0"/>
        <w:spacing w:before="0" w:beforeAutospacing="off" w:after="0" w:afterAutospacing="off" w:line="320" w:lineRule="atLeast"/>
        <w:ind w:left="520" w:right="0" w:hanging="361"/>
        <w:jc w:val="left"/>
        <w:rPr>
          <w:rStyle w:val="span"/>
          <w:rFonts w:ascii="Arial" w:hAnsi="Arial" w:eastAsia="Arial" w:cs="Arial"/>
          <w:color w:val="231F20"/>
          <w:sz w:val="24"/>
          <w:szCs w:val="24"/>
        </w:rPr>
      </w:pPr>
      <w:r w:rsidRPr="2A6C4265" w:rsidR="7F55BF75">
        <w:rPr>
          <w:rStyle w:val="span"/>
          <w:rFonts w:ascii="Arial" w:hAnsi="Arial" w:eastAsia="Arial" w:cs="Arial"/>
          <w:color w:val="231F20"/>
          <w:sz w:val="24"/>
          <w:szCs w:val="24"/>
        </w:rPr>
        <w:t>Supported IVR Dial</w:t>
      </w:r>
      <w:r w:rsidRPr="2A6C4265" w:rsidR="46ADAF92">
        <w:rPr>
          <w:rStyle w:val="span"/>
          <w:rFonts w:ascii="Arial" w:hAnsi="Arial" w:eastAsia="Arial" w:cs="Arial"/>
          <w:color w:val="231F20"/>
          <w:sz w:val="24"/>
          <w:szCs w:val="24"/>
        </w:rPr>
        <w:t xml:space="preserve">er </w:t>
      </w:r>
      <w:r w:rsidRPr="2A6C4265" w:rsidR="7F55BF75">
        <w:rPr>
          <w:rStyle w:val="span"/>
          <w:rFonts w:ascii="Arial" w:hAnsi="Arial" w:eastAsia="Arial" w:cs="Arial"/>
          <w:color w:val="231F20"/>
          <w:sz w:val="24"/>
          <w:szCs w:val="24"/>
        </w:rPr>
        <w:t xml:space="preserve">systems </w:t>
      </w:r>
      <w:r w:rsidRPr="2A6C4265" w:rsidR="4D4A5072">
        <w:rPr>
          <w:rStyle w:val="span"/>
          <w:rFonts w:ascii="Arial" w:hAnsi="Arial" w:eastAsia="Arial" w:cs="Arial"/>
          <w:color w:val="231F20"/>
          <w:sz w:val="24"/>
          <w:szCs w:val="24"/>
        </w:rPr>
        <w:t>issues</w:t>
      </w:r>
    </w:p>
    <w:p xmlns:wp14="http://schemas.microsoft.com/office/word/2010/wordml" w:rsidRPr="00246CD4" w:rsidR="00F41600" w:rsidP="2A6C4265" w:rsidRDefault="00F41600" w14:paraId="1B54297F" wp14:textId="77777777">
      <w:pPr>
        <w:pStyle w:val="divdocumentulli"/>
        <w:numPr>
          <w:ilvl w:val="0"/>
          <w:numId w:val="3"/>
        </w:numPr>
        <w:spacing w:line="320" w:lineRule="atLeast"/>
        <w:ind w:left="520" w:hanging="361"/>
        <w:rPr>
          <w:rStyle w:val="span"/>
          <w:rFonts w:ascii="Arial" w:hAnsi="Arial" w:eastAsia="Arial" w:cs="Arial"/>
          <w:color w:val="231F20"/>
          <w:sz w:val="24"/>
          <w:szCs w:val="24"/>
        </w:rPr>
      </w:pPr>
      <w:r w:rsidRPr="2A6C4265" w:rsidR="56212110">
        <w:rPr>
          <w:rStyle w:val="span"/>
          <w:rFonts w:ascii="Arial" w:hAnsi="Arial" w:eastAsia="Arial" w:cs="Arial"/>
          <w:color w:val="231F20"/>
          <w:sz w:val="24"/>
          <w:szCs w:val="24"/>
        </w:rPr>
        <w:t xml:space="preserve">Installed, configured, and provided ongoing configuration management </w:t>
      </w:r>
      <w:r w:rsidRPr="2A6C4265" w:rsidR="522298DD">
        <w:rPr>
          <w:rStyle w:val="span"/>
          <w:rFonts w:ascii="Arial" w:hAnsi="Arial" w:eastAsia="Arial" w:cs="Arial"/>
          <w:color w:val="231F20"/>
          <w:sz w:val="24"/>
          <w:szCs w:val="24"/>
        </w:rPr>
        <w:t>for various custom applications</w:t>
      </w:r>
    </w:p>
    <w:p xmlns:wp14="http://schemas.microsoft.com/office/word/2010/wordml" w:rsidRPr="00246CD4" w:rsidR="00F41600" w:rsidP="2A6C4265" w:rsidRDefault="00F41600" w14:paraId="7093002E" wp14:textId="77777777">
      <w:pPr>
        <w:pStyle w:val="divdocumentulli"/>
        <w:numPr>
          <w:ilvl w:val="0"/>
          <w:numId w:val="3"/>
        </w:numPr>
        <w:spacing w:line="320" w:lineRule="atLeast"/>
        <w:ind w:left="520" w:hanging="361"/>
        <w:rPr>
          <w:rStyle w:val="span"/>
          <w:rFonts w:ascii="Arial" w:hAnsi="Arial" w:eastAsia="Arial" w:cs="Arial"/>
          <w:color w:val="231F20"/>
          <w:sz w:val="24"/>
          <w:szCs w:val="24"/>
        </w:rPr>
      </w:pPr>
      <w:r w:rsidRPr="2A6C4265" w:rsidR="56212110">
        <w:rPr>
          <w:rStyle w:val="span"/>
          <w:rFonts w:ascii="Arial" w:hAnsi="Arial" w:eastAsia="Arial" w:cs="Arial"/>
          <w:color w:val="231F20"/>
          <w:sz w:val="24"/>
          <w:szCs w:val="24"/>
        </w:rPr>
        <w:t xml:space="preserve">Used Jira to track, </w:t>
      </w:r>
      <w:r w:rsidRPr="2A6C4265" w:rsidR="56212110">
        <w:rPr>
          <w:rStyle w:val="span"/>
          <w:rFonts w:ascii="Arial" w:hAnsi="Arial" w:eastAsia="Arial" w:cs="Arial"/>
          <w:color w:val="231F20"/>
          <w:sz w:val="24"/>
          <w:szCs w:val="24"/>
        </w:rPr>
        <w:t>main</w:t>
      </w:r>
      <w:r w:rsidRPr="2A6C4265" w:rsidR="522298DD">
        <w:rPr>
          <w:rStyle w:val="span"/>
          <w:rFonts w:ascii="Arial" w:hAnsi="Arial" w:eastAsia="Arial" w:cs="Arial"/>
          <w:color w:val="231F20"/>
          <w:sz w:val="24"/>
          <w:szCs w:val="24"/>
        </w:rPr>
        <w:t>tain</w:t>
      </w:r>
      <w:r w:rsidRPr="2A6C4265" w:rsidR="522298DD">
        <w:rPr>
          <w:rStyle w:val="span"/>
          <w:rFonts w:ascii="Arial" w:hAnsi="Arial" w:eastAsia="Arial" w:cs="Arial"/>
          <w:color w:val="231F20"/>
          <w:sz w:val="24"/>
          <w:szCs w:val="24"/>
        </w:rPr>
        <w:t xml:space="preserve"> and update support tickets</w:t>
      </w:r>
    </w:p>
    <w:p xmlns:wp14="http://schemas.microsoft.com/office/word/2010/wordml" w:rsidRPr="00246CD4" w:rsidR="00F41600" w:rsidP="2A6C4265" w:rsidRDefault="00F41600" w14:paraId="2532A284" wp14:textId="77777777">
      <w:pPr>
        <w:pStyle w:val="divdocumentulli"/>
        <w:numPr>
          <w:ilvl w:val="0"/>
          <w:numId w:val="3"/>
        </w:numPr>
        <w:spacing w:line="320" w:lineRule="atLeast"/>
        <w:ind w:left="520" w:hanging="361"/>
        <w:rPr>
          <w:rStyle w:val="span"/>
          <w:rFonts w:ascii="Arial" w:hAnsi="Arial" w:eastAsia="Arial" w:cs="Arial"/>
          <w:color w:val="231F20"/>
          <w:sz w:val="24"/>
          <w:szCs w:val="24"/>
        </w:rPr>
      </w:pPr>
      <w:r w:rsidRPr="2A6C4265" w:rsidR="56212110">
        <w:rPr>
          <w:rStyle w:val="span"/>
          <w:rFonts w:ascii="Arial" w:hAnsi="Arial" w:eastAsia="Arial" w:cs="Arial"/>
          <w:color w:val="231F20"/>
          <w:sz w:val="24"/>
          <w:szCs w:val="24"/>
        </w:rPr>
        <w:t>Collaborated with developers, analysts, and project managers t</w:t>
      </w:r>
      <w:r w:rsidRPr="2A6C4265" w:rsidR="522298DD">
        <w:rPr>
          <w:rStyle w:val="span"/>
          <w:rFonts w:ascii="Arial" w:hAnsi="Arial" w:eastAsia="Arial" w:cs="Arial"/>
          <w:color w:val="231F20"/>
          <w:sz w:val="24"/>
          <w:szCs w:val="24"/>
        </w:rPr>
        <w:t xml:space="preserve">o </w:t>
      </w:r>
      <w:r w:rsidRPr="2A6C4265" w:rsidR="522298DD">
        <w:rPr>
          <w:rStyle w:val="span"/>
          <w:rFonts w:ascii="Arial" w:hAnsi="Arial" w:eastAsia="Arial" w:cs="Arial"/>
          <w:color w:val="231F20"/>
          <w:sz w:val="24"/>
          <w:szCs w:val="24"/>
        </w:rPr>
        <w:t>expedite</w:t>
      </w:r>
      <w:r w:rsidRPr="2A6C4265" w:rsidR="522298DD">
        <w:rPr>
          <w:rStyle w:val="span"/>
          <w:rFonts w:ascii="Arial" w:hAnsi="Arial" w:eastAsia="Arial" w:cs="Arial"/>
          <w:color w:val="231F20"/>
          <w:sz w:val="24"/>
          <w:szCs w:val="24"/>
        </w:rPr>
        <w:t xml:space="preserve"> incident resolutions</w:t>
      </w:r>
    </w:p>
    <w:p xmlns:wp14="http://schemas.microsoft.com/office/word/2010/wordml" w:rsidRPr="00246CD4" w:rsidR="00F41600" w:rsidP="2A6C4265" w:rsidRDefault="00F41600" w14:paraId="48D284F4" wp14:textId="77777777">
      <w:pPr>
        <w:pStyle w:val="divdocumentulli"/>
        <w:numPr>
          <w:ilvl w:val="0"/>
          <w:numId w:val="3"/>
        </w:numPr>
        <w:spacing w:line="320" w:lineRule="atLeast"/>
        <w:ind w:left="520" w:hanging="361"/>
        <w:rPr>
          <w:rStyle w:val="span"/>
          <w:rFonts w:ascii="Arial" w:hAnsi="Arial" w:eastAsia="Arial" w:cs="Arial"/>
          <w:color w:val="231F20"/>
          <w:sz w:val="24"/>
          <w:szCs w:val="24"/>
        </w:rPr>
      </w:pPr>
      <w:r w:rsidRPr="2A6C4265" w:rsidR="56212110">
        <w:rPr>
          <w:rStyle w:val="span"/>
          <w:rFonts w:ascii="Arial" w:hAnsi="Arial" w:eastAsia="Arial" w:cs="Arial"/>
          <w:color w:val="231F20"/>
          <w:sz w:val="24"/>
          <w:szCs w:val="24"/>
        </w:rPr>
        <w:t xml:space="preserve">Processed over 25 support requests weekly for technical </w:t>
      </w:r>
      <w:r w:rsidRPr="2A6C4265" w:rsidR="56212110">
        <w:rPr>
          <w:rStyle w:val="span"/>
          <w:rFonts w:ascii="Arial" w:hAnsi="Arial" w:eastAsia="Arial" w:cs="Arial"/>
          <w:color w:val="231F20"/>
          <w:sz w:val="24"/>
          <w:szCs w:val="24"/>
        </w:rPr>
        <w:t>assistance</w:t>
      </w:r>
      <w:r w:rsidRPr="2A6C4265" w:rsidR="56212110">
        <w:rPr>
          <w:rStyle w:val="span"/>
          <w:rFonts w:ascii="Arial" w:hAnsi="Arial" w:eastAsia="Arial" w:cs="Arial"/>
          <w:color w:val="231F20"/>
          <w:sz w:val="24"/>
          <w:szCs w:val="24"/>
        </w:rPr>
        <w:t xml:space="preserve"> on wide range of issues related to custom</w:t>
      </w:r>
      <w:r w:rsidRPr="2A6C4265" w:rsidR="522298DD">
        <w:rPr>
          <w:rStyle w:val="span"/>
          <w:rFonts w:ascii="Arial" w:hAnsi="Arial" w:eastAsia="Arial" w:cs="Arial"/>
          <w:color w:val="231F20"/>
          <w:sz w:val="24"/>
          <w:szCs w:val="24"/>
        </w:rPr>
        <w:t xml:space="preserve"> applications and server issues</w:t>
      </w:r>
    </w:p>
    <w:p xmlns:wp14="http://schemas.microsoft.com/office/word/2010/wordml" w:rsidRPr="00246CD4" w:rsidR="00F41600" w:rsidP="2A6C4265" w:rsidRDefault="00F41600" w14:paraId="71FA01D6" wp14:textId="77777777">
      <w:pPr>
        <w:pStyle w:val="divdocumentulli"/>
        <w:numPr>
          <w:ilvl w:val="0"/>
          <w:numId w:val="3"/>
        </w:numPr>
        <w:spacing w:line="320" w:lineRule="atLeast"/>
        <w:ind w:left="520" w:hanging="361"/>
        <w:rPr>
          <w:rStyle w:val="span"/>
          <w:rFonts w:ascii="Arial" w:hAnsi="Arial" w:eastAsia="Arial" w:cs="Arial"/>
          <w:color w:val="231F20"/>
          <w:sz w:val="24"/>
          <w:szCs w:val="24"/>
        </w:rPr>
      </w:pPr>
      <w:r w:rsidRPr="2A6C4265" w:rsidR="56212110">
        <w:rPr>
          <w:rStyle w:val="span"/>
          <w:rFonts w:ascii="Arial" w:hAnsi="Arial" w:eastAsia="Arial" w:cs="Arial"/>
          <w:color w:val="231F20"/>
          <w:sz w:val="24"/>
          <w:szCs w:val="24"/>
        </w:rPr>
        <w:t xml:space="preserve">Tested, </w:t>
      </w:r>
      <w:r w:rsidRPr="2A6C4265" w:rsidR="56212110">
        <w:rPr>
          <w:rStyle w:val="span"/>
          <w:rFonts w:ascii="Arial" w:hAnsi="Arial" w:eastAsia="Arial" w:cs="Arial"/>
          <w:color w:val="231F20"/>
          <w:sz w:val="24"/>
          <w:szCs w:val="24"/>
        </w:rPr>
        <w:t>Identified</w:t>
      </w:r>
      <w:r w:rsidRPr="2A6C4265" w:rsidR="56212110">
        <w:rPr>
          <w:rStyle w:val="span"/>
          <w:rFonts w:ascii="Arial" w:hAnsi="Arial" w:eastAsia="Arial" w:cs="Arial"/>
          <w:color w:val="231F20"/>
          <w:sz w:val="24"/>
          <w:szCs w:val="24"/>
        </w:rPr>
        <w:t>, and documented bug and programming modification</w:t>
      </w:r>
      <w:r w:rsidRPr="2A6C4265" w:rsidR="522298DD">
        <w:rPr>
          <w:rStyle w:val="span"/>
          <w:rFonts w:ascii="Arial" w:hAnsi="Arial" w:eastAsia="Arial" w:cs="Arial"/>
          <w:color w:val="231F20"/>
          <w:sz w:val="24"/>
          <w:szCs w:val="24"/>
        </w:rPr>
        <w:t xml:space="preserve"> requests for development teams</w:t>
      </w:r>
    </w:p>
    <w:p xmlns:wp14="http://schemas.microsoft.com/office/word/2010/wordml" w:rsidRPr="00246CD4" w:rsidR="00F41600" w:rsidP="2A6C4265" w:rsidRDefault="00F41600" w14:paraId="7C4F6616" wp14:textId="4D4B9370">
      <w:pPr>
        <w:pStyle w:val="divdocumentulli"/>
        <w:numPr>
          <w:ilvl w:val="0"/>
          <w:numId w:val="3"/>
        </w:numPr>
        <w:spacing w:line="320" w:lineRule="atLeast"/>
        <w:ind w:left="520" w:hanging="361"/>
        <w:rPr>
          <w:rStyle w:val="span"/>
          <w:rFonts w:ascii="Arial" w:hAnsi="Arial" w:eastAsia="Arial" w:cs="Arial"/>
          <w:color w:val="231F20"/>
          <w:sz w:val="24"/>
          <w:szCs w:val="24"/>
        </w:rPr>
      </w:pPr>
      <w:r w:rsidRPr="2A6C4265" w:rsidR="56212110">
        <w:rPr>
          <w:rStyle w:val="span"/>
          <w:rFonts w:ascii="Arial" w:hAnsi="Arial" w:eastAsia="Arial" w:cs="Arial"/>
          <w:color w:val="231F20"/>
          <w:sz w:val="24"/>
          <w:szCs w:val="24"/>
        </w:rPr>
        <w:t xml:space="preserve">Customer </w:t>
      </w:r>
      <w:r w:rsidRPr="2A6C4265" w:rsidR="7C6A1045">
        <w:rPr>
          <w:rStyle w:val="span"/>
          <w:rFonts w:ascii="Arial" w:hAnsi="Arial" w:eastAsia="Arial" w:cs="Arial"/>
          <w:color w:val="231F20"/>
          <w:sz w:val="24"/>
          <w:szCs w:val="24"/>
        </w:rPr>
        <w:t>t</w:t>
      </w:r>
      <w:r w:rsidRPr="2A6C4265" w:rsidR="56212110">
        <w:rPr>
          <w:rStyle w:val="span"/>
          <w:rFonts w:ascii="Arial" w:hAnsi="Arial" w:eastAsia="Arial" w:cs="Arial"/>
          <w:color w:val="231F20"/>
          <w:sz w:val="24"/>
          <w:szCs w:val="24"/>
        </w:rPr>
        <w:t xml:space="preserve">raining on vendor </w:t>
      </w:r>
      <w:r w:rsidRPr="2A6C4265" w:rsidR="522298DD">
        <w:rPr>
          <w:rStyle w:val="span"/>
          <w:rFonts w:ascii="Arial" w:hAnsi="Arial" w:eastAsia="Arial" w:cs="Arial"/>
          <w:color w:val="231F20"/>
          <w:sz w:val="24"/>
          <w:szCs w:val="24"/>
        </w:rPr>
        <w:t>modules and custom applications</w:t>
      </w:r>
    </w:p>
    <w:p xmlns:wp14="http://schemas.microsoft.com/office/word/2010/wordml" w:rsidRPr="00246CD4" w:rsidR="009D3F5B" w:rsidP="2A6C4265" w:rsidRDefault="00F41600" w14:paraId="4A83ED65" wp14:textId="77777777">
      <w:pPr>
        <w:pStyle w:val="divdocumentulli"/>
        <w:numPr>
          <w:ilvl w:val="0"/>
          <w:numId w:val="3"/>
        </w:numPr>
        <w:spacing w:line="320" w:lineRule="atLeast"/>
        <w:ind w:left="520" w:hanging="361"/>
        <w:rPr>
          <w:rFonts w:ascii="Arial" w:hAnsi="Arial" w:eastAsia="Arial" w:cs="Arial"/>
          <w:color w:val="231F20"/>
          <w:sz w:val="24"/>
          <w:szCs w:val="24"/>
        </w:rPr>
      </w:pPr>
      <w:r w:rsidRPr="2A6C4265" w:rsidR="56212110">
        <w:rPr>
          <w:rStyle w:val="span"/>
          <w:rFonts w:ascii="Arial" w:hAnsi="Arial" w:eastAsia="Arial" w:cs="Arial"/>
          <w:color w:val="231F20"/>
          <w:sz w:val="24"/>
          <w:szCs w:val="24"/>
        </w:rPr>
        <w:t>After hours remote client support</w:t>
      </w:r>
    </w:p>
    <w:p w:rsidR="2A6C4265" w:rsidP="2A6C4265" w:rsidRDefault="2A6C4265" w14:paraId="39B3571B" w14:textId="2DD977E7">
      <w:pPr>
        <w:pStyle w:val="divdocumentulli"/>
        <w:spacing w:line="320" w:lineRule="atLeast"/>
        <w:rPr>
          <w:rFonts w:ascii="Arial" w:hAnsi="Arial" w:eastAsia="Arial" w:cs="Arial"/>
          <w:color w:val="231F20"/>
          <w:sz w:val="24"/>
          <w:szCs w:val="24"/>
        </w:rPr>
      </w:pPr>
    </w:p>
    <w:p w:rsidR="67400550" w:rsidP="2A6C4265" w:rsidRDefault="67400550" w14:paraId="51F48997">
      <w:pPr>
        <w:rPr>
          <w:rStyle w:val="degree"/>
          <w:rFonts w:ascii="Arial" w:hAnsi="Arial" w:eastAsia="Arial" w:cs="Arial"/>
          <w:color w:val="4F81BD"/>
          <w:sz w:val="24"/>
          <w:szCs w:val="24"/>
        </w:rPr>
      </w:pPr>
      <w:r w:rsidRPr="2A6C4265" w:rsidR="67400550">
        <w:rPr>
          <w:rFonts w:ascii="Arial" w:hAnsi="Arial" w:eastAsia="Arial" w:cs="Arial"/>
          <w:b w:val="1"/>
          <w:bCs w:val="1"/>
          <w:color w:val="4F81BD"/>
          <w:sz w:val="24"/>
          <w:szCs w:val="24"/>
        </w:rPr>
        <w:t xml:space="preserve">EDUCATION </w:t>
      </w:r>
    </w:p>
    <w:p w:rsidR="67400550" w:rsidP="2A6C4265" w:rsidRDefault="67400550" w14:paraId="563BE19A">
      <w:pPr>
        <w:pStyle w:val="singlecolumnspanpaddedlinenth-child1"/>
        <w:tabs>
          <w:tab w:val="right" w:leader="none" w:pos="7860"/>
        </w:tabs>
        <w:spacing w:line="320" w:lineRule="atLeast"/>
        <w:rPr>
          <w:rStyle w:val="span"/>
          <w:rFonts w:ascii="Arial" w:hAnsi="Arial" w:eastAsia="Arial" w:cs="Arial"/>
          <w:b w:val="1"/>
          <w:bCs w:val="1"/>
          <w:color w:val="231F20"/>
          <w:sz w:val="24"/>
          <w:szCs w:val="24"/>
        </w:rPr>
      </w:pPr>
      <w:r w:rsidRPr="2A6C4265" w:rsidR="67400550">
        <w:rPr>
          <w:rStyle w:val="degree"/>
          <w:rFonts w:ascii="Arial" w:hAnsi="Arial" w:eastAsia="Arial" w:cs="Arial"/>
          <w:color w:val="231F20"/>
          <w:sz w:val="24"/>
          <w:szCs w:val="24"/>
        </w:rPr>
        <w:t>B.S</w:t>
      </w:r>
      <w:r w:rsidRPr="2A6C4265" w:rsidR="67400550">
        <w:rPr>
          <w:rStyle w:val="span"/>
          <w:rFonts w:ascii="Arial" w:hAnsi="Arial" w:eastAsia="Arial" w:cs="Arial"/>
          <w:color w:val="231F20"/>
          <w:sz w:val="24"/>
          <w:szCs w:val="24"/>
        </w:rPr>
        <w:t xml:space="preserve"> | Applied Information Technology - 2016</w:t>
      </w:r>
      <w:r>
        <w:tab/>
      </w:r>
      <w:r w:rsidRPr="2A6C4265" w:rsidR="67400550">
        <w:rPr>
          <w:rStyle w:val="jobdates"/>
          <w:rFonts w:ascii="Arial" w:hAnsi="Arial" w:eastAsia="Arial" w:cs="Arial"/>
          <w:i w:val="1"/>
          <w:iCs w:val="1"/>
          <w:color w:val="231F20"/>
          <w:sz w:val="24"/>
          <w:szCs w:val="24"/>
        </w:rPr>
        <w:t xml:space="preserve"> </w:t>
      </w:r>
    </w:p>
    <w:p w:rsidR="67400550" w:rsidP="2A6C4265" w:rsidRDefault="67400550" w14:paraId="1E0B3A83">
      <w:pPr>
        <w:pStyle w:val="spanpaddedline"/>
        <w:spacing w:line="320" w:lineRule="atLeast"/>
        <w:rPr>
          <w:rStyle w:val="span"/>
          <w:rFonts w:ascii="Arial" w:hAnsi="Arial" w:eastAsia="Arial" w:cs="Arial"/>
          <w:color w:val="231F20"/>
          <w:sz w:val="24"/>
          <w:szCs w:val="24"/>
        </w:rPr>
      </w:pPr>
      <w:r w:rsidRPr="2A6C4265" w:rsidR="67400550">
        <w:rPr>
          <w:rStyle w:val="span"/>
          <w:rFonts w:ascii="Arial" w:hAnsi="Arial" w:eastAsia="Arial" w:cs="Arial"/>
          <w:b w:val="1"/>
          <w:bCs w:val="1"/>
          <w:color w:val="231F20"/>
          <w:sz w:val="24"/>
          <w:szCs w:val="24"/>
        </w:rPr>
        <w:t>George Mason University, Fairfax, VA</w:t>
      </w:r>
    </w:p>
    <w:p w:rsidR="67400550" w:rsidP="2A6C4265" w:rsidRDefault="67400550" w14:paraId="63A78749">
      <w:pPr>
        <w:pStyle w:val="divdocumentulli"/>
        <w:numPr>
          <w:ilvl w:val="0"/>
          <w:numId w:val="1"/>
        </w:numPr>
        <w:spacing w:line="320" w:lineRule="atLeast"/>
        <w:ind w:left="540"/>
        <w:rPr>
          <w:rStyle w:val="span"/>
          <w:rFonts w:ascii="Arial" w:hAnsi="Arial" w:eastAsia="Arial" w:cs="Arial"/>
          <w:color w:val="231F20"/>
          <w:sz w:val="24"/>
          <w:szCs w:val="24"/>
        </w:rPr>
      </w:pPr>
      <w:r w:rsidRPr="2A6C4265" w:rsidR="67400550">
        <w:rPr>
          <w:rStyle w:val="span"/>
          <w:rFonts w:ascii="Arial" w:hAnsi="Arial" w:eastAsia="Arial" w:cs="Arial"/>
          <w:color w:val="231F20"/>
          <w:sz w:val="24"/>
          <w:szCs w:val="24"/>
        </w:rPr>
        <w:t>Majored in Web Development</w:t>
      </w:r>
    </w:p>
    <w:p w:rsidR="67400550" w:rsidP="2A6C4265" w:rsidRDefault="67400550" w14:paraId="4F78D898">
      <w:pPr>
        <w:pStyle w:val="divdocumentulli"/>
        <w:numPr>
          <w:ilvl w:val="0"/>
          <w:numId w:val="1"/>
        </w:numPr>
        <w:spacing w:line="320" w:lineRule="atLeast"/>
        <w:ind w:left="540"/>
        <w:rPr>
          <w:rStyle w:val="span"/>
          <w:rFonts w:ascii="Arial" w:hAnsi="Arial" w:eastAsia="Arial" w:cs="Arial"/>
          <w:color w:val="231F20"/>
          <w:sz w:val="24"/>
          <w:szCs w:val="24"/>
        </w:rPr>
      </w:pPr>
      <w:r w:rsidRPr="2A6C4265" w:rsidR="67400550">
        <w:rPr>
          <w:rStyle w:val="span"/>
          <w:rFonts w:ascii="Arial" w:hAnsi="Arial" w:eastAsia="Arial" w:cs="Arial"/>
          <w:color w:val="231F20"/>
          <w:sz w:val="24"/>
          <w:szCs w:val="24"/>
        </w:rPr>
        <w:t>Minored in Business</w:t>
      </w:r>
    </w:p>
    <w:p w:rsidR="67400550" w:rsidP="2A6C4265" w:rsidRDefault="67400550" w14:paraId="75DE5AEB">
      <w:pPr>
        <w:pStyle w:val="divdocumentulli"/>
        <w:numPr>
          <w:ilvl w:val="0"/>
          <w:numId w:val="1"/>
        </w:numPr>
        <w:spacing w:line="0" w:lineRule="atLeast"/>
        <w:ind w:left="540"/>
        <w:rPr>
          <w:rStyle w:val="span"/>
          <w:rFonts w:ascii="Arial" w:hAnsi="Arial" w:eastAsia="Arial" w:cs="Arial"/>
          <w:color w:val="231F20"/>
          <w:sz w:val="24"/>
          <w:szCs w:val="24"/>
        </w:rPr>
      </w:pPr>
      <w:r w:rsidRPr="2A6C4265" w:rsidR="67400550">
        <w:rPr>
          <w:rStyle w:val="span"/>
          <w:rFonts w:ascii="Arial" w:hAnsi="Arial" w:eastAsia="Arial" w:cs="Arial"/>
          <w:color w:val="231F20"/>
          <w:sz w:val="24"/>
          <w:szCs w:val="24"/>
        </w:rPr>
        <w:t>Member of GMU Investor Club</w:t>
      </w:r>
    </w:p>
    <w:p w:rsidR="2A6C4265" w:rsidP="2A6C4265" w:rsidRDefault="2A6C4265" w14:paraId="6C46BDD3" w14:textId="17E894C3">
      <w:pPr>
        <w:pStyle w:val="divdocumentulli"/>
        <w:spacing w:line="320" w:lineRule="atLeast"/>
        <w:rPr>
          <w:rStyle w:val="span"/>
          <w:rFonts w:ascii="Arial" w:hAnsi="Arial" w:eastAsia="Arial" w:cs="Arial"/>
          <w:color w:val="231F20"/>
          <w:sz w:val="24"/>
          <w:szCs w:val="24"/>
        </w:rPr>
      </w:pPr>
    </w:p>
    <w:p w:rsidR="2A6C4265" w:rsidP="2A6C4265" w:rsidRDefault="2A6C4265" w14:paraId="6820F6FB" w14:textId="313926E7">
      <w:pPr>
        <w:pStyle w:val="divdocumentulli"/>
        <w:spacing w:line="320" w:lineRule="atLeast"/>
        <w:rPr>
          <w:rStyle w:val="span"/>
          <w:rFonts w:ascii="Arial" w:hAnsi="Arial" w:eastAsia="Arial" w:cs="Arial"/>
          <w:color w:val="231F20"/>
          <w:sz w:val="24"/>
          <w:szCs w:val="24"/>
        </w:rPr>
      </w:pPr>
    </w:p>
    <w:p xmlns:wp14="http://schemas.microsoft.com/office/word/2010/wordml" w:rsidRPr="00246CD4" w:rsidR="00F41600" w:rsidP="2A6C4265" w:rsidRDefault="00F41600" w14:paraId="4B94D5A5" wp14:textId="77777777">
      <w:pPr>
        <w:rPr>
          <w:rFonts w:ascii="Arial" w:hAnsi="Arial" w:eastAsia="Arial" w:cs="Arial"/>
          <w:b w:val="1"/>
          <w:bCs w:val="1"/>
          <w:color w:val="4F81BD"/>
          <w:sz w:val="24"/>
          <w:szCs w:val="24"/>
        </w:rPr>
      </w:pPr>
    </w:p>
    <w:p xmlns:wp14="http://schemas.microsoft.com/office/word/2010/wordml" w:rsidRPr="00246CD4" w:rsidR="009438D4" w:rsidP="2A6C4265" w:rsidRDefault="009438D4" w14:paraId="3DEEC669" wp14:textId="77777777">
      <w:pPr>
        <w:rPr>
          <w:rFonts w:ascii="Arial" w:hAnsi="Arial" w:eastAsia="Arial" w:cs="Arial"/>
          <w:b w:val="1"/>
          <w:bCs w:val="1"/>
          <w:color w:val="4F81BD"/>
          <w:sz w:val="24"/>
          <w:szCs w:val="24"/>
        </w:rPr>
      </w:pPr>
    </w:p>
    <w:p xmlns:wp14="http://schemas.microsoft.com/office/word/2010/wordml" w:rsidRPr="00246CD4" w:rsidR="009438D4" w:rsidP="2A6C4265" w:rsidRDefault="009438D4" w14:paraId="3656B9AB" wp14:textId="77777777">
      <w:pPr>
        <w:rPr>
          <w:rFonts w:ascii="Arial" w:hAnsi="Arial" w:eastAsia="Arial" w:cs="Arial"/>
          <w:b w:val="1"/>
          <w:bCs w:val="1"/>
          <w:color w:val="4F81BD"/>
          <w:sz w:val="24"/>
          <w:szCs w:val="24"/>
        </w:rPr>
      </w:pPr>
    </w:p>
    <w:p xmlns:wp14="http://schemas.microsoft.com/office/word/2010/wordml" w:rsidRPr="00246CD4" w:rsidR="009438D4" w:rsidP="2A6C4265" w:rsidRDefault="009438D4" w14:paraId="45FB0818" wp14:textId="77777777">
      <w:pPr>
        <w:rPr>
          <w:rFonts w:ascii="Arial" w:hAnsi="Arial" w:eastAsia="Arial" w:cs="Arial"/>
          <w:b w:val="1"/>
          <w:bCs w:val="1"/>
          <w:color w:val="4F81BD"/>
          <w:sz w:val="24"/>
          <w:szCs w:val="24"/>
        </w:rPr>
      </w:pPr>
    </w:p>
    <w:p xmlns:wp14="http://schemas.microsoft.com/office/word/2010/wordml" w:rsidRPr="00246CD4" w:rsidR="009438D4" w:rsidP="2A6C4265" w:rsidRDefault="009438D4" w14:paraId="049F31CB" wp14:textId="77777777">
      <w:pPr>
        <w:rPr>
          <w:rFonts w:ascii="Arial" w:hAnsi="Arial" w:eastAsia="Arial" w:cs="Arial"/>
          <w:b w:val="1"/>
          <w:bCs w:val="1"/>
          <w:color w:val="4F81BD"/>
          <w:sz w:val="24"/>
          <w:szCs w:val="24"/>
        </w:rPr>
      </w:pPr>
    </w:p>
    <w:p xmlns:wp14="http://schemas.microsoft.com/office/word/2010/wordml" w:rsidRPr="00246CD4" w:rsidR="009438D4" w:rsidP="2A6C4265" w:rsidRDefault="009438D4" w14:paraId="53128261" wp14:textId="77777777">
      <w:pPr>
        <w:pStyle w:val="ListParagraph"/>
        <w:widowControl w:val="0"/>
        <w:suppressAutoHyphens/>
        <w:spacing w:after="0" w:line="240" w:lineRule="auto"/>
        <w:rPr>
          <w:rFonts w:ascii="Arial" w:hAnsi="Arial" w:eastAsia="Arial" w:cs="Arial"/>
          <w:sz w:val="24"/>
          <w:szCs w:val="24"/>
        </w:rPr>
      </w:pPr>
    </w:p>
    <w:p xmlns:wp14="http://schemas.microsoft.com/office/word/2010/wordml" w:rsidRPr="00246CD4" w:rsidR="00532C94" w:rsidP="2A6C4265" w:rsidRDefault="00532C94" w14:paraId="62486C05" wp14:textId="77777777">
      <w:pPr>
        <w:spacing w:before="100" w:beforeAutospacing="on" w:after="100" w:afterAutospacing="on"/>
        <w:ind w:left="720"/>
        <w:rPr>
          <w:rFonts w:ascii="Arial" w:hAnsi="Arial" w:eastAsia="Arial" w:cs="Arial"/>
          <w:sz w:val="24"/>
          <w:szCs w:val="24"/>
        </w:rPr>
      </w:pPr>
    </w:p>
    <w:p xmlns:wp14="http://schemas.microsoft.com/office/word/2010/wordml" w:rsidRPr="00246CD4" w:rsidR="00532653" w:rsidP="2A6C4265" w:rsidRDefault="00532653" w14:paraId="4101652C" wp14:textId="77777777">
      <w:pPr>
        <w:autoSpaceDE w:val="0"/>
        <w:autoSpaceDN w:val="0"/>
        <w:adjustRightInd w:val="0"/>
        <w:ind w:left="360"/>
        <w:rPr>
          <w:rFonts w:ascii="Arial" w:hAnsi="Arial" w:eastAsia="Arial" w:cs="Arial"/>
          <w:sz w:val="24"/>
          <w:szCs w:val="24"/>
        </w:rPr>
      </w:pPr>
    </w:p>
    <w:sectPr w:rsidRPr="00246CD4" w:rsidR="00532653" w:rsidSect="00532C94">
      <w:headerReference w:type="default" r:id="rId7"/>
      <w:pgSz w:w="12240" w:h="15840" w:orient="portrait"/>
      <w:pgMar w:top="1440" w:right="1440" w:bottom="1440" w:left="1440" w:header="720" w:footer="720" w:gutter="0"/>
      <w:cols w:space="720"/>
      <w:docGrid w:linePitch="360"/>
      <w:footerReference w:type="default" r:id="Re654f85727df4e5f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xmlns:wp14="http://schemas.microsoft.com/office/word/2010/wordml" w:rsidR="006D74AF" w:rsidP="00324F74" w:rsidRDefault="006D74AF" w14:paraId="1299C43A" wp14:textId="77777777">
      <w:r>
        <w:separator/>
      </w:r>
    </w:p>
  </w:endnote>
  <w:endnote w:type="continuationSeparator" w:id="0">
    <w:p xmlns:wp14="http://schemas.microsoft.com/office/word/2010/wordml" w:rsidR="006D74AF" w:rsidP="00324F74" w:rsidRDefault="006D74AF" w14:paraId="4DDBEF00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27DAB54" w:rsidTr="727DAB54" w14:paraId="49E84EC8">
      <w:trPr>
        <w:trHeight w:val="300"/>
      </w:trPr>
      <w:tc>
        <w:tcPr>
          <w:tcW w:w="3120" w:type="dxa"/>
          <w:tcMar/>
        </w:tcPr>
        <w:p w:rsidR="727DAB54" w:rsidP="727DAB54" w:rsidRDefault="727DAB54" w14:paraId="358D7A2D" w14:textId="21B800BC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727DAB54" w:rsidP="727DAB54" w:rsidRDefault="727DAB54" w14:paraId="18916367" w14:textId="34B8AF4D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727DAB54" w:rsidP="727DAB54" w:rsidRDefault="727DAB54" w14:paraId="7314139A" w14:textId="2D56E0AA">
          <w:pPr>
            <w:pStyle w:val="Header"/>
            <w:bidi w:val="0"/>
            <w:ind w:right="-115"/>
            <w:jc w:val="right"/>
          </w:pPr>
        </w:p>
      </w:tc>
    </w:tr>
  </w:tbl>
  <w:p w:rsidR="727DAB54" w:rsidP="727DAB54" w:rsidRDefault="727DAB54" w14:paraId="3942ACCC" w14:textId="4021C717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xmlns:wp14="http://schemas.microsoft.com/office/word/2010/wordml" w:rsidR="006D74AF" w:rsidP="00324F74" w:rsidRDefault="006D74AF" w14:paraId="3461D779" wp14:textId="77777777">
      <w:r>
        <w:separator/>
      </w:r>
    </w:p>
  </w:footnote>
  <w:footnote w:type="continuationSeparator" w:id="0">
    <w:p xmlns:wp14="http://schemas.microsoft.com/office/word/2010/wordml" w:rsidR="006D74AF" w:rsidP="00324F74" w:rsidRDefault="006D74AF" w14:paraId="3CF2D8B6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727DAB54" w:rsidP="727DAB54" w:rsidRDefault="727DAB54" w14:noSpellErr="1" w14:paraId="09B00CB6">
    <w:pPr>
      <w:rPr>
        <w:rFonts w:ascii="Tahoma" w:hAnsi="Tahoma" w:cs="Tahoma"/>
        <w:b w:val="1"/>
        <w:bCs w:val="1"/>
        <w:color w:val="4F81BD"/>
        <w:sz w:val="20"/>
        <w:szCs w:val="20"/>
      </w:rPr>
    </w:pPr>
    <w:r w:rsidRPr="727DAB54" w:rsidR="727DAB54">
      <w:rPr>
        <w:rFonts w:ascii="Tahoma" w:hAnsi="Tahoma" w:cs="Tahoma"/>
        <w:b w:val="1"/>
        <w:bCs w:val="1"/>
        <w:color w:val="4F81BD"/>
        <w:sz w:val="20"/>
        <w:szCs w:val="20"/>
      </w:rPr>
      <w:t>MARTIN RAMIREZ</w:t>
    </w:r>
  </w:p>
  <w:p w:rsidR="727DAB54" w:rsidP="727DAB54" w:rsidRDefault="727DAB54" w14:paraId="4DC11513" w14:textId="72C767A5">
    <w:pPr>
      <w:rPr>
        <w:rFonts w:ascii="Tahoma" w:hAnsi="Tahoma" w:cs="Tahoma"/>
        <w:b w:val="1"/>
        <w:bCs w:val="1"/>
        <w:color w:val="4F81BD"/>
        <w:sz w:val="20"/>
        <w:szCs w:val="20"/>
      </w:rPr>
    </w:pPr>
    <w:r w:rsidRPr="727DAB54" w:rsidR="727DAB54">
      <w:rPr>
        <w:rFonts w:ascii="Tahoma" w:hAnsi="Tahoma" w:cs="Tahoma"/>
        <w:b w:val="1"/>
        <w:bCs w:val="1"/>
        <w:color w:val="4F81BD"/>
        <w:sz w:val="20"/>
        <w:szCs w:val="20"/>
      </w:rPr>
      <w:t>786-860-0212</w:t>
    </w:r>
  </w:p>
  <w:p w:rsidR="727DAB54" w:rsidP="727DAB54" w:rsidRDefault="727DAB54" w14:paraId="4B723FB1" w14:textId="16CD604B">
    <w:pPr>
      <w:rPr>
        <w:rFonts w:ascii="Tahoma" w:hAnsi="Tahoma" w:cs="Tahoma"/>
        <w:b w:val="1"/>
        <w:bCs w:val="1"/>
        <w:color w:val="4F81BD"/>
        <w:sz w:val="20"/>
        <w:szCs w:val="20"/>
      </w:rPr>
    </w:pPr>
    <w:r w:rsidRPr="727DAB54" w:rsidR="727DAB54">
      <w:rPr>
        <w:rFonts w:ascii="Tahoma" w:hAnsi="Tahoma" w:cs="Tahoma"/>
        <w:b w:val="1"/>
        <w:bCs w:val="1"/>
        <w:color w:val="4F81BD"/>
        <w:sz w:val="20"/>
        <w:szCs w:val="20"/>
      </w:rPr>
      <w:t>Fort Lauderdale, FL | Martin_Ramirez_365@outlook.com</w:t>
    </w:r>
  </w:p>
</w:hdr>
</file>

<file path=word/intelligence2.xml><?xml version="1.0" encoding="utf-8"?>
<int2:intelligence xmlns:int2="http://schemas.microsoft.com/office/intelligence/2020/intelligence">
  <int2:observations>
    <int2:bookmark int2:bookmarkName="_Int_e0i2hfWE" int2:invalidationBookmarkName="" int2:hashCode="c1T7gm/9wkA4Z6" int2:id="AjhIaPkN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multilevel"/>
    <w:tmpl w:val="00000003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multilevel"/>
    <w:tmpl w:val="00000004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5"/>
    <w:multiLevelType w:val="multilevel"/>
    <w:tmpl w:val="00000005"/>
    <w:name w:val="WW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6"/>
    <w:multiLevelType w:val="multilevel"/>
    <w:tmpl w:val="00000006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7E227C7"/>
    <w:multiLevelType w:val="hybridMultilevel"/>
    <w:tmpl w:val="4C40893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61D60AA6"/>
    <w:multiLevelType w:val="hybridMultilevel"/>
    <w:tmpl w:val="8668DE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167480319">
    <w:abstractNumId w:val="6"/>
  </w:num>
  <w:num w:numId="2" w16cid:durableId="1489665811">
    <w:abstractNumId w:val="2"/>
  </w:num>
  <w:num w:numId="3" w16cid:durableId="1441072695">
    <w:abstractNumId w:val="3"/>
  </w:num>
  <w:num w:numId="4" w16cid:durableId="737023693">
    <w:abstractNumId w:val="0"/>
  </w:num>
  <w:num w:numId="5" w16cid:durableId="1511530451">
    <w:abstractNumId w:val="1"/>
  </w:num>
  <w:num w:numId="6" w16cid:durableId="293603130">
    <w:abstractNumId w:val="5"/>
  </w:num>
  <w:numIdMacAtCleanup w:val="5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30"/>
  <w:trackRevisions w:val="false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B19"/>
    <w:rsid w:val="0001704D"/>
    <w:rsid w:val="000651F4"/>
    <w:rsid w:val="00066F43"/>
    <w:rsid w:val="000A67E9"/>
    <w:rsid w:val="000A7E85"/>
    <w:rsid w:val="000F00A4"/>
    <w:rsid w:val="001C0FB8"/>
    <w:rsid w:val="0020753F"/>
    <w:rsid w:val="00242C94"/>
    <w:rsid w:val="00246CD4"/>
    <w:rsid w:val="00284205"/>
    <w:rsid w:val="00295FE8"/>
    <w:rsid w:val="00324F74"/>
    <w:rsid w:val="00351C93"/>
    <w:rsid w:val="00381A05"/>
    <w:rsid w:val="00405C2C"/>
    <w:rsid w:val="004120E9"/>
    <w:rsid w:val="00413BEE"/>
    <w:rsid w:val="00443FFD"/>
    <w:rsid w:val="00455D9B"/>
    <w:rsid w:val="00463FA4"/>
    <w:rsid w:val="004B4572"/>
    <w:rsid w:val="004B4CA2"/>
    <w:rsid w:val="004F006D"/>
    <w:rsid w:val="00532653"/>
    <w:rsid w:val="00532C94"/>
    <w:rsid w:val="0054322C"/>
    <w:rsid w:val="00592A75"/>
    <w:rsid w:val="005C2AE7"/>
    <w:rsid w:val="005D3AF2"/>
    <w:rsid w:val="005E0EB1"/>
    <w:rsid w:val="005E1A5A"/>
    <w:rsid w:val="006A188A"/>
    <w:rsid w:val="006D74AF"/>
    <w:rsid w:val="007656D8"/>
    <w:rsid w:val="007D44DD"/>
    <w:rsid w:val="007E66CF"/>
    <w:rsid w:val="008D3BBE"/>
    <w:rsid w:val="008D7734"/>
    <w:rsid w:val="00932067"/>
    <w:rsid w:val="009345DB"/>
    <w:rsid w:val="009438D4"/>
    <w:rsid w:val="009705F0"/>
    <w:rsid w:val="009736DE"/>
    <w:rsid w:val="009964D7"/>
    <w:rsid w:val="009A47BC"/>
    <w:rsid w:val="009C039E"/>
    <w:rsid w:val="009D3F5B"/>
    <w:rsid w:val="009E07CF"/>
    <w:rsid w:val="009E4647"/>
    <w:rsid w:val="00A84C7F"/>
    <w:rsid w:val="00ABE0D7"/>
    <w:rsid w:val="00AD5C9E"/>
    <w:rsid w:val="00B17A30"/>
    <w:rsid w:val="00B54827"/>
    <w:rsid w:val="00BC29A3"/>
    <w:rsid w:val="00BE1824"/>
    <w:rsid w:val="00C07925"/>
    <w:rsid w:val="00C25A4A"/>
    <w:rsid w:val="00C6318A"/>
    <w:rsid w:val="00C909E9"/>
    <w:rsid w:val="00CC1B7B"/>
    <w:rsid w:val="00D37A97"/>
    <w:rsid w:val="00D56BF2"/>
    <w:rsid w:val="00DC3926"/>
    <w:rsid w:val="00DE75D6"/>
    <w:rsid w:val="00E25837"/>
    <w:rsid w:val="00E324FF"/>
    <w:rsid w:val="00ED4FF9"/>
    <w:rsid w:val="00EE66B2"/>
    <w:rsid w:val="00F05D29"/>
    <w:rsid w:val="00F41600"/>
    <w:rsid w:val="00F710B5"/>
    <w:rsid w:val="00F72B19"/>
    <w:rsid w:val="00F929B8"/>
    <w:rsid w:val="00FA7D5E"/>
    <w:rsid w:val="00FD2A8F"/>
    <w:rsid w:val="00FF155A"/>
    <w:rsid w:val="011A0499"/>
    <w:rsid w:val="01417515"/>
    <w:rsid w:val="01673BEC"/>
    <w:rsid w:val="016B0D3A"/>
    <w:rsid w:val="016B8456"/>
    <w:rsid w:val="018AA095"/>
    <w:rsid w:val="023F3D72"/>
    <w:rsid w:val="03751B3E"/>
    <w:rsid w:val="042CD568"/>
    <w:rsid w:val="04645538"/>
    <w:rsid w:val="0470F287"/>
    <w:rsid w:val="05A6C93C"/>
    <w:rsid w:val="05B487B1"/>
    <w:rsid w:val="063A05E0"/>
    <w:rsid w:val="07329CF0"/>
    <w:rsid w:val="07CEAD13"/>
    <w:rsid w:val="0845EF83"/>
    <w:rsid w:val="097F0346"/>
    <w:rsid w:val="09BB2DB9"/>
    <w:rsid w:val="0A197F2B"/>
    <w:rsid w:val="0A721697"/>
    <w:rsid w:val="0BCB87F2"/>
    <w:rsid w:val="0BF0A199"/>
    <w:rsid w:val="0C2469A4"/>
    <w:rsid w:val="0C6AA8F3"/>
    <w:rsid w:val="0DF90854"/>
    <w:rsid w:val="0E52B178"/>
    <w:rsid w:val="1024D480"/>
    <w:rsid w:val="105C3F13"/>
    <w:rsid w:val="11AFD40A"/>
    <w:rsid w:val="13FB69DA"/>
    <w:rsid w:val="1406CCDC"/>
    <w:rsid w:val="148ADB29"/>
    <w:rsid w:val="15085138"/>
    <w:rsid w:val="152564A0"/>
    <w:rsid w:val="152976BB"/>
    <w:rsid w:val="15C85392"/>
    <w:rsid w:val="16480847"/>
    <w:rsid w:val="1684F2E0"/>
    <w:rsid w:val="1691DA81"/>
    <w:rsid w:val="173DDB92"/>
    <w:rsid w:val="17C97990"/>
    <w:rsid w:val="17F7FD66"/>
    <w:rsid w:val="18031716"/>
    <w:rsid w:val="18425B86"/>
    <w:rsid w:val="18576299"/>
    <w:rsid w:val="18AF7046"/>
    <w:rsid w:val="18DD8791"/>
    <w:rsid w:val="19A9F0FB"/>
    <w:rsid w:val="19CE6A21"/>
    <w:rsid w:val="19D9832C"/>
    <w:rsid w:val="1A1731A3"/>
    <w:rsid w:val="1AAACCD3"/>
    <w:rsid w:val="1B0C5DDE"/>
    <w:rsid w:val="1B910AAF"/>
    <w:rsid w:val="1BA3C764"/>
    <w:rsid w:val="1BE08FE5"/>
    <w:rsid w:val="1C1008E4"/>
    <w:rsid w:val="1CC5564B"/>
    <w:rsid w:val="1D3E14D5"/>
    <w:rsid w:val="1D46F839"/>
    <w:rsid w:val="1DC0BE82"/>
    <w:rsid w:val="1E07A053"/>
    <w:rsid w:val="1EB4F7D8"/>
    <w:rsid w:val="1F0B576E"/>
    <w:rsid w:val="1F18C8AF"/>
    <w:rsid w:val="1FC7438A"/>
    <w:rsid w:val="2058E8EA"/>
    <w:rsid w:val="2172DFC8"/>
    <w:rsid w:val="21A1BA1F"/>
    <w:rsid w:val="2331804A"/>
    <w:rsid w:val="23926C91"/>
    <w:rsid w:val="23A934CC"/>
    <w:rsid w:val="243B1219"/>
    <w:rsid w:val="26238BBE"/>
    <w:rsid w:val="27D2BAB7"/>
    <w:rsid w:val="28C37B86"/>
    <w:rsid w:val="2906C2DC"/>
    <w:rsid w:val="291ED14F"/>
    <w:rsid w:val="292FDCCB"/>
    <w:rsid w:val="29EBC6EA"/>
    <w:rsid w:val="29F73B62"/>
    <w:rsid w:val="2A6C4265"/>
    <w:rsid w:val="2B738DE7"/>
    <w:rsid w:val="2CE53549"/>
    <w:rsid w:val="2E9CDE17"/>
    <w:rsid w:val="2EC1E108"/>
    <w:rsid w:val="2F24835A"/>
    <w:rsid w:val="2F9E1F9D"/>
    <w:rsid w:val="3058D563"/>
    <w:rsid w:val="31B93F45"/>
    <w:rsid w:val="32548ED3"/>
    <w:rsid w:val="326D9CAD"/>
    <w:rsid w:val="32CC9807"/>
    <w:rsid w:val="332A335D"/>
    <w:rsid w:val="33582E76"/>
    <w:rsid w:val="33D3C970"/>
    <w:rsid w:val="35CED641"/>
    <w:rsid w:val="35E1528A"/>
    <w:rsid w:val="36001518"/>
    <w:rsid w:val="3902BF04"/>
    <w:rsid w:val="394F0F74"/>
    <w:rsid w:val="39932FC4"/>
    <w:rsid w:val="39AAE64A"/>
    <w:rsid w:val="39F964D4"/>
    <w:rsid w:val="3A70526E"/>
    <w:rsid w:val="3B2F8F3C"/>
    <w:rsid w:val="3BA4AA98"/>
    <w:rsid w:val="3C90C30B"/>
    <w:rsid w:val="3D03AF45"/>
    <w:rsid w:val="3DE273FA"/>
    <w:rsid w:val="3E0FE675"/>
    <w:rsid w:val="3EA9802D"/>
    <w:rsid w:val="3EAC8947"/>
    <w:rsid w:val="404D5F7B"/>
    <w:rsid w:val="432104FB"/>
    <w:rsid w:val="442F0F1D"/>
    <w:rsid w:val="444D406A"/>
    <w:rsid w:val="448BB708"/>
    <w:rsid w:val="454F004D"/>
    <w:rsid w:val="45E8BAA2"/>
    <w:rsid w:val="463D0F77"/>
    <w:rsid w:val="46ADAF92"/>
    <w:rsid w:val="475768C2"/>
    <w:rsid w:val="475FDA2A"/>
    <w:rsid w:val="477AD0D9"/>
    <w:rsid w:val="47AE3C4C"/>
    <w:rsid w:val="47FF1582"/>
    <w:rsid w:val="497AE41D"/>
    <w:rsid w:val="4994E593"/>
    <w:rsid w:val="4997E8CC"/>
    <w:rsid w:val="4B089948"/>
    <w:rsid w:val="4B43A93F"/>
    <w:rsid w:val="4B97CF77"/>
    <w:rsid w:val="4BF29E9A"/>
    <w:rsid w:val="4C9167BF"/>
    <w:rsid w:val="4D4A5072"/>
    <w:rsid w:val="4EA91591"/>
    <w:rsid w:val="4F7B67EE"/>
    <w:rsid w:val="4FB6C8D8"/>
    <w:rsid w:val="50340A7F"/>
    <w:rsid w:val="5038FE27"/>
    <w:rsid w:val="50731E09"/>
    <w:rsid w:val="509B1B09"/>
    <w:rsid w:val="50C7EFA3"/>
    <w:rsid w:val="5121EBDA"/>
    <w:rsid w:val="52105696"/>
    <w:rsid w:val="522298DD"/>
    <w:rsid w:val="527F55CB"/>
    <w:rsid w:val="52C949F9"/>
    <w:rsid w:val="53F0AABA"/>
    <w:rsid w:val="5449FC4E"/>
    <w:rsid w:val="54624FEC"/>
    <w:rsid w:val="54B22BEC"/>
    <w:rsid w:val="5550450C"/>
    <w:rsid w:val="55B0BDD8"/>
    <w:rsid w:val="55C4C54B"/>
    <w:rsid w:val="5615B4D0"/>
    <w:rsid w:val="56212110"/>
    <w:rsid w:val="56E24E7F"/>
    <w:rsid w:val="5789711D"/>
    <w:rsid w:val="57B710AA"/>
    <w:rsid w:val="57BFEDFE"/>
    <w:rsid w:val="5867DF7B"/>
    <w:rsid w:val="5911C876"/>
    <w:rsid w:val="59F9909A"/>
    <w:rsid w:val="5B43198D"/>
    <w:rsid w:val="5BF65DAC"/>
    <w:rsid w:val="5C082404"/>
    <w:rsid w:val="5C7CF601"/>
    <w:rsid w:val="5CE8C6CA"/>
    <w:rsid w:val="5D2D9384"/>
    <w:rsid w:val="5D591091"/>
    <w:rsid w:val="5D5DFB5B"/>
    <w:rsid w:val="5D640713"/>
    <w:rsid w:val="5D8FC1B4"/>
    <w:rsid w:val="5EF7951E"/>
    <w:rsid w:val="5F6EF5F0"/>
    <w:rsid w:val="5F84258F"/>
    <w:rsid w:val="5FA05978"/>
    <w:rsid w:val="604201FB"/>
    <w:rsid w:val="6055550E"/>
    <w:rsid w:val="60A1E949"/>
    <w:rsid w:val="60B561BC"/>
    <w:rsid w:val="60C55B56"/>
    <w:rsid w:val="60C5BBC0"/>
    <w:rsid w:val="61E1A576"/>
    <w:rsid w:val="6245C68F"/>
    <w:rsid w:val="63F74534"/>
    <w:rsid w:val="64213828"/>
    <w:rsid w:val="656080F3"/>
    <w:rsid w:val="6611DEAC"/>
    <w:rsid w:val="66C85BFF"/>
    <w:rsid w:val="67400550"/>
    <w:rsid w:val="69969404"/>
    <w:rsid w:val="6AB942A0"/>
    <w:rsid w:val="6CBF62FF"/>
    <w:rsid w:val="6CC7D080"/>
    <w:rsid w:val="6D96C363"/>
    <w:rsid w:val="6E725BD8"/>
    <w:rsid w:val="6EA35B84"/>
    <w:rsid w:val="6EDD839F"/>
    <w:rsid w:val="6F14F7E8"/>
    <w:rsid w:val="6F31596B"/>
    <w:rsid w:val="6F5E4459"/>
    <w:rsid w:val="709D17A3"/>
    <w:rsid w:val="70B193F2"/>
    <w:rsid w:val="7184D350"/>
    <w:rsid w:val="723BB33E"/>
    <w:rsid w:val="724CE962"/>
    <w:rsid w:val="727DAB54"/>
    <w:rsid w:val="735E07B2"/>
    <w:rsid w:val="7361619E"/>
    <w:rsid w:val="737F3398"/>
    <w:rsid w:val="73847B85"/>
    <w:rsid w:val="74B2FEDC"/>
    <w:rsid w:val="74D0C9B6"/>
    <w:rsid w:val="74F604F1"/>
    <w:rsid w:val="75186712"/>
    <w:rsid w:val="77D2A198"/>
    <w:rsid w:val="78330593"/>
    <w:rsid w:val="78FCD853"/>
    <w:rsid w:val="790793CA"/>
    <w:rsid w:val="79119C4E"/>
    <w:rsid w:val="791B7C92"/>
    <w:rsid w:val="79970B64"/>
    <w:rsid w:val="7A536119"/>
    <w:rsid w:val="7B66191B"/>
    <w:rsid w:val="7B9B96F9"/>
    <w:rsid w:val="7BA00259"/>
    <w:rsid w:val="7BA85C48"/>
    <w:rsid w:val="7C1030CE"/>
    <w:rsid w:val="7C173076"/>
    <w:rsid w:val="7C6A1045"/>
    <w:rsid w:val="7CF86D10"/>
    <w:rsid w:val="7DAA8DB2"/>
    <w:rsid w:val="7E18ED9E"/>
    <w:rsid w:val="7E5D568A"/>
    <w:rsid w:val="7E7D8C72"/>
    <w:rsid w:val="7F178EAA"/>
    <w:rsid w:val="7F55BF75"/>
    <w:rsid w:val="7FBC1775"/>
    <w:rsid w:val="7FC7F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43ABCE4D"/>
  <w15:chartTrackingRefBased/>
  <w15:docId w15:val="{8A306B86-1F67-4462-9943-F0C6BE5426E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Arial" w:hAnsi="Arial" w:cs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autoSpaceDE w:val="0"/>
      <w:autoSpaceDN w:val="0"/>
      <w:adjustRightInd w:val="0"/>
      <w:jc w:val="center"/>
      <w:outlineLvl w:val="0"/>
    </w:pPr>
    <w:rPr>
      <w:b/>
      <w:bCs/>
      <w:sz w:val="18"/>
      <w:szCs w:val="18"/>
      <w:u w:val="single"/>
    </w:rPr>
  </w:style>
  <w:style w:type="paragraph" w:styleId="Heading2">
    <w:name w:val="heading 2"/>
    <w:basedOn w:val="Normal"/>
    <w:next w:val="Normal"/>
    <w:qFormat/>
    <w:pPr>
      <w:keepNext/>
      <w:spacing w:before="100" w:beforeAutospacing="1" w:after="100" w:afterAutospacing="1" w:line="270" w:lineRule="atLeast"/>
      <w:jc w:val="center"/>
      <w:outlineLvl w:val="1"/>
    </w:pPr>
    <w:rPr>
      <w:rFonts w:ascii="Times New Roman" w:hAnsi="Times New Roman" w:cs="Times New Roman"/>
      <w:b/>
      <w:sz w:val="22"/>
      <w:szCs w:val="22"/>
      <w:u w:val="single"/>
    </w:rPr>
  </w:style>
  <w:style w:type="paragraph" w:styleId="Heading3">
    <w:name w:val="heading 3"/>
    <w:basedOn w:val="Normal"/>
    <w:next w:val="Normal"/>
    <w:qFormat/>
    <w:pPr>
      <w:keepNext/>
      <w:spacing w:before="100" w:beforeAutospacing="1" w:after="100" w:afterAutospacing="1" w:line="270" w:lineRule="atLeast"/>
      <w:jc w:val="center"/>
      <w:outlineLvl w:val="2"/>
    </w:pPr>
    <w:rPr>
      <w:b/>
      <w:sz w:val="18"/>
      <w:szCs w:val="18"/>
    </w:rPr>
  </w:style>
  <w:style w:type="character" w:styleId="DefaultParagraphFont" w:default="1">
    <w:name w:val="Default Paragraph Font"/>
    <w:semiHidden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Strong">
    <w:name w:val="Strong"/>
    <w:qFormat/>
    <w:rPr>
      <w:b/>
    </w:rPr>
  </w:style>
  <w:style w:type="character" w:styleId="HTMLTypewriter">
    <w:name w:val="HTML Typewriter"/>
    <w:semiHidden/>
    <w:rPr>
      <w:rFonts w:ascii="Courier New" w:hAnsi="Courier New" w:eastAsia="Times New Roman"/>
      <w:sz w:val="20"/>
    </w:rPr>
  </w:style>
  <w:style w:type="paragraph" w:styleId="HTMLPreformatted">
    <w:name w:val="HTML Preformatted"/>
    <w:basedOn w:val="Normal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styleId="Hyperlink">
    <w:name w:val="Hyperlink"/>
    <w:semiHidden/>
    <w:rPr>
      <w:color w:val="0000FF"/>
      <w:u w:val="single"/>
    </w:rPr>
  </w:style>
  <w:style w:type="paragraph" w:styleId="Caption">
    <w:name w:val="caption"/>
    <w:basedOn w:val="Normal"/>
    <w:next w:val="Normal"/>
    <w:qFormat/>
    <w:pPr>
      <w:spacing w:line="270" w:lineRule="atLeast"/>
      <w:jc w:val="center"/>
    </w:pPr>
    <w:rPr>
      <w:b/>
      <w:sz w:val="20"/>
      <w:szCs w:val="18"/>
    </w:rPr>
  </w:style>
  <w:style w:type="paragraph" w:styleId="ListParagraph">
    <w:name w:val="List Paragraph"/>
    <w:basedOn w:val="Normal"/>
    <w:uiPriority w:val="34"/>
    <w:qFormat/>
    <w:rsid w:val="000F00A4"/>
    <w:pPr>
      <w:spacing w:after="200" w:line="276" w:lineRule="auto"/>
      <w:ind w:left="720"/>
      <w:contextualSpacing/>
    </w:pPr>
    <w:rPr>
      <w:rFonts w:ascii="Calibri" w:hAnsi="Calibri" w:eastAsia="Calibri" w:cs="Times New Roman"/>
      <w:sz w:val="22"/>
      <w:szCs w:val="22"/>
    </w:rPr>
  </w:style>
  <w:style w:type="paragraph" w:styleId="yiv2196031435msonormal" w:customStyle="1">
    <w:name w:val="yiv2196031435msonormal"/>
    <w:basedOn w:val="Normal"/>
    <w:rsid w:val="007656D8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pple-converted-space" w:customStyle="1">
    <w:name w:val="apple-converted-space"/>
    <w:rsid w:val="007656D8"/>
  </w:style>
  <w:style w:type="paragraph" w:styleId="NoSpacing">
    <w:name w:val="No Spacing"/>
    <w:uiPriority w:val="1"/>
    <w:qFormat/>
    <w:rsid w:val="00532C94"/>
    <w:rPr>
      <w:rFonts w:ascii="Arial" w:hAnsi="Arial" w:cs="Arial"/>
      <w:sz w:val="24"/>
      <w:szCs w:val="24"/>
      <w:lang w:eastAsia="en-US"/>
    </w:rPr>
  </w:style>
  <w:style w:type="paragraph" w:styleId="BodyText">
    <w:name w:val="Body Text"/>
    <w:basedOn w:val="Normal"/>
    <w:link w:val="BodyTextChar"/>
    <w:semiHidden/>
    <w:rsid w:val="009438D4"/>
    <w:pPr>
      <w:widowControl w:val="0"/>
      <w:suppressAutoHyphens/>
    </w:pPr>
    <w:rPr>
      <w:rFonts w:ascii="Times New Roman" w:hAnsi="Times New Roman" w:cs="Times New Roman"/>
      <w:lang w:bidi="he-IL"/>
    </w:rPr>
  </w:style>
  <w:style w:type="character" w:styleId="BodyTextChar" w:customStyle="1">
    <w:name w:val="Body Text Char"/>
    <w:link w:val="BodyText"/>
    <w:semiHidden/>
    <w:rsid w:val="009438D4"/>
    <w:rPr>
      <w:sz w:val="24"/>
      <w:szCs w:val="24"/>
      <w:lang w:bidi="he-IL"/>
    </w:rPr>
  </w:style>
  <w:style w:type="character" w:styleId="CommentReference">
    <w:name w:val="annotation reference"/>
    <w:uiPriority w:val="99"/>
    <w:semiHidden/>
    <w:unhideWhenUsed/>
    <w:rsid w:val="009438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38D4"/>
    <w:pPr>
      <w:widowControl w:val="0"/>
      <w:suppressAutoHyphens/>
    </w:pPr>
    <w:rPr>
      <w:rFonts w:ascii="Times New Roman" w:hAnsi="Times New Roman" w:cs="Times New Roman"/>
      <w:sz w:val="20"/>
      <w:szCs w:val="20"/>
      <w:lang w:bidi="he-IL"/>
    </w:rPr>
  </w:style>
  <w:style w:type="character" w:styleId="CommentTextChar" w:customStyle="1">
    <w:name w:val="Comment Text Char"/>
    <w:link w:val="CommentText"/>
    <w:uiPriority w:val="99"/>
    <w:semiHidden/>
    <w:rsid w:val="009438D4"/>
    <w:rPr>
      <w:lang w:bidi="he-IL"/>
    </w:rPr>
  </w:style>
  <w:style w:type="paragraph" w:styleId="Header">
    <w:name w:val="header"/>
    <w:basedOn w:val="Normal"/>
    <w:link w:val="HeaderChar"/>
    <w:uiPriority w:val="99"/>
    <w:unhideWhenUsed/>
    <w:rsid w:val="00324F74"/>
    <w:pPr>
      <w:tabs>
        <w:tab w:val="center" w:pos="4680"/>
        <w:tab w:val="right" w:pos="9360"/>
      </w:tabs>
    </w:pPr>
  </w:style>
  <w:style w:type="character" w:styleId="HeaderChar" w:customStyle="1">
    <w:name w:val="Header Char"/>
    <w:link w:val="Header"/>
    <w:uiPriority w:val="99"/>
    <w:rsid w:val="00324F74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24F74"/>
    <w:pPr>
      <w:tabs>
        <w:tab w:val="center" w:pos="4680"/>
        <w:tab w:val="right" w:pos="9360"/>
      </w:tabs>
    </w:pPr>
  </w:style>
  <w:style w:type="character" w:styleId="FooterChar" w:customStyle="1">
    <w:name w:val="Footer Char"/>
    <w:link w:val="Footer"/>
    <w:uiPriority w:val="99"/>
    <w:rsid w:val="00324F74"/>
    <w:rPr>
      <w:rFonts w:ascii="Arial" w:hAnsi="Arial" w:cs="Arial"/>
      <w:sz w:val="24"/>
      <w:szCs w:val="24"/>
    </w:rPr>
  </w:style>
  <w:style w:type="character" w:styleId="divdocumentdivparagraphsinglecolumn" w:customStyle="1">
    <w:name w:val="div_document_div_paragraph_singlecolumn"/>
    <w:rsid w:val="00242C94"/>
  </w:style>
  <w:style w:type="character" w:styleId="span" w:customStyle="1">
    <w:name w:val="span"/>
    <w:rsid w:val="00242C94"/>
    <w:rPr>
      <w:position w:val="0"/>
      <w:sz w:val="24"/>
      <w:szCs w:val="24"/>
      <w:vertAlign w:val="baseline"/>
    </w:rPr>
  </w:style>
  <w:style w:type="character" w:styleId="jobdates" w:customStyle="1">
    <w:name w:val="jobdates"/>
    <w:rsid w:val="00242C94"/>
    <w:rPr>
      <w:caps/>
    </w:rPr>
  </w:style>
  <w:style w:type="character" w:styleId="degree" w:customStyle="1">
    <w:name w:val="degree"/>
    <w:rsid w:val="00242C94"/>
    <w:rPr>
      <w:b/>
      <w:bCs/>
    </w:rPr>
  </w:style>
  <w:style w:type="paragraph" w:styleId="p" w:customStyle="1">
    <w:name w:val="p"/>
    <w:basedOn w:val="Normal"/>
    <w:rsid w:val="00242C94"/>
    <w:pPr>
      <w:suppressAutoHyphens/>
      <w:spacing w:line="240" w:lineRule="atLeast"/>
    </w:pPr>
    <w:rPr>
      <w:rFonts w:ascii="Times New Roman" w:hAnsi="Times New Roman" w:eastAsia="SimSun" w:cs="Mangal"/>
      <w:lang w:eastAsia="hi-IN" w:bidi="hi-IN"/>
    </w:rPr>
  </w:style>
  <w:style w:type="paragraph" w:styleId="divdocumentulli" w:customStyle="1">
    <w:name w:val="div_document_ul_li"/>
    <w:basedOn w:val="Normal"/>
    <w:rsid w:val="00242C94"/>
    <w:pPr>
      <w:suppressAutoHyphens/>
      <w:spacing w:line="240" w:lineRule="atLeast"/>
    </w:pPr>
    <w:rPr>
      <w:rFonts w:ascii="Times New Roman" w:hAnsi="Times New Roman" w:eastAsia="SimSun" w:cs="Mangal"/>
      <w:lang w:eastAsia="hi-IN" w:bidi="hi-IN"/>
    </w:rPr>
  </w:style>
  <w:style w:type="paragraph" w:styleId="singlecolumnspanpaddedlinenth-child1" w:customStyle="1">
    <w:name w:val="singlecolumn_span_paddedline_nth-child(1)"/>
    <w:basedOn w:val="Normal"/>
    <w:rsid w:val="00242C94"/>
    <w:pPr>
      <w:suppressAutoHyphens/>
      <w:spacing w:line="240" w:lineRule="atLeast"/>
    </w:pPr>
    <w:rPr>
      <w:rFonts w:ascii="Times New Roman" w:hAnsi="Times New Roman" w:eastAsia="SimSun" w:cs="Mangal"/>
      <w:lang w:eastAsia="hi-IN" w:bidi="hi-IN"/>
    </w:rPr>
  </w:style>
  <w:style w:type="paragraph" w:styleId="spanpaddedline" w:customStyle="1">
    <w:name w:val="span_paddedline"/>
    <w:rsid w:val="00242C94"/>
    <w:pPr>
      <w:widowControl w:val="0"/>
      <w:suppressAutoHyphens/>
    </w:pPr>
    <w:rPr>
      <w:rFonts w:eastAsia="SimSun" w:cs="Mangal"/>
      <w:lang w:eastAsia="hi-IN" w:bidi="hi-IN"/>
    </w:rPr>
  </w:style>
  <w:style w:type="character" w:styleId="jobtitle" w:customStyle="1">
    <w:name w:val="jobtitle"/>
    <w:rsid w:val="009D3F5B"/>
    <w:rPr>
      <w:b/>
      <w:bCs/>
      <w:caps/>
      <w:color w:val="0187DE"/>
    </w:rPr>
  </w:style>
  <w:style w:type="character" w:styleId="datesWrapper" w:customStyle="1">
    <w:name w:val="datesWrapper"/>
    <w:rsid w:val="009D3F5B"/>
    <w:rPr>
      <w:i/>
      <w:iCs/>
    </w:rPr>
  </w:style>
  <w:style w:type="character" w:styleId="divdocumentdivparagraphWrapperdivparaCell" w:customStyle="1">
    <w:name w:val="div_document_div_paragraphWrapper_div_paraCell"/>
    <w:rsid w:val="00F41600"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3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0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4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8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6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1718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4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0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footer" Target="footer.xml" Id="Re654f85727df4e5f" /><Relationship Type="http://schemas.microsoft.com/office/2020/10/relationships/intelligence" Target="intelligence2.xml" Id="R6778e3cb4c034df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CBS Personnel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OBJECTIVE</dc:title>
  <dc:subject/>
  <dc:creator>Larry Huddleston</dc:creator>
  <keywords/>
  <lastModifiedBy>M Ramirez</lastModifiedBy>
  <revision>7</revision>
  <lastPrinted>2013-07-16T14:48:00.0000000Z</lastPrinted>
  <dcterms:created xsi:type="dcterms:W3CDTF">2025-05-06T04:42:00.0000000Z</dcterms:created>
  <dcterms:modified xsi:type="dcterms:W3CDTF">2025-07-09T18:55:26.5237712Z</dcterms:modified>
</coreProperties>
</file>