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246CD4" w:rsidP="727DAB54" w:rsidRDefault="00246CD4" w14:paraId="02EB378F" wp14:noSpellErr="1" wp14:textId="7A000248">
      <w:pPr>
        <w:pStyle w:val="Normal"/>
        <w:rPr>
          <w:rFonts w:ascii="Tahoma" w:hAnsi="Tahoma" w:cs="Tahoma"/>
          <w:b w:val="1"/>
          <w:bCs w:val="1"/>
          <w:color w:val="4F81BD"/>
          <w:sz w:val="22"/>
          <w:szCs w:val="22"/>
        </w:rPr>
      </w:pPr>
    </w:p>
    <w:p xmlns:wp14="http://schemas.microsoft.com/office/word/2010/wordml" w:rsidR="00246CD4" w:rsidP="00242C94" w:rsidRDefault="00246CD4" w14:paraId="07DAC14A" wp14:textId="77777777">
      <w:pPr>
        <w:rPr>
          <w:rFonts w:ascii="Tahoma" w:hAnsi="Tahoma" w:cs="Tahoma"/>
          <w:b/>
          <w:color w:val="4F81BD"/>
          <w:sz w:val="20"/>
          <w:szCs w:val="20"/>
        </w:rPr>
      </w:pPr>
      <w:r>
        <w:rPr>
          <w:rFonts w:ascii="Tahoma" w:hAnsi="Tahoma" w:cs="Tahoma"/>
          <w:b/>
          <w:color w:val="4F81BD"/>
          <w:sz w:val="20"/>
          <w:szCs w:val="20"/>
        </w:rPr>
        <w:t>PROFESSIONAL SUMMARY</w:t>
      </w:r>
    </w:p>
    <w:p xmlns:wp14="http://schemas.microsoft.com/office/word/2010/wordml" w:rsidRPr="00246CD4" w:rsidR="00246CD4" w:rsidP="00246CD4" w:rsidRDefault="00246CD4" w14:paraId="6A05A809" wp14:textId="77777777">
      <w:pPr>
        <w:rPr>
          <w:rFonts w:ascii="Tahoma" w:hAnsi="Tahoma" w:cs="Tahoma"/>
          <w:b/>
          <w:color w:val="4F81BD"/>
          <w:sz w:val="20"/>
          <w:szCs w:val="20"/>
        </w:rPr>
      </w:pPr>
    </w:p>
    <w:p xmlns:wp14="http://schemas.microsoft.com/office/word/2010/wordml" w:rsidRPr="009E4647" w:rsidR="00246CD4" w:rsidP="00246CD4" w:rsidRDefault="009E4647" w14:paraId="6D72956E" wp14:textId="0F38D42C">
      <w:pPr>
        <w:rPr>
          <w:rFonts w:ascii="Tahoma" w:hAnsi="Tahoma" w:cs="Tahoma"/>
          <w:sz w:val="20"/>
          <w:szCs w:val="20"/>
        </w:rPr>
      </w:pPr>
      <w:r w:rsidRPr="7361619E" w:rsidR="009E4647">
        <w:rPr>
          <w:rFonts w:ascii="Tahoma" w:hAnsi="Tahoma" w:cs="Tahoma"/>
          <w:sz w:val="20"/>
          <w:szCs w:val="20"/>
        </w:rPr>
        <w:t>An RPA certified and m</w:t>
      </w:r>
      <w:r w:rsidRPr="7361619E" w:rsidR="00246CD4">
        <w:rPr>
          <w:rFonts w:ascii="Tahoma" w:hAnsi="Tahoma" w:cs="Tahoma"/>
          <w:sz w:val="20"/>
          <w:szCs w:val="20"/>
        </w:rPr>
        <w:t xml:space="preserve">ethodical </w:t>
      </w:r>
      <w:r w:rsidRPr="7361619E" w:rsidR="7184D350">
        <w:rPr>
          <w:rFonts w:ascii="Tahoma" w:hAnsi="Tahoma" w:cs="Tahoma"/>
          <w:sz w:val="20"/>
          <w:szCs w:val="20"/>
        </w:rPr>
        <w:t>IVR</w:t>
      </w:r>
      <w:r w:rsidRPr="7361619E" w:rsidR="00246CD4">
        <w:rPr>
          <w:rFonts w:ascii="Tahoma" w:hAnsi="Tahoma" w:cs="Tahoma"/>
          <w:sz w:val="20"/>
          <w:szCs w:val="20"/>
        </w:rPr>
        <w:t xml:space="preserve"> </w:t>
      </w:r>
      <w:r w:rsidRPr="7361619E" w:rsidR="5C082404">
        <w:rPr>
          <w:rFonts w:ascii="Tahoma" w:hAnsi="Tahoma" w:cs="Tahoma"/>
          <w:sz w:val="20"/>
          <w:szCs w:val="20"/>
        </w:rPr>
        <w:t xml:space="preserve">&amp; </w:t>
      </w:r>
      <w:r w:rsidRPr="7361619E" w:rsidR="0BF0A199">
        <w:rPr>
          <w:rFonts w:ascii="Tahoma" w:hAnsi="Tahoma" w:cs="Tahoma"/>
          <w:sz w:val="20"/>
          <w:szCs w:val="20"/>
        </w:rPr>
        <w:t>Application</w:t>
      </w:r>
      <w:r w:rsidRPr="7361619E" w:rsidR="5C082404">
        <w:rPr>
          <w:rFonts w:ascii="Tahoma" w:hAnsi="Tahoma" w:cs="Tahoma"/>
          <w:sz w:val="20"/>
          <w:szCs w:val="20"/>
        </w:rPr>
        <w:t xml:space="preserve"> </w:t>
      </w:r>
      <w:r w:rsidRPr="7361619E" w:rsidR="00246CD4">
        <w:rPr>
          <w:rFonts w:ascii="Tahoma" w:hAnsi="Tahoma" w:cs="Tahoma"/>
          <w:sz w:val="20"/>
          <w:szCs w:val="20"/>
        </w:rPr>
        <w:t xml:space="preserve">Support Analyst </w:t>
      </w:r>
      <w:r w:rsidRPr="7361619E" w:rsidR="00246CD4">
        <w:rPr>
          <w:rFonts w:ascii="Tahoma" w:hAnsi="Tahoma" w:cs="Tahoma"/>
          <w:sz w:val="20"/>
          <w:szCs w:val="20"/>
        </w:rPr>
        <w:t>accomplished</w:t>
      </w:r>
      <w:r w:rsidRPr="7361619E" w:rsidR="00246CD4">
        <w:rPr>
          <w:rFonts w:ascii="Tahoma" w:hAnsi="Tahoma" w:cs="Tahoma"/>
          <w:sz w:val="20"/>
          <w:szCs w:val="20"/>
        </w:rPr>
        <w:t xml:space="preserve"> working with in</w:t>
      </w:r>
      <w:r w:rsidRPr="7361619E" w:rsidR="45E8BAA2">
        <w:rPr>
          <w:rFonts w:ascii="Tahoma" w:hAnsi="Tahoma" w:cs="Tahoma"/>
          <w:sz w:val="20"/>
          <w:szCs w:val="20"/>
        </w:rPr>
        <w:t>-</w:t>
      </w:r>
      <w:r w:rsidRPr="7361619E" w:rsidR="00246CD4">
        <w:rPr>
          <w:rFonts w:ascii="Tahoma" w:hAnsi="Tahoma" w:cs="Tahoma"/>
          <w:sz w:val="20"/>
          <w:szCs w:val="20"/>
        </w:rPr>
        <w:t>house applicat</w:t>
      </w:r>
      <w:r w:rsidRPr="7361619E" w:rsidR="009E4647">
        <w:rPr>
          <w:rFonts w:ascii="Tahoma" w:hAnsi="Tahoma" w:cs="Tahoma"/>
          <w:sz w:val="20"/>
          <w:szCs w:val="20"/>
        </w:rPr>
        <w:t>ions as well as external vendors</w:t>
      </w:r>
      <w:r w:rsidRPr="7361619E" w:rsidR="009E4647">
        <w:rPr>
          <w:rFonts w:ascii="Tahoma" w:hAnsi="Tahoma" w:cs="Tahoma"/>
          <w:sz w:val="20"/>
          <w:szCs w:val="20"/>
        </w:rPr>
        <w:t xml:space="preserve">.  </w:t>
      </w:r>
      <w:r w:rsidRPr="7361619E" w:rsidR="32CC9807">
        <w:rPr>
          <w:rFonts w:ascii="Tahoma" w:hAnsi="Tahoma" w:cs="Tahoma"/>
          <w:sz w:val="20"/>
          <w:szCs w:val="20"/>
        </w:rPr>
        <w:t>Extensive</w:t>
      </w:r>
      <w:r w:rsidRPr="7361619E" w:rsidR="009E4647">
        <w:rPr>
          <w:rFonts w:ascii="Tahoma" w:hAnsi="Tahoma" w:cs="Tahoma"/>
          <w:sz w:val="20"/>
          <w:szCs w:val="20"/>
        </w:rPr>
        <w:t xml:space="preserve"> experience </w:t>
      </w:r>
      <w:r w:rsidRPr="7361619E" w:rsidR="00246CD4">
        <w:rPr>
          <w:rFonts w:ascii="Tahoma" w:hAnsi="Tahoma" w:cs="Tahoma"/>
          <w:sz w:val="20"/>
          <w:szCs w:val="20"/>
        </w:rPr>
        <w:t xml:space="preserve">in supporting and implementing </w:t>
      </w:r>
      <w:r w:rsidRPr="7361619E" w:rsidR="74D0C9B6">
        <w:rPr>
          <w:rFonts w:ascii="Tahoma" w:hAnsi="Tahoma" w:cs="Tahoma"/>
          <w:sz w:val="20"/>
          <w:szCs w:val="20"/>
        </w:rPr>
        <w:t xml:space="preserve">IVR &amp; </w:t>
      </w:r>
      <w:r w:rsidRPr="7361619E" w:rsidR="00246CD4">
        <w:rPr>
          <w:rFonts w:ascii="Tahoma" w:hAnsi="Tahoma" w:cs="Tahoma"/>
          <w:sz w:val="20"/>
          <w:szCs w:val="20"/>
        </w:rPr>
        <w:t>applications using standard tools and frameworks</w:t>
      </w:r>
      <w:r w:rsidRPr="7361619E" w:rsidR="009E4647">
        <w:rPr>
          <w:rFonts w:ascii="Tahoma" w:hAnsi="Tahoma" w:cs="Tahoma"/>
          <w:sz w:val="20"/>
          <w:szCs w:val="20"/>
        </w:rPr>
        <w:t xml:space="preserve">.  </w:t>
      </w:r>
      <w:r w:rsidRPr="7361619E" w:rsidR="00246CD4">
        <w:rPr>
          <w:rFonts w:ascii="Tahoma" w:hAnsi="Tahoma" w:cs="Tahoma"/>
          <w:sz w:val="20"/>
          <w:szCs w:val="20"/>
        </w:rPr>
        <w:t xml:space="preserve">In-depth knowledge of </w:t>
      </w:r>
      <w:r w:rsidRPr="7361619E" w:rsidR="5FA05978">
        <w:rPr>
          <w:rFonts w:ascii="Tahoma" w:hAnsi="Tahoma" w:cs="Tahoma"/>
          <w:sz w:val="20"/>
          <w:szCs w:val="20"/>
        </w:rPr>
        <w:t xml:space="preserve">IVR, </w:t>
      </w:r>
      <w:r w:rsidRPr="7361619E" w:rsidR="00246CD4">
        <w:rPr>
          <w:rFonts w:ascii="Tahoma" w:hAnsi="Tahoma" w:cs="Tahoma"/>
          <w:sz w:val="20"/>
          <w:szCs w:val="20"/>
        </w:rPr>
        <w:t>business process optimization</w:t>
      </w:r>
      <w:r w:rsidRPr="7361619E" w:rsidR="21A1BA1F">
        <w:rPr>
          <w:rFonts w:ascii="Tahoma" w:hAnsi="Tahoma" w:cs="Tahoma"/>
          <w:sz w:val="20"/>
          <w:szCs w:val="20"/>
        </w:rPr>
        <w:t xml:space="preserve"> &amp; automation</w:t>
      </w:r>
      <w:r w:rsidRPr="7361619E" w:rsidR="00246CD4">
        <w:rPr>
          <w:rFonts w:ascii="Tahoma" w:hAnsi="Tahoma" w:cs="Tahoma"/>
          <w:sz w:val="20"/>
          <w:szCs w:val="20"/>
        </w:rPr>
        <w:t>, technical te</w:t>
      </w:r>
      <w:r w:rsidRPr="7361619E" w:rsidR="009E4647">
        <w:rPr>
          <w:rFonts w:ascii="Tahoma" w:hAnsi="Tahoma" w:cs="Tahoma"/>
          <w:sz w:val="20"/>
          <w:szCs w:val="20"/>
        </w:rPr>
        <w:t>sting and back-end applications</w:t>
      </w:r>
      <w:r w:rsidRPr="7361619E" w:rsidR="009E4647">
        <w:rPr>
          <w:rFonts w:ascii="Tahoma" w:hAnsi="Tahoma" w:cs="Tahoma"/>
          <w:sz w:val="20"/>
          <w:szCs w:val="20"/>
        </w:rPr>
        <w:t xml:space="preserve">.  </w:t>
      </w:r>
      <w:r w:rsidRPr="7361619E" w:rsidR="00246CD4">
        <w:rPr>
          <w:rFonts w:ascii="Tahoma" w:hAnsi="Tahoma" w:cs="Tahoma"/>
          <w:sz w:val="20"/>
          <w:szCs w:val="20"/>
        </w:rPr>
        <w:t>Strong troubleshooting, analytical and communication skills</w:t>
      </w:r>
      <w:r w:rsidRPr="7361619E" w:rsidR="009E4647">
        <w:rPr>
          <w:rFonts w:ascii="Tahoma" w:hAnsi="Tahoma" w:cs="Tahoma"/>
          <w:sz w:val="20"/>
          <w:szCs w:val="20"/>
        </w:rPr>
        <w:t>.</w:t>
      </w:r>
    </w:p>
    <w:p xmlns:wp14="http://schemas.microsoft.com/office/word/2010/wordml" w:rsidRPr="00246CD4" w:rsidR="00246CD4" w:rsidP="00242C94" w:rsidRDefault="00246CD4" w14:paraId="5A39BBE3" wp14:textId="77777777">
      <w:pPr>
        <w:rPr>
          <w:rFonts w:ascii="Tahoma" w:hAnsi="Tahoma" w:cs="Tahoma"/>
          <w:b/>
          <w:color w:val="4F81BD"/>
          <w:sz w:val="20"/>
          <w:szCs w:val="20"/>
        </w:rPr>
      </w:pPr>
    </w:p>
    <w:p w:rsidR="009E4647" w:rsidP="727DAB54" w:rsidRDefault="009E4647" w14:paraId="66768F76" w14:textId="4DBBFA21">
      <w:pPr>
        <w:rPr>
          <w:rFonts w:ascii="Tahoma" w:hAnsi="Tahoma" w:cs="Tahoma"/>
          <w:b w:val="1"/>
          <w:bCs w:val="1"/>
          <w:color w:val="4F81BD"/>
          <w:sz w:val="20"/>
          <w:szCs w:val="20"/>
        </w:rPr>
      </w:pPr>
      <w:r w:rsidRPr="727DAB54" w:rsidR="009E4647">
        <w:rPr>
          <w:rFonts w:ascii="Tahoma" w:hAnsi="Tahoma" w:cs="Tahoma"/>
          <w:b w:val="1"/>
          <w:bCs w:val="1"/>
          <w:color w:val="4F81BD"/>
          <w:sz w:val="20"/>
          <w:szCs w:val="20"/>
        </w:rPr>
        <w:t xml:space="preserve">TECHNICAL </w:t>
      </w:r>
      <w:r w:rsidRPr="727DAB54" w:rsidR="00246CD4">
        <w:rPr>
          <w:rFonts w:ascii="Tahoma" w:hAnsi="Tahoma" w:cs="Tahoma"/>
          <w:b w:val="1"/>
          <w:bCs w:val="1"/>
          <w:color w:val="4F81BD"/>
          <w:sz w:val="20"/>
          <w:szCs w:val="20"/>
        </w:rPr>
        <w:t>SKILLS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0"/>
        <w:gridCol w:w="3949"/>
      </w:tblGrid>
      <w:tr xmlns:wp14="http://schemas.microsoft.com/office/word/2010/wordml" w:rsidRPr="00246CD4" w:rsidR="00246CD4" w:rsidTr="727DAB54" w14:paraId="2246E89E" wp14:textId="77777777">
        <w:tc>
          <w:tcPr>
            <w:tcW w:w="3950" w:type="dxa"/>
            <w:shd w:val="clear" w:color="auto" w:fill="auto"/>
            <w:tcMar/>
          </w:tcPr>
          <w:p w:rsidRPr="00246CD4" w:rsidR="00246CD4" w:rsidP="00246CD4" w:rsidRDefault="00246CD4" w14:paraId="38C45DE4" wp14:textId="088F7F62">
            <w:pPr>
              <w:pStyle w:val="divdocumentulli"/>
              <w:numPr>
                <w:ilvl w:val="0"/>
                <w:numId w:val="4"/>
              </w:numPr>
              <w:spacing w:line="320" w:lineRule="atLeast"/>
              <w:ind w:left="520" w:hanging="361"/>
              <w:rPr>
                <w:rStyle w:val="divdocumentdivparagraphsinglecolumn"/>
                <w:rFonts w:ascii="Tahoma" w:hAnsi="Tahoma" w:eastAsia="Arial" w:cs="Tahoma"/>
                <w:color w:val="231F20"/>
                <w:sz w:val="20"/>
                <w:szCs w:val="20"/>
              </w:rPr>
            </w:pPr>
            <w:r w:rsidRPr="727DAB54" w:rsidR="477AD0D9">
              <w:rPr>
                <w:rStyle w:val="divdocumentdivparagraphsinglecolumn"/>
                <w:rFonts w:ascii="Tahoma" w:hAnsi="Tahoma" w:eastAsia="Arial" w:cs="Tahoma"/>
                <w:color w:val="231F20"/>
                <w:sz w:val="20"/>
                <w:szCs w:val="20"/>
              </w:rPr>
              <w:t>IVR troubleshooting, monitoring, maintenance, and log analysis</w:t>
            </w:r>
          </w:p>
          <w:p w:rsidR="66C85BFF" w:rsidP="727DAB54" w:rsidRDefault="66C85BFF" w14:paraId="1442210E" w14:textId="244D0598">
            <w:pPr>
              <w:pStyle w:val="divdocumentulli"/>
              <w:numPr>
                <w:ilvl w:val="0"/>
                <w:numId w:val="4"/>
              </w:numPr>
              <w:spacing w:line="320" w:lineRule="atLeast"/>
              <w:ind w:left="520" w:hanging="361"/>
              <w:rPr>
                <w:rStyle w:val="divdocumentdivparagraphsinglecolumn"/>
                <w:rFonts w:ascii="Tahoma" w:hAnsi="Tahoma" w:eastAsia="Arial" w:cs="Tahoma"/>
                <w:color w:val="231F20"/>
                <w:sz w:val="20"/>
                <w:szCs w:val="20"/>
              </w:rPr>
            </w:pPr>
            <w:r w:rsidRPr="727DAB54" w:rsidR="66C85BFF">
              <w:rPr>
                <w:rStyle w:val="divdocumentdivparagraphsinglecolumn"/>
                <w:rFonts w:ascii="Tahoma" w:hAnsi="Tahoma" w:eastAsia="Arial" w:cs="Tahoma"/>
                <w:color w:val="231F20"/>
                <w:sz w:val="20"/>
                <w:szCs w:val="20"/>
              </w:rPr>
              <w:t xml:space="preserve">UiPath </w:t>
            </w:r>
            <w:r w:rsidRPr="727DAB54" w:rsidR="5EF7951E">
              <w:rPr>
                <w:rStyle w:val="divdocumentdivparagraphsinglecolumn"/>
                <w:rFonts w:ascii="Tahoma" w:hAnsi="Tahoma" w:eastAsia="Arial" w:cs="Tahoma"/>
                <w:color w:val="231F20"/>
                <w:sz w:val="20"/>
                <w:szCs w:val="20"/>
              </w:rPr>
              <w:t>&amp; Foxtrot Automation Development</w:t>
            </w:r>
          </w:p>
          <w:p w:rsidR="4B089948" w:rsidP="727DAB54" w:rsidRDefault="4B089948" w14:paraId="61F94F23" w14:textId="7C98643F">
            <w:pPr>
              <w:pStyle w:val="divdocumentulli"/>
              <w:numPr>
                <w:ilvl w:val="0"/>
                <w:numId w:val="4"/>
              </w:numPr>
              <w:spacing w:line="320" w:lineRule="atLeast"/>
              <w:ind w:left="520" w:hanging="361"/>
              <w:rPr>
                <w:rStyle w:val="divdocumentdivparagraphsinglecolumn"/>
                <w:rFonts w:ascii="Tahoma" w:hAnsi="Tahoma" w:eastAsia="Arial" w:cs="Tahoma"/>
                <w:color w:val="231F20"/>
                <w:sz w:val="20"/>
                <w:szCs w:val="20"/>
              </w:rPr>
            </w:pPr>
            <w:r w:rsidRPr="727DAB54" w:rsidR="4B089948">
              <w:rPr>
                <w:rStyle w:val="divdocumentdivparagraphsinglecolumn"/>
                <w:rFonts w:ascii="Tahoma" w:hAnsi="Tahoma" w:eastAsia="Arial" w:cs="Tahoma"/>
                <w:color w:val="231F20"/>
                <w:sz w:val="20"/>
                <w:szCs w:val="20"/>
              </w:rPr>
              <w:t>Genesys Cloud CX Architect Course Work</w:t>
            </w:r>
          </w:p>
          <w:p w:rsidR="1B0C5DDE" w:rsidP="727DAB54" w:rsidRDefault="1B0C5DDE" w14:paraId="2F17BAE9" w14:textId="6948761A">
            <w:pPr>
              <w:pStyle w:val="divdocumentulli"/>
              <w:numPr>
                <w:ilvl w:val="0"/>
                <w:numId w:val="4"/>
              </w:numPr>
              <w:spacing w:line="320" w:lineRule="atLeast"/>
              <w:ind w:left="520" w:hanging="361"/>
              <w:rPr>
                <w:rStyle w:val="divdocumentdivparagraphsinglecolumn"/>
                <w:rFonts w:ascii="Tahoma" w:hAnsi="Tahoma" w:eastAsia="Arial" w:cs="Tahoma"/>
                <w:color w:val="231F20"/>
                <w:sz w:val="20"/>
                <w:szCs w:val="20"/>
              </w:rPr>
            </w:pPr>
            <w:r w:rsidRPr="727DAB54" w:rsidR="1B0C5DDE">
              <w:rPr>
                <w:rStyle w:val="divdocumentdivparagraphsinglecolumn"/>
                <w:rFonts w:ascii="Tahoma" w:hAnsi="Tahoma" w:eastAsia="Arial" w:cs="Tahoma"/>
                <w:color w:val="231F20"/>
                <w:sz w:val="20"/>
                <w:szCs w:val="20"/>
              </w:rPr>
              <w:t>Tel</w:t>
            </w:r>
            <w:r w:rsidRPr="727DAB54" w:rsidR="03751B3E">
              <w:rPr>
                <w:rStyle w:val="divdocumentdivparagraphsinglecolumn"/>
                <w:rFonts w:ascii="Tahoma" w:hAnsi="Tahoma" w:eastAsia="Arial" w:cs="Tahoma"/>
                <w:color w:val="231F20"/>
                <w:sz w:val="20"/>
                <w:szCs w:val="20"/>
              </w:rPr>
              <w:t>e</w:t>
            </w:r>
            <w:r w:rsidRPr="727DAB54" w:rsidR="1B0C5DDE">
              <w:rPr>
                <w:rStyle w:val="divdocumentdivparagraphsinglecolumn"/>
                <w:rFonts w:ascii="Tahoma" w:hAnsi="Tahoma" w:eastAsia="Arial" w:cs="Tahoma"/>
                <w:color w:val="231F20"/>
                <w:sz w:val="20"/>
                <w:szCs w:val="20"/>
              </w:rPr>
              <w:t>com team experience</w:t>
            </w:r>
          </w:p>
          <w:p w:rsidR="463D0F77" w:rsidP="727DAB54" w:rsidRDefault="463D0F77" w14:paraId="1A7EC4FC" w14:textId="4207A1E8">
            <w:pPr>
              <w:pStyle w:val="divdocumentulli"/>
              <w:numPr>
                <w:ilvl w:val="0"/>
                <w:numId w:val="4"/>
              </w:numPr>
              <w:spacing w:line="320" w:lineRule="atLeast"/>
              <w:ind w:left="520" w:hanging="361"/>
              <w:rPr>
                <w:rStyle w:val="divdocumentdivparagraphsinglecolumn"/>
                <w:rFonts w:ascii="Tahoma" w:hAnsi="Tahoma" w:eastAsia="Arial" w:cs="Tahoma"/>
                <w:color w:val="231F20"/>
                <w:sz w:val="20"/>
                <w:szCs w:val="20"/>
              </w:rPr>
            </w:pPr>
            <w:r w:rsidRPr="727DAB54" w:rsidR="463D0F77">
              <w:rPr>
                <w:rStyle w:val="divdocumentdivparagraphsinglecolumn"/>
                <w:rFonts w:ascii="Tahoma" w:hAnsi="Tahoma" w:eastAsia="Arial" w:cs="Tahoma"/>
                <w:color w:val="231F20"/>
                <w:sz w:val="20"/>
                <w:szCs w:val="20"/>
              </w:rPr>
              <w:t>General IT Support &amp; troubleshooting</w:t>
            </w:r>
          </w:p>
          <w:p w:rsidR="77D2A198" w:rsidP="727DAB54" w:rsidRDefault="77D2A198" w14:paraId="0B2A9E83" w14:textId="0C1B767E">
            <w:pPr>
              <w:pStyle w:val="divdocumentulli"/>
              <w:numPr>
                <w:ilvl w:val="0"/>
                <w:numId w:val="4"/>
              </w:numPr>
              <w:spacing w:line="320" w:lineRule="atLeast"/>
              <w:ind w:left="520" w:hanging="361"/>
              <w:rPr>
                <w:rStyle w:val="divdocumentdivparagraphsinglecolumn"/>
                <w:rFonts w:ascii="Tahoma" w:hAnsi="Tahoma" w:eastAsia="Arial" w:cs="Tahoma"/>
                <w:color w:val="231F20"/>
                <w:sz w:val="20"/>
                <w:szCs w:val="20"/>
              </w:rPr>
            </w:pPr>
            <w:r w:rsidRPr="727DAB54" w:rsidR="77D2A198">
              <w:rPr>
                <w:rStyle w:val="divdocumentdivparagraphsinglecolumn"/>
                <w:rFonts w:ascii="Tahoma" w:hAnsi="Tahoma" w:eastAsia="Arial" w:cs="Tahoma"/>
                <w:color w:val="231F20"/>
                <w:sz w:val="20"/>
                <w:szCs w:val="20"/>
              </w:rPr>
              <w:t>Enghouse application experience</w:t>
            </w:r>
          </w:p>
          <w:p w:rsidRPr="00246CD4" w:rsidR="00246CD4" w:rsidP="00246CD4" w:rsidRDefault="00246CD4" w14:paraId="4A318212" wp14:textId="77777777">
            <w:pPr>
              <w:pStyle w:val="divdocumentulli"/>
              <w:numPr>
                <w:ilvl w:val="0"/>
                <w:numId w:val="4"/>
              </w:numPr>
              <w:spacing w:line="320" w:lineRule="atLeast"/>
              <w:ind w:left="520" w:hanging="361"/>
              <w:rPr>
                <w:rStyle w:val="divdocumentdivparagraphsinglecolumn"/>
                <w:rFonts w:ascii="Tahoma" w:hAnsi="Tahoma" w:eastAsia="Arial" w:cs="Tahoma"/>
                <w:color w:val="231F20"/>
                <w:sz w:val="20"/>
                <w:szCs w:val="20"/>
              </w:rPr>
            </w:pPr>
            <w:r w:rsidRPr="00246CD4">
              <w:rPr>
                <w:rStyle w:val="divdocumentdivparagraphsinglecolumn"/>
                <w:rFonts w:ascii="Tahoma" w:hAnsi="Tahoma" w:eastAsia="Arial" w:cs="Tahoma"/>
                <w:color w:val="231F20"/>
                <w:sz w:val="20"/>
                <w:szCs w:val="20"/>
              </w:rPr>
              <w:t>Excellent Customer Service</w:t>
            </w:r>
          </w:p>
          <w:p w:rsidRPr="00246CD4" w:rsidR="00246CD4" w:rsidP="00246CD4" w:rsidRDefault="00246CD4" w14:paraId="2EFC3C78" wp14:textId="77777777">
            <w:pPr>
              <w:pStyle w:val="divdocumentulli"/>
              <w:numPr>
                <w:ilvl w:val="0"/>
                <w:numId w:val="4"/>
              </w:numPr>
              <w:spacing w:line="320" w:lineRule="atLeast"/>
              <w:ind w:left="520" w:hanging="361"/>
              <w:rPr>
                <w:rStyle w:val="divdocumentdivparagraphsinglecolumn"/>
                <w:rFonts w:ascii="Tahoma" w:hAnsi="Tahoma" w:eastAsia="Arial" w:cs="Tahoma"/>
                <w:color w:val="231F20"/>
                <w:sz w:val="20"/>
                <w:szCs w:val="20"/>
              </w:rPr>
            </w:pPr>
            <w:r w:rsidRPr="00246CD4">
              <w:rPr>
                <w:rStyle w:val="divdocumentdivparagraphsinglecolumn"/>
                <w:rFonts w:ascii="Tahoma" w:hAnsi="Tahoma" w:eastAsia="Arial" w:cs="Tahoma"/>
                <w:color w:val="231F20"/>
                <w:sz w:val="20"/>
                <w:szCs w:val="20"/>
              </w:rPr>
              <w:t>Programming Languages: Java, C#</w:t>
            </w:r>
          </w:p>
          <w:p w:rsidRPr="00246CD4" w:rsidR="00246CD4" w:rsidP="00246CD4" w:rsidRDefault="00246CD4" w14:paraId="1446AF0B" wp14:textId="77777777">
            <w:pPr>
              <w:pStyle w:val="divdocumentulli"/>
              <w:numPr>
                <w:ilvl w:val="0"/>
                <w:numId w:val="4"/>
              </w:numPr>
              <w:spacing w:line="320" w:lineRule="atLeast"/>
              <w:ind w:left="520" w:hanging="361"/>
              <w:rPr>
                <w:rStyle w:val="divdocumentdivparagraphsinglecolumn"/>
                <w:rFonts w:ascii="Tahoma" w:hAnsi="Tahoma" w:eastAsia="Arial" w:cs="Tahoma"/>
                <w:color w:val="231F20"/>
                <w:sz w:val="20"/>
                <w:szCs w:val="20"/>
              </w:rPr>
            </w:pPr>
            <w:r w:rsidRPr="00246CD4">
              <w:rPr>
                <w:rStyle w:val="divdocumentdivparagraphsinglecolumn"/>
                <w:rFonts w:ascii="Tahoma" w:hAnsi="Tahoma" w:eastAsia="Arial" w:cs="Tahoma"/>
                <w:color w:val="231F20"/>
                <w:sz w:val="20"/>
                <w:szCs w:val="20"/>
              </w:rPr>
              <w:t>Scripting and Markup Languages: HTML, CSS, JavaScript, PHP</w:t>
            </w:r>
          </w:p>
          <w:p w:rsidRPr="00246CD4" w:rsidR="00246CD4" w:rsidP="00246CD4" w:rsidRDefault="00246CD4" w14:paraId="235460B6" wp14:textId="77777777">
            <w:pPr>
              <w:pStyle w:val="divdocumentulli"/>
              <w:numPr>
                <w:ilvl w:val="0"/>
                <w:numId w:val="4"/>
              </w:numPr>
              <w:spacing w:line="320" w:lineRule="atLeast"/>
              <w:ind w:left="520" w:hanging="361"/>
              <w:rPr>
                <w:rStyle w:val="divdocumentdivparagraphsinglecolumn"/>
                <w:rFonts w:ascii="Tahoma" w:hAnsi="Tahoma" w:eastAsia="Arial" w:cs="Tahoma"/>
                <w:color w:val="231F20"/>
                <w:sz w:val="20"/>
                <w:szCs w:val="20"/>
              </w:rPr>
            </w:pPr>
            <w:r w:rsidRPr="00246CD4">
              <w:rPr>
                <w:rStyle w:val="divdocumentdivparagraphsinglecolumn"/>
                <w:rFonts w:ascii="Tahoma" w:hAnsi="Tahoma" w:eastAsia="Arial" w:cs="Tahoma"/>
                <w:color w:val="231F20"/>
                <w:sz w:val="20"/>
                <w:szCs w:val="20"/>
              </w:rPr>
              <w:t>Cisco: Dashboards, Reports, and Audio file maintenance</w:t>
            </w:r>
          </w:p>
          <w:p w:rsidRPr="00246CD4" w:rsidR="00246CD4" w:rsidP="727DAB54" w:rsidRDefault="00246CD4" w14:paraId="4016AAFE" wp14:textId="7F4DFB5F">
            <w:pPr>
              <w:pStyle w:val="divdocumentulli"/>
              <w:numPr>
                <w:ilvl w:val="0"/>
                <w:numId w:val="4"/>
              </w:numPr>
              <w:spacing w:line="320" w:lineRule="atLeast"/>
              <w:ind w:left="520" w:hanging="361"/>
              <w:rPr>
                <w:rStyle w:val="divdocumentdivparagraphsinglecolumn"/>
                <w:rFonts w:ascii="Tahoma" w:hAnsi="Tahoma" w:eastAsia="Arial" w:cs="Tahoma"/>
                <w:color w:val="231F20"/>
                <w:sz w:val="20"/>
                <w:szCs w:val="20"/>
              </w:rPr>
            </w:pPr>
            <w:r w:rsidRPr="727DAB54" w:rsidR="00246CD4">
              <w:rPr>
                <w:rStyle w:val="divdocumentdivparagraphsinglecolumn"/>
                <w:rFonts w:ascii="Tahoma" w:hAnsi="Tahoma" w:eastAsia="Arial" w:cs="Tahoma"/>
                <w:color w:val="231F20"/>
                <w:sz w:val="20"/>
                <w:szCs w:val="20"/>
              </w:rPr>
              <w:t>Foxtrot Specialist Certified</w:t>
            </w:r>
          </w:p>
        </w:tc>
        <w:tc>
          <w:tcPr>
            <w:tcW w:w="3949" w:type="dxa"/>
            <w:shd w:val="clear" w:color="auto" w:fill="auto"/>
            <w:tcMar/>
          </w:tcPr>
          <w:p w:rsidR="69969404" w:rsidP="727DAB54" w:rsidRDefault="69969404" w14:paraId="39648974" w14:textId="6F72F63E">
            <w:pPr>
              <w:pStyle w:val="divdocumentulli"/>
              <w:numPr>
                <w:ilvl w:val="0"/>
                <w:numId w:val="5"/>
              </w:numPr>
              <w:spacing w:line="320" w:lineRule="atLeast"/>
              <w:ind w:left="520" w:hanging="361"/>
              <w:rPr>
                <w:rStyle w:val="divdocumentdivparagraphsinglecolumn"/>
                <w:rFonts w:ascii="Tahoma" w:hAnsi="Tahoma" w:cs="Tahoma"/>
                <w:color w:val="231F20"/>
                <w:sz w:val="20"/>
                <w:szCs w:val="20"/>
              </w:rPr>
            </w:pPr>
            <w:r w:rsidRPr="727DAB54" w:rsidR="69969404">
              <w:rPr>
                <w:rStyle w:val="divdocumentdivparagraphsinglecolumn"/>
                <w:rFonts w:ascii="Tahoma" w:hAnsi="Tahoma" w:eastAsia="Arial" w:cs="Tahoma"/>
                <w:color w:val="231F20"/>
                <w:sz w:val="20"/>
                <w:szCs w:val="20"/>
              </w:rPr>
              <w:t>Microsoft Endpoint Configuration Manager (MECM)</w:t>
            </w:r>
          </w:p>
          <w:p w:rsidR="69969404" w:rsidP="727DAB54" w:rsidRDefault="69969404" w14:paraId="723995A9" w14:textId="31DBAEC8">
            <w:pPr>
              <w:pStyle w:val="divdocumentulli"/>
              <w:numPr>
                <w:ilvl w:val="0"/>
                <w:numId w:val="5"/>
              </w:numPr>
              <w:spacing w:line="320" w:lineRule="atLeast"/>
              <w:ind w:left="520" w:hanging="361"/>
              <w:rPr>
                <w:rStyle w:val="divdocumentdivparagraphsinglecolumn"/>
                <w:rFonts w:ascii="Tahoma" w:hAnsi="Tahoma" w:cs="Tahoma"/>
                <w:color w:val="231F20"/>
                <w:sz w:val="20"/>
                <w:szCs w:val="20"/>
              </w:rPr>
            </w:pPr>
            <w:r w:rsidRPr="727DAB54" w:rsidR="69969404">
              <w:rPr>
                <w:rStyle w:val="divdocumentdivparagraphsinglecolumn"/>
                <w:rFonts w:ascii="Tahoma" w:hAnsi="Tahoma" w:eastAsia="Arial" w:cs="Tahoma"/>
                <w:color w:val="231F20"/>
                <w:sz w:val="20"/>
                <w:szCs w:val="20"/>
              </w:rPr>
              <w:t>Imaging Devices</w:t>
            </w:r>
          </w:p>
          <w:p w:rsidRPr="00246CD4" w:rsidR="00246CD4" w:rsidP="00246CD4" w:rsidRDefault="00246CD4" w14:paraId="25CDC2C7" wp14:textId="77777777">
            <w:pPr>
              <w:pStyle w:val="divdocumentulli"/>
              <w:numPr>
                <w:ilvl w:val="0"/>
                <w:numId w:val="5"/>
              </w:numPr>
              <w:spacing w:line="320" w:lineRule="atLeast"/>
              <w:ind w:left="520" w:hanging="361"/>
              <w:rPr>
                <w:rStyle w:val="divdocumentdivparagraphsinglecolumn"/>
                <w:rFonts w:ascii="Tahoma" w:hAnsi="Tahoma" w:eastAsia="Arial" w:cs="Tahoma"/>
                <w:color w:val="231F20"/>
                <w:sz w:val="20"/>
                <w:szCs w:val="20"/>
              </w:rPr>
            </w:pPr>
            <w:r w:rsidRPr="00246CD4">
              <w:rPr>
                <w:rStyle w:val="divdocumentdivparagraphsinglecolumn"/>
                <w:rFonts w:ascii="Tahoma" w:hAnsi="Tahoma" w:eastAsia="Arial" w:cs="Tahoma"/>
                <w:color w:val="231F20"/>
                <w:sz w:val="20"/>
                <w:szCs w:val="20"/>
              </w:rPr>
              <w:t>SQL</w:t>
            </w:r>
          </w:p>
          <w:p w:rsidRPr="00246CD4" w:rsidR="00246CD4" w:rsidP="00246CD4" w:rsidRDefault="00246CD4" w14:paraId="689D0414" wp14:textId="77777777">
            <w:pPr>
              <w:pStyle w:val="divdocumentulli"/>
              <w:numPr>
                <w:ilvl w:val="0"/>
                <w:numId w:val="5"/>
              </w:numPr>
              <w:spacing w:line="320" w:lineRule="atLeast"/>
              <w:ind w:left="520" w:hanging="361"/>
              <w:rPr>
                <w:rStyle w:val="divdocumentdivparagraphsinglecolumn"/>
                <w:rFonts w:ascii="Tahoma" w:hAnsi="Tahoma" w:eastAsia="Arial" w:cs="Tahoma"/>
                <w:color w:val="231F20"/>
                <w:sz w:val="20"/>
                <w:szCs w:val="20"/>
              </w:rPr>
            </w:pPr>
            <w:r w:rsidRPr="00246CD4">
              <w:rPr>
                <w:rStyle w:val="divdocumentdivparagraphsinglecolumn"/>
                <w:rFonts w:ascii="Tahoma" w:hAnsi="Tahoma" w:eastAsia="Arial" w:cs="Tahoma"/>
                <w:color w:val="231F20"/>
                <w:sz w:val="20"/>
                <w:szCs w:val="20"/>
              </w:rPr>
              <w:t>DBxtra</w:t>
            </w:r>
          </w:p>
          <w:p w:rsidRPr="00246CD4" w:rsidR="00246CD4" w:rsidP="00246CD4" w:rsidRDefault="00246CD4" w14:paraId="0D559958" wp14:textId="77777777">
            <w:pPr>
              <w:pStyle w:val="divdocumentulli"/>
              <w:numPr>
                <w:ilvl w:val="0"/>
                <w:numId w:val="5"/>
              </w:numPr>
              <w:spacing w:line="320" w:lineRule="atLeast"/>
              <w:ind w:left="520" w:hanging="361"/>
              <w:rPr>
                <w:rStyle w:val="divdocumentdivparagraphsinglecolumn"/>
                <w:rFonts w:ascii="Tahoma" w:hAnsi="Tahoma" w:eastAsia="Arial" w:cs="Tahoma"/>
                <w:color w:val="231F20"/>
                <w:sz w:val="20"/>
                <w:szCs w:val="20"/>
              </w:rPr>
            </w:pPr>
            <w:r w:rsidRPr="00246CD4">
              <w:rPr>
                <w:rStyle w:val="divdocumentdivparagraphsinglecolumn"/>
                <w:rFonts w:ascii="Tahoma" w:hAnsi="Tahoma" w:eastAsia="Arial" w:cs="Tahoma"/>
                <w:color w:val="231F20"/>
                <w:sz w:val="20"/>
                <w:szCs w:val="20"/>
              </w:rPr>
              <w:t>Administrate Content Management Systems</w:t>
            </w:r>
          </w:p>
          <w:p w:rsidRPr="00246CD4" w:rsidR="00246CD4" w:rsidP="00246CD4" w:rsidRDefault="00246CD4" w14:paraId="133194A3" wp14:textId="77777777">
            <w:pPr>
              <w:pStyle w:val="divdocumentulli"/>
              <w:numPr>
                <w:ilvl w:val="0"/>
                <w:numId w:val="5"/>
              </w:numPr>
              <w:spacing w:line="320" w:lineRule="atLeast"/>
              <w:ind w:left="520" w:hanging="361"/>
              <w:rPr>
                <w:rStyle w:val="divdocumentdivparagraphsinglecolumn"/>
                <w:rFonts w:ascii="Tahoma" w:hAnsi="Tahoma" w:eastAsia="Arial" w:cs="Tahoma"/>
                <w:color w:val="231F20"/>
                <w:sz w:val="20"/>
                <w:szCs w:val="20"/>
              </w:rPr>
            </w:pPr>
            <w:r w:rsidRPr="00246CD4">
              <w:rPr>
                <w:rStyle w:val="divdocumentdivparagraphsinglecolumn"/>
                <w:rFonts w:ascii="Tahoma" w:hAnsi="Tahoma" w:eastAsia="Arial" w:cs="Tahoma"/>
                <w:color w:val="231F20"/>
                <w:sz w:val="20"/>
                <w:szCs w:val="20"/>
              </w:rPr>
              <w:t>Process Improvement Specialist</w:t>
            </w:r>
          </w:p>
          <w:p w:rsidRPr="00246CD4" w:rsidR="00246CD4" w:rsidP="00246CD4" w:rsidRDefault="00246CD4" w14:paraId="24B68270" wp14:textId="77777777">
            <w:pPr>
              <w:pStyle w:val="divdocumentulli"/>
              <w:numPr>
                <w:ilvl w:val="0"/>
                <w:numId w:val="5"/>
              </w:numPr>
              <w:spacing w:line="320" w:lineRule="atLeast"/>
              <w:ind w:left="520" w:hanging="361"/>
              <w:rPr>
                <w:rStyle w:val="divdocumentdivparagraphsinglecolumn"/>
                <w:rFonts w:ascii="Tahoma" w:hAnsi="Tahoma" w:eastAsia="Arial" w:cs="Tahoma"/>
                <w:color w:val="231F20"/>
                <w:sz w:val="20"/>
                <w:szCs w:val="20"/>
              </w:rPr>
            </w:pPr>
            <w:r w:rsidRPr="00246CD4">
              <w:rPr>
                <w:rStyle w:val="divdocumentdivparagraphsinglecolumn"/>
                <w:rFonts w:ascii="Tahoma" w:hAnsi="Tahoma" w:eastAsia="Arial" w:cs="Tahoma"/>
                <w:color w:val="231F20"/>
                <w:sz w:val="20"/>
                <w:szCs w:val="20"/>
              </w:rPr>
              <w:t>Experience with: ASP.NET MVC, JOOMLA, MYSQL, SQL, Windows, Linux, Adobe suite, Microsoft Office, Bootstrap, jQuery, Entity framework, SharePoint, Amazon Polly, Microsoft Access</w:t>
            </w:r>
          </w:p>
          <w:p w:rsidRPr="00246CD4" w:rsidR="00246CD4" w:rsidP="00246CD4" w:rsidRDefault="00246CD4" w14:paraId="2573B45A" wp14:textId="77777777">
            <w:pPr>
              <w:pStyle w:val="divdocumentulli"/>
              <w:numPr>
                <w:ilvl w:val="0"/>
                <w:numId w:val="5"/>
              </w:numPr>
              <w:spacing w:line="320" w:lineRule="atLeast"/>
              <w:ind w:left="520" w:hanging="361"/>
              <w:rPr>
                <w:rFonts w:ascii="Tahoma" w:hAnsi="Tahoma" w:cs="Tahoma"/>
                <w:sz w:val="20"/>
                <w:szCs w:val="20"/>
              </w:rPr>
            </w:pPr>
            <w:r w:rsidRPr="00246CD4">
              <w:rPr>
                <w:rStyle w:val="divdocumentdivparagraphsinglecolumn"/>
                <w:rFonts w:ascii="Tahoma" w:hAnsi="Tahoma" w:eastAsia="Arial" w:cs="Tahoma"/>
                <w:color w:val="231F20"/>
                <w:sz w:val="20"/>
                <w:szCs w:val="20"/>
              </w:rPr>
              <w:t>Bilingual</w:t>
            </w:r>
          </w:p>
        </w:tc>
      </w:tr>
    </w:tbl>
    <w:p xmlns:wp14="http://schemas.microsoft.com/office/word/2010/wordml" w:rsidRPr="00246CD4" w:rsidR="00246CD4" w:rsidP="00242C94" w:rsidRDefault="00246CD4" w14:paraId="72A3D3EC" wp14:textId="77777777">
      <w:pPr>
        <w:rPr>
          <w:rFonts w:ascii="Tahoma" w:hAnsi="Tahoma" w:cs="Tahoma"/>
          <w:b/>
          <w:color w:val="4F81BD"/>
          <w:sz w:val="20"/>
          <w:szCs w:val="20"/>
        </w:rPr>
      </w:pPr>
    </w:p>
    <w:p xmlns:wp14="http://schemas.microsoft.com/office/word/2010/wordml" w:rsidRPr="00246CD4" w:rsidR="00242C94" w:rsidP="00242C94" w:rsidRDefault="009438D4" w14:paraId="02C93450" wp14:textId="77777777">
      <w:pPr>
        <w:rPr>
          <w:rStyle w:val="degree"/>
          <w:rFonts w:ascii="Tahoma" w:hAnsi="Tahoma" w:cs="Tahoma"/>
          <w:bCs w:val="0"/>
          <w:color w:val="4F81BD"/>
          <w:sz w:val="20"/>
          <w:szCs w:val="20"/>
        </w:rPr>
      </w:pPr>
      <w:r w:rsidRPr="00246CD4">
        <w:rPr>
          <w:rFonts w:ascii="Tahoma" w:hAnsi="Tahoma" w:cs="Tahoma"/>
          <w:b/>
          <w:color w:val="4F81BD"/>
          <w:sz w:val="20"/>
          <w:szCs w:val="20"/>
        </w:rPr>
        <w:t>EDUCATION</w:t>
      </w:r>
      <w:r w:rsidRPr="00246CD4" w:rsidR="008D7734">
        <w:rPr>
          <w:rFonts w:ascii="Tahoma" w:hAnsi="Tahoma" w:cs="Tahoma"/>
          <w:b/>
          <w:color w:val="4F81BD"/>
          <w:sz w:val="20"/>
          <w:szCs w:val="20"/>
        </w:rPr>
        <w:t xml:space="preserve"> </w:t>
      </w:r>
    </w:p>
    <w:p xmlns:wp14="http://schemas.microsoft.com/office/word/2010/wordml" w:rsidRPr="00246CD4" w:rsidR="00242C94" w:rsidP="00242C94" w:rsidRDefault="00242C94" w14:paraId="3E0684D8" wp14:textId="77777777">
      <w:pPr>
        <w:pStyle w:val="singlecolumnspanpaddedlinenth-child1"/>
        <w:tabs>
          <w:tab w:val="right" w:pos="7860"/>
        </w:tabs>
        <w:spacing w:line="320" w:lineRule="atLeast"/>
        <w:rPr>
          <w:rStyle w:val="span"/>
          <w:rFonts w:ascii="Tahoma" w:hAnsi="Tahoma" w:eastAsia="Arial" w:cs="Tahoma"/>
          <w:b/>
          <w:bCs/>
          <w:color w:val="231F20"/>
          <w:sz w:val="20"/>
          <w:szCs w:val="20"/>
        </w:rPr>
      </w:pPr>
      <w:r w:rsidRPr="00246CD4">
        <w:rPr>
          <w:rStyle w:val="degree"/>
          <w:rFonts w:ascii="Tahoma" w:hAnsi="Tahoma" w:eastAsia="Arial" w:cs="Tahoma"/>
          <w:color w:val="231F20"/>
          <w:sz w:val="20"/>
          <w:szCs w:val="20"/>
        </w:rPr>
        <w:t>B.S</w:t>
      </w:r>
      <w:r w:rsidRPr="00246CD4">
        <w:rPr>
          <w:rStyle w:val="span"/>
          <w:rFonts w:ascii="Tahoma" w:hAnsi="Tahoma" w:eastAsia="Arial" w:cs="Tahoma"/>
          <w:color w:val="231F20"/>
          <w:sz w:val="20"/>
          <w:szCs w:val="20"/>
        </w:rPr>
        <w:t xml:space="preserve"> | Applied Information Technology</w:t>
      </w:r>
      <w:r w:rsidRPr="00246CD4">
        <w:rPr>
          <w:rStyle w:val="divdocumentdivparagraphsinglecolumn"/>
          <w:rFonts w:ascii="Tahoma" w:hAnsi="Tahoma" w:eastAsia="Arial" w:cs="Tahoma"/>
          <w:color w:val="231F20"/>
          <w:sz w:val="20"/>
          <w:szCs w:val="20"/>
        </w:rPr>
        <w:t xml:space="preserve"> </w:t>
      </w:r>
      <w:r w:rsidR="009E4647">
        <w:rPr>
          <w:rStyle w:val="divdocumentdivparagraphsinglecolumn"/>
          <w:rFonts w:ascii="Tahoma" w:hAnsi="Tahoma" w:eastAsia="Arial" w:cs="Tahoma"/>
          <w:color w:val="231F20"/>
          <w:sz w:val="20"/>
          <w:szCs w:val="20"/>
        </w:rPr>
        <w:t>- 2016</w:t>
      </w:r>
      <w:r w:rsidRPr="00246CD4">
        <w:rPr>
          <w:rStyle w:val="jobdates"/>
          <w:rFonts w:ascii="Tahoma" w:hAnsi="Tahoma" w:eastAsia="Arial" w:cs="Tahoma"/>
          <w:i/>
          <w:iCs/>
          <w:color w:val="231F20"/>
          <w:sz w:val="20"/>
          <w:szCs w:val="20"/>
        </w:rPr>
        <w:tab/>
      </w:r>
      <w:r w:rsidRPr="00246CD4">
        <w:rPr>
          <w:rStyle w:val="jobdates"/>
          <w:rFonts w:ascii="Tahoma" w:hAnsi="Tahoma" w:eastAsia="Arial" w:cs="Tahoma"/>
          <w:i/>
          <w:iCs/>
          <w:color w:val="231F20"/>
          <w:sz w:val="20"/>
          <w:szCs w:val="20"/>
        </w:rPr>
        <w:t xml:space="preserve"> </w:t>
      </w:r>
    </w:p>
    <w:p xmlns:wp14="http://schemas.microsoft.com/office/word/2010/wordml" w:rsidRPr="00246CD4" w:rsidR="00242C94" w:rsidP="00242C94" w:rsidRDefault="00242C94" w14:paraId="1EFB8E00" wp14:textId="77777777">
      <w:pPr>
        <w:pStyle w:val="spanpaddedline"/>
        <w:spacing w:line="320" w:lineRule="atLeast"/>
        <w:rPr>
          <w:rStyle w:val="span"/>
          <w:rFonts w:ascii="Tahoma" w:hAnsi="Tahoma" w:eastAsia="Arial" w:cs="Tahoma"/>
          <w:color w:val="231F20"/>
          <w:sz w:val="20"/>
          <w:szCs w:val="20"/>
        </w:rPr>
      </w:pPr>
      <w:r w:rsidRPr="00246CD4">
        <w:rPr>
          <w:rStyle w:val="span"/>
          <w:rFonts w:ascii="Tahoma" w:hAnsi="Tahoma" w:eastAsia="Arial" w:cs="Tahoma"/>
          <w:b/>
          <w:bCs/>
          <w:color w:val="231F20"/>
          <w:sz w:val="20"/>
          <w:szCs w:val="20"/>
        </w:rPr>
        <w:t>George Mason University, Fairfax, VA</w:t>
      </w:r>
    </w:p>
    <w:p xmlns:wp14="http://schemas.microsoft.com/office/word/2010/wordml" w:rsidRPr="00246CD4" w:rsidR="00242C94" w:rsidP="00246CD4" w:rsidRDefault="00242C94" w14:paraId="5201E435" wp14:textId="77777777">
      <w:pPr>
        <w:pStyle w:val="divdocumentulli"/>
        <w:numPr>
          <w:ilvl w:val="0"/>
          <w:numId w:val="1"/>
        </w:numPr>
        <w:spacing w:line="320" w:lineRule="atLeast"/>
        <w:ind w:left="540"/>
        <w:rPr>
          <w:rStyle w:val="span"/>
          <w:rFonts w:ascii="Tahoma" w:hAnsi="Tahoma" w:eastAsia="Arial" w:cs="Tahoma"/>
          <w:color w:val="231F20"/>
          <w:sz w:val="20"/>
          <w:szCs w:val="20"/>
        </w:rPr>
      </w:pPr>
      <w:r w:rsidRPr="00246CD4">
        <w:rPr>
          <w:rStyle w:val="span"/>
          <w:rFonts w:ascii="Tahoma" w:hAnsi="Tahoma" w:eastAsia="Arial" w:cs="Tahoma"/>
          <w:color w:val="231F20"/>
          <w:sz w:val="20"/>
          <w:szCs w:val="20"/>
        </w:rPr>
        <w:t>Majored in Web Development</w:t>
      </w:r>
    </w:p>
    <w:p xmlns:wp14="http://schemas.microsoft.com/office/word/2010/wordml" w:rsidRPr="00246CD4" w:rsidR="00242C94" w:rsidP="00246CD4" w:rsidRDefault="00242C94" w14:paraId="211BF45A" wp14:textId="77777777">
      <w:pPr>
        <w:pStyle w:val="divdocumentulli"/>
        <w:numPr>
          <w:ilvl w:val="0"/>
          <w:numId w:val="1"/>
        </w:numPr>
        <w:spacing w:line="320" w:lineRule="atLeast"/>
        <w:ind w:left="540"/>
        <w:rPr>
          <w:rStyle w:val="span"/>
          <w:rFonts w:ascii="Tahoma" w:hAnsi="Tahoma" w:eastAsia="Arial" w:cs="Tahoma"/>
          <w:color w:val="231F20"/>
          <w:sz w:val="20"/>
          <w:szCs w:val="20"/>
        </w:rPr>
      </w:pPr>
      <w:r w:rsidRPr="00246CD4">
        <w:rPr>
          <w:rStyle w:val="span"/>
          <w:rFonts w:ascii="Tahoma" w:hAnsi="Tahoma" w:eastAsia="Arial" w:cs="Tahoma"/>
          <w:color w:val="231F20"/>
          <w:sz w:val="20"/>
          <w:szCs w:val="20"/>
        </w:rPr>
        <w:t>Minored in Business</w:t>
      </w:r>
    </w:p>
    <w:p xmlns:wp14="http://schemas.microsoft.com/office/word/2010/wordml" w:rsidRPr="00246CD4" w:rsidR="00242C94" w:rsidP="00246CD4" w:rsidRDefault="00242C94" w14:paraId="6FD7504E" wp14:textId="77777777">
      <w:pPr>
        <w:pStyle w:val="divdocumentulli"/>
        <w:numPr>
          <w:ilvl w:val="0"/>
          <w:numId w:val="1"/>
        </w:numPr>
        <w:spacing w:line="0" w:lineRule="atLeast"/>
        <w:ind w:left="540"/>
        <w:rPr>
          <w:rStyle w:val="span"/>
          <w:rFonts w:ascii="Tahoma" w:hAnsi="Tahoma" w:eastAsia="Arial" w:cs="Tahoma"/>
          <w:color w:val="231F20"/>
          <w:sz w:val="20"/>
          <w:szCs w:val="20"/>
        </w:rPr>
      </w:pPr>
      <w:r w:rsidRPr="00246CD4">
        <w:rPr>
          <w:rStyle w:val="span"/>
          <w:rFonts w:ascii="Tahoma" w:hAnsi="Tahoma" w:eastAsia="Arial" w:cs="Tahoma"/>
          <w:color w:val="231F20"/>
          <w:sz w:val="20"/>
          <w:szCs w:val="20"/>
        </w:rPr>
        <w:t>Member of GMU Investor Club</w:t>
      </w:r>
    </w:p>
    <w:p xmlns:wp14="http://schemas.microsoft.com/office/word/2010/wordml" w:rsidR="00242C94" w:rsidP="00242C94" w:rsidRDefault="00242C94" w14:paraId="0D0B940D" wp14:textId="77777777">
      <w:pPr>
        <w:pStyle w:val="divdocumentulli"/>
        <w:spacing w:line="0" w:lineRule="atLeast"/>
        <w:rPr>
          <w:rStyle w:val="span"/>
          <w:rFonts w:ascii="Tahoma" w:hAnsi="Tahoma" w:eastAsia="Arial" w:cs="Tahoma"/>
          <w:color w:val="231F20"/>
          <w:sz w:val="20"/>
          <w:szCs w:val="20"/>
        </w:rPr>
      </w:pPr>
    </w:p>
    <w:p xmlns:wp14="http://schemas.microsoft.com/office/word/2010/wordml" w:rsidRPr="00246CD4" w:rsidR="00246CD4" w:rsidP="00242C94" w:rsidRDefault="00246CD4" w14:paraId="48DCD97C" wp14:textId="77777777">
      <w:pPr>
        <w:pStyle w:val="divdocumentulli"/>
        <w:spacing w:line="0" w:lineRule="atLeast"/>
        <w:rPr>
          <w:rStyle w:val="span"/>
          <w:rFonts w:ascii="Tahoma" w:hAnsi="Tahoma" w:eastAsia="Arial" w:cs="Tahoma"/>
          <w:color w:val="231F20"/>
          <w:sz w:val="20"/>
          <w:szCs w:val="20"/>
        </w:rPr>
      </w:pPr>
      <w:r w:rsidRPr="00246CD4">
        <w:rPr>
          <w:rFonts w:ascii="Tahoma" w:hAnsi="Tahoma" w:cs="Tahoma"/>
          <w:b/>
          <w:color w:val="4F81BD"/>
          <w:sz w:val="20"/>
          <w:szCs w:val="20"/>
        </w:rPr>
        <w:t>CERTIFICATION</w:t>
      </w:r>
    </w:p>
    <w:p xmlns:wp14="http://schemas.microsoft.com/office/word/2010/wordml" w:rsidRPr="00246CD4" w:rsidR="00246CD4" w:rsidP="00246CD4" w:rsidRDefault="00242C94" w14:paraId="224DF6DD" wp14:textId="77777777">
      <w:pPr>
        <w:pStyle w:val="divdocumentulli"/>
        <w:numPr>
          <w:ilvl w:val="0"/>
          <w:numId w:val="6"/>
        </w:numPr>
        <w:spacing w:line="0" w:lineRule="atLeast"/>
        <w:ind w:left="540"/>
        <w:rPr>
          <w:rFonts w:ascii="Tahoma" w:hAnsi="Tahoma" w:eastAsia="Arial" w:cs="Tahoma"/>
          <w:color w:val="231F20"/>
          <w:sz w:val="20"/>
          <w:szCs w:val="20"/>
        </w:rPr>
      </w:pPr>
      <w:r w:rsidRPr="00246CD4">
        <w:rPr>
          <w:rStyle w:val="divdocumentdivparagraphsinglecolumn"/>
          <w:rFonts w:ascii="Tahoma" w:hAnsi="Tahoma" w:eastAsia="Arial" w:cs="Tahoma"/>
          <w:color w:val="231F20"/>
          <w:sz w:val="20"/>
          <w:szCs w:val="20"/>
        </w:rPr>
        <w:t>Foxtrot Robotic Automation Specialist</w:t>
      </w:r>
    </w:p>
    <w:p xmlns:wp14="http://schemas.microsoft.com/office/word/2010/wordml" w:rsidRPr="00246CD4" w:rsidR="00F710B5" w:rsidP="00246CD4" w:rsidRDefault="00242C94" w14:paraId="75051923" wp14:textId="59928640">
      <w:pPr>
        <w:numPr>
          <w:ilvl w:val="0"/>
          <w:numId w:val="6"/>
        </w:numPr>
        <w:ind w:left="540"/>
        <w:rPr>
          <w:rStyle w:val="divdocumentdivparagraphsinglecolumn"/>
          <w:rFonts w:ascii="Tahoma" w:hAnsi="Tahoma" w:eastAsia="Arial" w:cs="Tahoma"/>
          <w:color w:val="231F20"/>
          <w:sz w:val="20"/>
          <w:szCs w:val="20"/>
        </w:rPr>
      </w:pPr>
      <w:r w:rsidRPr="727DAB54" w:rsidR="6245C68F">
        <w:rPr>
          <w:rStyle w:val="divdocumentdivparagraphsinglecolumn"/>
          <w:rFonts w:ascii="Tahoma" w:hAnsi="Tahoma" w:eastAsia="Arial" w:cs="Tahoma"/>
          <w:color w:val="231F20"/>
          <w:sz w:val="20"/>
          <w:szCs w:val="20"/>
        </w:rPr>
        <w:t>Genesys Cloud CX training &amp; certification</w:t>
      </w:r>
      <w:r w:rsidRPr="727DAB54" w:rsidR="00242C94">
        <w:rPr>
          <w:rStyle w:val="divdocumentdivparagraphsinglecolumn"/>
          <w:rFonts w:ascii="Tahoma" w:hAnsi="Tahoma" w:eastAsia="Arial" w:cs="Tahoma"/>
          <w:color w:val="231F20"/>
          <w:sz w:val="20"/>
          <w:szCs w:val="20"/>
        </w:rPr>
        <w:t xml:space="preserve"> </w:t>
      </w:r>
      <w:r w:rsidRPr="727DAB54" w:rsidR="00242C94">
        <w:rPr>
          <w:rStyle w:val="divdocumentdivparagraphsinglecolumn"/>
          <w:rFonts w:ascii="Tahoma" w:hAnsi="Tahoma" w:eastAsia="Arial" w:cs="Tahoma"/>
          <w:color w:val="231F20"/>
          <w:sz w:val="20"/>
          <w:szCs w:val="20"/>
        </w:rPr>
        <w:t>– In Process</w:t>
      </w:r>
    </w:p>
    <w:p xmlns:wp14="http://schemas.microsoft.com/office/word/2010/wordml" w:rsidRPr="00246CD4" w:rsidR="00242C94" w:rsidP="00242C94" w:rsidRDefault="00242C94" w14:paraId="0E27B00A" wp14:textId="77777777">
      <w:pPr>
        <w:rPr>
          <w:rFonts w:ascii="Tahoma" w:hAnsi="Tahoma" w:cs="Tahoma"/>
          <w:b/>
          <w:sz w:val="20"/>
          <w:szCs w:val="20"/>
        </w:rPr>
      </w:pPr>
    </w:p>
    <w:p xmlns:wp14="http://schemas.microsoft.com/office/word/2010/wordml" w:rsidRPr="00246CD4" w:rsidR="009438D4" w:rsidP="00246CD4" w:rsidRDefault="00246CD4" w14:paraId="4E4B4740" wp14:textId="77777777">
      <w:pPr>
        <w:rPr>
          <w:rFonts w:ascii="Tahoma" w:hAnsi="Tahoma" w:cs="Tahoma"/>
          <w:b/>
          <w:color w:val="4F81BD"/>
          <w:sz w:val="20"/>
          <w:szCs w:val="20"/>
        </w:rPr>
      </w:pPr>
      <w:r w:rsidRPr="727DAB54" w:rsidR="00246CD4">
        <w:rPr>
          <w:rFonts w:ascii="Tahoma" w:hAnsi="Tahoma" w:cs="Tahoma"/>
          <w:b w:val="1"/>
          <w:bCs w:val="1"/>
          <w:color w:val="4F81BD"/>
          <w:sz w:val="20"/>
          <w:szCs w:val="20"/>
        </w:rPr>
        <w:t>PROFESSIONAL SUMMARY</w:t>
      </w:r>
    </w:p>
    <w:p w:rsidR="5B43198D" w:rsidP="727DAB54" w:rsidRDefault="5B43198D" w14:paraId="021872BF" w14:textId="33F88BEB">
      <w:pPr>
        <w:pStyle w:val="singlecolumnspanpaddedlinenth-child1"/>
        <w:suppressLineNumbers w:val="0"/>
        <w:tabs>
          <w:tab w:val="right" w:leader="none" w:pos="7860"/>
        </w:tabs>
        <w:bidi w:val="0"/>
        <w:spacing w:before="0" w:beforeAutospacing="off" w:after="0" w:afterAutospacing="off" w:line="320" w:lineRule="atLeast"/>
        <w:ind w:left="0" w:right="0"/>
        <w:jc w:val="left"/>
        <w:rPr>
          <w:rStyle w:val="jobdates"/>
          <w:rFonts w:ascii="Tahoma" w:hAnsi="Tahoma" w:eastAsia="Arial" w:cs="Tahoma"/>
          <w:b w:val="1"/>
          <w:bCs w:val="1"/>
          <w:sz w:val="20"/>
          <w:szCs w:val="20"/>
        </w:rPr>
      </w:pPr>
      <w:r w:rsidRPr="727DAB54" w:rsidR="5B43198D">
        <w:rPr>
          <w:rStyle w:val="jobtitle"/>
          <w:rFonts w:ascii="Tahoma" w:hAnsi="Tahoma" w:eastAsia="Arial" w:cs="Tahoma"/>
          <w:color w:val="auto"/>
          <w:sz w:val="20"/>
          <w:szCs w:val="20"/>
        </w:rPr>
        <w:t>RPA Developer</w:t>
      </w:r>
      <w:r w:rsidRPr="727DAB54" w:rsidR="5C7CF601">
        <w:rPr>
          <w:rStyle w:val="jobtitle"/>
          <w:rFonts w:ascii="Tahoma" w:hAnsi="Tahoma" w:eastAsia="Arial" w:cs="Tahoma"/>
          <w:color w:val="auto"/>
          <w:sz w:val="20"/>
          <w:szCs w:val="20"/>
        </w:rPr>
        <w:t xml:space="preserve"> – ROBOTIC PROCESS Automation      </w:t>
      </w:r>
      <w:r>
        <w:tab/>
      </w:r>
      <w:r w:rsidRPr="727DAB54" w:rsidR="5B43198D">
        <w:rPr>
          <w:rStyle w:val="datesWrapper"/>
          <w:rFonts w:ascii="Tahoma" w:hAnsi="Tahoma" w:eastAsia="Arial" w:cs="Tahoma"/>
          <w:sz w:val="20"/>
          <w:szCs w:val="20"/>
        </w:rPr>
        <w:t xml:space="preserve"> </w:t>
      </w:r>
      <w:r w:rsidRPr="727DAB54" w:rsidR="5B43198D">
        <w:rPr>
          <w:rStyle w:val="jobdates"/>
          <w:rFonts w:ascii="Tahoma" w:hAnsi="Tahoma" w:eastAsia="Arial" w:cs="Tahoma"/>
          <w:b w:val="1"/>
          <w:bCs w:val="1"/>
          <w:sz w:val="20"/>
          <w:szCs w:val="20"/>
        </w:rPr>
        <w:t>0</w:t>
      </w:r>
      <w:r w:rsidRPr="727DAB54" w:rsidR="656080F3">
        <w:rPr>
          <w:rStyle w:val="jobdates"/>
          <w:rFonts w:ascii="Tahoma" w:hAnsi="Tahoma" w:eastAsia="Arial" w:cs="Tahoma"/>
          <w:b w:val="1"/>
          <w:bCs w:val="1"/>
          <w:sz w:val="20"/>
          <w:szCs w:val="20"/>
        </w:rPr>
        <w:t>6</w:t>
      </w:r>
      <w:r w:rsidRPr="727DAB54" w:rsidR="5B43198D">
        <w:rPr>
          <w:rStyle w:val="jobdates"/>
          <w:rFonts w:ascii="Tahoma" w:hAnsi="Tahoma" w:eastAsia="Arial" w:cs="Tahoma"/>
          <w:b w:val="1"/>
          <w:bCs w:val="1"/>
          <w:sz w:val="20"/>
          <w:szCs w:val="20"/>
        </w:rPr>
        <w:t>/2021</w:t>
      </w:r>
      <w:r w:rsidRPr="727DAB54" w:rsidR="5B43198D">
        <w:rPr>
          <w:rStyle w:val="span"/>
          <w:rFonts w:ascii="Tahoma" w:hAnsi="Tahoma" w:eastAsia="Arial" w:cs="Tahoma"/>
          <w:b w:val="1"/>
          <w:bCs w:val="1"/>
          <w:sz w:val="20"/>
          <w:szCs w:val="20"/>
        </w:rPr>
        <w:t xml:space="preserve"> to </w:t>
      </w:r>
      <w:r w:rsidRPr="727DAB54" w:rsidR="292FDCCB">
        <w:rPr>
          <w:rStyle w:val="span"/>
          <w:rFonts w:ascii="Tahoma" w:hAnsi="Tahoma" w:eastAsia="Arial" w:cs="Tahoma"/>
          <w:b w:val="1"/>
          <w:bCs w:val="1"/>
          <w:sz w:val="20"/>
          <w:szCs w:val="20"/>
        </w:rPr>
        <w:t>Present</w:t>
      </w:r>
    </w:p>
    <w:p w:rsidR="5B43198D" w:rsidP="727DAB54" w:rsidRDefault="5B43198D" w14:paraId="6014D322" w14:textId="313354C5">
      <w:pPr>
        <w:pStyle w:val="spanpaddedline"/>
        <w:spacing w:line="320" w:lineRule="atLeast"/>
        <w:rPr>
          <w:rStyle w:val="span"/>
          <w:rFonts w:ascii="Tahoma" w:hAnsi="Tahoma" w:eastAsia="Arial" w:cs="Tahoma"/>
          <w:color w:val="231F20"/>
          <w:sz w:val="20"/>
          <w:szCs w:val="20"/>
        </w:rPr>
      </w:pPr>
      <w:r w:rsidRPr="727DAB54" w:rsidR="5B43198D">
        <w:rPr>
          <w:rStyle w:val="span"/>
          <w:rFonts w:ascii="Tahoma" w:hAnsi="Tahoma" w:eastAsia="Arial" w:cs="Tahoma"/>
          <w:b w:val="1"/>
          <w:bCs w:val="1"/>
          <w:color w:val="231F20"/>
          <w:sz w:val="20"/>
          <w:szCs w:val="20"/>
        </w:rPr>
        <w:t>Convey Health Solutions | Fort Lauderdale, FL</w:t>
      </w:r>
    </w:p>
    <w:p w:rsidR="0C6AA8F3" w:rsidP="727DAB54" w:rsidRDefault="0C6AA8F3" w14:paraId="25C463ED" w14:textId="7222997C">
      <w:pPr>
        <w:pStyle w:val="divdocumentulli"/>
        <w:numPr>
          <w:ilvl w:val="0"/>
          <w:numId w:val="2"/>
        </w:numPr>
        <w:suppressLineNumbers w:val="0"/>
        <w:bidi w:val="0"/>
        <w:spacing w:before="0" w:beforeAutospacing="off" w:after="0" w:afterAutospacing="off" w:line="320" w:lineRule="atLeast"/>
        <w:ind w:left="520" w:right="0" w:hanging="361"/>
        <w:jc w:val="left"/>
        <w:rPr>
          <w:rStyle w:val="span"/>
          <w:rFonts w:ascii="Tahoma" w:hAnsi="Tahoma" w:eastAsia="Arial" w:cs="Tahoma"/>
          <w:color w:val="231F20"/>
          <w:sz w:val="20"/>
          <w:szCs w:val="20"/>
        </w:rPr>
      </w:pPr>
      <w:r w:rsidRPr="727DAB54" w:rsidR="0C6AA8F3">
        <w:rPr>
          <w:rStyle w:val="span"/>
          <w:rFonts w:ascii="Tahoma" w:hAnsi="Tahoma" w:eastAsia="Arial" w:cs="Tahoma"/>
          <w:color w:val="231F20"/>
          <w:sz w:val="20"/>
          <w:szCs w:val="20"/>
        </w:rPr>
        <w:t xml:space="preserve">Develop Telecom automated systems </w:t>
      </w:r>
      <w:bookmarkStart w:name="_Int_e0i2hfWE" w:id="170221917"/>
      <w:r w:rsidRPr="727DAB54" w:rsidR="0C6AA8F3">
        <w:rPr>
          <w:rStyle w:val="span"/>
          <w:rFonts w:ascii="Tahoma" w:hAnsi="Tahoma" w:eastAsia="Arial" w:cs="Tahoma"/>
          <w:color w:val="231F20"/>
          <w:sz w:val="20"/>
          <w:szCs w:val="20"/>
        </w:rPr>
        <w:t>checks</w:t>
      </w:r>
      <w:bookmarkEnd w:id="170221917"/>
    </w:p>
    <w:p w:rsidR="0C6AA8F3" w:rsidP="727DAB54" w:rsidRDefault="0C6AA8F3" w14:paraId="3515EB66" w14:textId="541ED8E5">
      <w:pPr>
        <w:pStyle w:val="divdocumentulli"/>
        <w:numPr>
          <w:ilvl w:val="0"/>
          <w:numId w:val="2"/>
        </w:numPr>
        <w:suppressLineNumbers w:val="0"/>
        <w:bidi w:val="0"/>
        <w:spacing w:before="0" w:beforeAutospacing="off" w:after="0" w:afterAutospacing="off" w:line="320" w:lineRule="atLeast"/>
        <w:ind w:left="520" w:right="0" w:hanging="361"/>
        <w:jc w:val="left"/>
        <w:rPr>
          <w:rStyle w:val="span"/>
          <w:rFonts w:ascii="Tahoma" w:hAnsi="Tahoma" w:eastAsia="Arial" w:cs="Tahoma"/>
          <w:color w:val="231F20"/>
          <w:sz w:val="20"/>
          <w:szCs w:val="20"/>
        </w:rPr>
      </w:pPr>
      <w:r w:rsidRPr="727DAB54" w:rsidR="0C6AA8F3">
        <w:rPr>
          <w:rStyle w:val="span"/>
          <w:rFonts w:ascii="Tahoma" w:hAnsi="Tahoma" w:eastAsia="Arial" w:cs="Tahoma"/>
          <w:color w:val="231F20"/>
          <w:sz w:val="20"/>
          <w:szCs w:val="20"/>
        </w:rPr>
        <w:t>Analyze</w:t>
      </w:r>
      <w:r w:rsidRPr="727DAB54" w:rsidR="0C6AA8F3">
        <w:rPr>
          <w:rStyle w:val="span"/>
          <w:rFonts w:ascii="Tahoma" w:hAnsi="Tahoma" w:eastAsia="Arial" w:cs="Tahoma"/>
          <w:color w:val="231F20"/>
          <w:sz w:val="20"/>
          <w:szCs w:val="20"/>
        </w:rPr>
        <w:t xml:space="preserve"> business </w:t>
      </w:r>
      <w:r w:rsidRPr="727DAB54" w:rsidR="5D591091">
        <w:rPr>
          <w:rStyle w:val="span"/>
          <w:rFonts w:ascii="Tahoma" w:hAnsi="Tahoma" w:eastAsia="Arial" w:cs="Tahoma"/>
          <w:color w:val="231F20"/>
          <w:sz w:val="20"/>
          <w:szCs w:val="20"/>
        </w:rPr>
        <w:t xml:space="preserve">process </w:t>
      </w:r>
      <w:r w:rsidRPr="727DAB54" w:rsidR="7F178EAA">
        <w:rPr>
          <w:rStyle w:val="span"/>
          <w:rFonts w:ascii="Tahoma" w:hAnsi="Tahoma" w:eastAsia="Arial" w:cs="Tahoma"/>
          <w:color w:val="231F20"/>
          <w:sz w:val="20"/>
          <w:szCs w:val="20"/>
        </w:rPr>
        <w:t xml:space="preserve">candidates for </w:t>
      </w:r>
      <w:r w:rsidRPr="727DAB54" w:rsidR="7F178EAA">
        <w:rPr>
          <w:rStyle w:val="span"/>
          <w:rFonts w:ascii="Tahoma" w:hAnsi="Tahoma" w:eastAsia="Arial" w:cs="Tahoma"/>
          <w:color w:val="231F20"/>
          <w:sz w:val="20"/>
          <w:szCs w:val="20"/>
        </w:rPr>
        <w:t>automatio</w:t>
      </w:r>
      <w:r w:rsidRPr="727DAB54" w:rsidR="723BB33E">
        <w:rPr>
          <w:rStyle w:val="span"/>
          <w:rFonts w:ascii="Tahoma" w:hAnsi="Tahoma" w:eastAsia="Arial" w:cs="Tahoma"/>
          <w:color w:val="231F20"/>
          <w:sz w:val="20"/>
          <w:szCs w:val="20"/>
        </w:rPr>
        <w:t>n</w:t>
      </w:r>
    </w:p>
    <w:p w:rsidR="723BB33E" w:rsidP="727DAB54" w:rsidRDefault="723BB33E" w14:paraId="2B693D00" w14:textId="01F44244">
      <w:pPr>
        <w:pStyle w:val="divdocumentulli"/>
        <w:numPr>
          <w:ilvl w:val="0"/>
          <w:numId w:val="2"/>
        </w:numPr>
        <w:suppressLineNumbers w:val="0"/>
        <w:bidi w:val="0"/>
        <w:spacing w:before="0" w:beforeAutospacing="off" w:after="0" w:afterAutospacing="off" w:line="320" w:lineRule="atLeast"/>
        <w:ind w:left="520" w:right="0" w:hanging="361"/>
        <w:jc w:val="left"/>
        <w:rPr>
          <w:rStyle w:val="span"/>
          <w:rFonts w:ascii="Tahoma" w:hAnsi="Tahoma" w:eastAsia="Arial" w:cs="Tahoma"/>
          <w:color w:val="231F20"/>
          <w:sz w:val="24"/>
          <w:szCs w:val="24"/>
        </w:rPr>
      </w:pPr>
      <w:r w:rsidRPr="727DAB54" w:rsidR="723BB33E">
        <w:rPr>
          <w:rStyle w:val="span"/>
          <w:rFonts w:ascii="Tahoma" w:hAnsi="Tahoma" w:eastAsia="Arial" w:cs="Tahoma"/>
          <w:color w:val="231F20"/>
          <w:sz w:val="20"/>
          <w:szCs w:val="20"/>
        </w:rPr>
        <w:t>IVR specialized support for troubleshooting, monitoring, and some configuration</w:t>
      </w:r>
    </w:p>
    <w:p w:rsidR="723BB33E" w:rsidP="727DAB54" w:rsidRDefault="723BB33E" w14:paraId="2E4E7293" w14:textId="77A92774">
      <w:pPr>
        <w:pStyle w:val="divdocumentulli"/>
        <w:numPr>
          <w:ilvl w:val="0"/>
          <w:numId w:val="2"/>
        </w:numPr>
        <w:suppressLineNumbers w:val="0"/>
        <w:bidi w:val="0"/>
        <w:spacing w:before="0" w:beforeAutospacing="off" w:after="0" w:afterAutospacing="off" w:line="320" w:lineRule="atLeast"/>
        <w:ind w:left="520" w:right="0" w:hanging="361"/>
        <w:jc w:val="left"/>
        <w:rPr>
          <w:rStyle w:val="span"/>
          <w:rFonts w:ascii="Tahoma" w:hAnsi="Tahoma" w:eastAsia="Arial" w:cs="Tahoma"/>
          <w:color w:val="231F20"/>
          <w:sz w:val="20"/>
          <w:szCs w:val="20"/>
        </w:rPr>
      </w:pPr>
      <w:r w:rsidRPr="727DAB54" w:rsidR="723BB33E">
        <w:rPr>
          <w:rStyle w:val="span"/>
          <w:rFonts w:ascii="Tahoma" w:hAnsi="Tahoma" w:eastAsia="Arial" w:cs="Tahoma"/>
          <w:color w:val="231F20"/>
          <w:sz w:val="20"/>
          <w:szCs w:val="20"/>
        </w:rPr>
        <w:t>Custom Reporting for specific</w:t>
      </w:r>
      <w:r w:rsidRPr="727DAB54" w:rsidR="454F004D">
        <w:rPr>
          <w:rStyle w:val="span"/>
          <w:rFonts w:ascii="Tahoma" w:hAnsi="Tahoma" w:eastAsia="Arial" w:cs="Tahoma"/>
          <w:color w:val="231F20"/>
          <w:sz w:val="20"/>
          <w:szCs w:val="20"/>
        </w:rPr>
        <w:t xml:space="preserve"> business processes using UiPath</w:t>
      </w:r>
    </w:p>
    <w:p w:rsidR="454F004D" w:rsidP="727DAB54" w:rsidRDefault="454F004D" w14:paraId="5FD450BF" w14:textId="1279763A">
      <w:pPr>
        <w:pStyle w:val="divdocumentulli"/>
        <w:numPr>
          <w:ilvl w:val="0"/>
          <w:numId w:val="2"/>
        </w:numPr>
        <w:suppressLineNumbers w:val="0"/>
        <w:bidi w:val="0"/>
        <w:spacing w:before="0" w:beforeAutospacing="off" w:after="0" w:afterAutospacing="off" w:line="320" w:lineRule="atLeast"/>
        <w:ind w:left="520" w:right="0" w:hanging="361"/>
        <w:jc w:val="left"/>
        <w:rPr>
          <w:rStyle w:val="span"/>
          <w:rFonts w:ascii="Tahoma" w:hAnsi="Tahoma" w:eastAsia="Arial" w:cs="Tahoma"/>
          <w:color w:val="231F20"/>
          <w:sz w:val="20"/>
          <w:szCs w:val="20"/>
        </w:rPr>
      </w:pPr>
      <w:r w:rsidRPr="727DAB54" w:rsidR="454F004D">
        <w:rPr>
          <w:rStyle w:val="span"/>
          <w:rFonts w:ascii="Tahoma" w:hAnsi="Tahoma" w:eastAsia="Arial" w:cs="Tahoma"/>
          <w:color w:val="231F20"/>
          <w:sz w:val="20"/>
          <w:szCs w:val="20"/>
        </w:rPr>
        <w:t xml:space="preserve">Administrate </w:t>
      </w:r>
      <w:r w:rsidRPr="727DAB54" w:rsidR="70B193F2">
        <w:rPr>
          <w:rStyle w:val="span"/>
          <w:rFonts w:ascii="Tahoma" w:hAnsi="Tahoma" w:eastAsia="Arial" w:cs="Tahoma"/>
          <w:color w:val="231F20"/>
          <w:sz w:val="20"/>
          <w:szCs w:val="20"/>
        </w:rPr>
        <w:t>companies'</w:t>
      </w:r>
      <w:r w:rsidRPr="727DAB54" w:rsidR="454F004D">
        <w:rPr>
          <w:rStyle w:val="span"/>
          <w:rFonts w:ascii="Tahoma" w:hAnsi="Tahoma" w:eastAsia="Arial" w:cs="Tahoma"/>
          <w:color w:val="231F20"/>
          <w:sz w:val="20"/>
          <w:szCs w:val="20"/>
        </w:rPr>
        <w:t xml:space="preserve"> </w:t>
      </w:r>
      <w:r w:rsidRPr="727DAB54" w:rsidR="3058D563">
        <w:rPr>
          <w:rStyle w:val="span"/>
          <w:rFonts w:ascii="Tahoma" w:hAnsi="Tahoma" w:eastAsia="Arial" w:cs="Tahoma"/>
          <w:color w:val="231F20"/>
          <w:sz w:val="20"/>
          <w:szCs w:val="20"/>
        </w:rPr>
        <w:t xml:space="preserve">employee </w:t>
      </w:r>
      <w:r w:rsidRPr="727DAB54" w:rsidR="454F004D">
        <w:rPr>
          <w:rStyle w:val="span"/>
          <w:rFonts w:ascii="Tahoma" w:hAnsi="Tahoma" w:eastAsia="Arial" w:cs="Tahoma"/>
          <w:color w:val="231F20"/>
          <w:sz w:val="20"/>
          <w:szCs w:val="20"/>
        </w:rPr>
        <w:t xml:space="preserve">cell phone </w:t>
      </w:r>
      <w:r w:rsidRPr="727DAB54" w:rsidR="73847B85">
        <w:rPr>
          <w:rStyle w:val="span"/>
          <w:rFonts w:ascii="Tahoma" w:hAnsi="Tahoma" w:eastAsia="Arial" w:cs="Tahoma"/>
          <w:color w:val="231F20"/>
          <w:sz w:val="20"/>
          <w:szCs w:val="20"/>
        </w:rPr>
        <w:t>device</w:t>
      </w:r>
      <w:r w:rsidRPr="727DAB54" w:rsidR="73847B85">
        <w:rPr>
          <w:rStyle w:val="span"/>
          <w:rFonts w:ascii="Tahoma" w:hAnsi="Tahoma" w:eastAsia="Arial" w:cs="Tahoma"/>
          <w:color w:val="231F20"/>
          <w:sz w:val="20"/>
          <w:szCs w:val="20"/>
        </w:rPr>
        <w:t>s</w:t>
      </w:r>
      <w:r w:rsidRPr="727DAB54" w:rsidR="394F0F74">
        <w:rPr>
          <w:rStyle w:val="span"/>
          <w:rFonts w:ascii="Tahoma" w:hAnsi="Tahoma" w:eastAsia="Arial" w:cs="Tahoma"/>
          <w:color w:val="231F20"/>
          <w:sz w:val="20"/>
          <w:szCs w:val="20"/>
        </w:rPr>
        <w:t xml:space="preserve"> &amp; service plans</w:t>
      </w:r>
    </w:p>
    <w:p w:rsidR="60A1E949" w:rsidP="727DAB54" w:rsidRDefault="60A1E949" w14:paraId="5BF52601" w14:textId="27295BA8">
      <w:pPr>
        <w:pStyle w:val="divdocumentulli"/>
        <w:numPr>
          <w:ilvl w:val="0"/>
          <w:numId w:val="2"/>
        </w:numPr>
        <w:suppressLineNumbers w:val="0"/>
        <w:bidi w:val="0"/>
        <w:spacing w:before="0" w:beforeAutospacing="off" w:after="0" w:afterAutospacing="off" w:line="320" w:lineRule="atLeast"/>
        <w:ind w:left="520" w:right="0" w:hanging="361"/>
        <w:jc w:val="left"/>
        <w:rPr>
          <w:rStyle w:val="span"/>
          <w:rFonts w:ascii="Tahoma" w:hAnsi="Tahoma" w:eastAsia="Arial" w:cs="Tahoma"/>
          <w:color w:val="231F20"/>
          <w:sz w:val="20"/>
          <w:szCs w:val="20"/>
        </w:rPr>
      </w:pPr>
      <w:r w:rsidRPr="727DAB54" w:rsidR="60A1E949">
        <w:rPr>
          <w:rStyle w:val="span"/>
          <w:rFonts w:ascii="Tahoma" w:hAnsi="Tahoma" w:eastAsia="Arial" w:cs="Tahoma"/>
          <w:color w:val="231F20"/>
          <w:sz w:val="20"/>
          <w:szCs w:val="20"/>
        </w:rPr>
        <w:t>Currently being trained and completing course work for Genesys CX Architect</w:t>
      </w:r>
    </w:p>
    <w:p w:rsidR="60A1E949" w:rsidP="727DAB54" w:rsidRDefault="60A1E949" w14:paraId="02A08861" w14:textId="6DAF49BC">
      <w:pPr>
        <w:pStyle w:val="divdocumentulli"/>
        <w:numPr>
          <w:ilvl w:val="0"/>
          <w:numId w:val="2"/>
        </w:numPr>
        <w:suppressLineNumbers w:val="0"/>
        <w:bidi w:val="0"/>
        <w:spacing w:before="0" w:beforeAutospacing="off" w:after="0" w:afterAutospacing="off" w:line="320" w:lineRule="atLeast"/>
        <w:ind w:left="520" w:right="0" w:hanging="361"/>
        <w:jc w:val="left"/>
        <w:rPr>
          <w:rStyle w:val="span"/>
          <w:rFonts w:ascii="Tahoma" w:hAnsi="Tahoma" w:eastAsia="Arial" w:cs="Tahoma"/>
          <w:color w:val="231F20"/>
          <w:sz w:val="20"/>
          <w:szCs w:val="20"/>
        </w:rPr>
      </w:pPr>
      <w:r w:rsidRPr="727DAB54" w:rsidR="60A1E949">
        <w:rPr>
          <w:rStyle w:val="span"/>
          <w:rFonts w:ascii="Tahoma" w:hAnsi="Tahoma" w:eastAsia="Arial" w:cs="Tahoma"/>
          <w:color w:val="231F20"/>
          <w:sz w:val="20"/>
          <w:szCs w:val="20"/>
        </w:rPr>
        <w:t>Automate Redaction business processes for the company</w:t>
      </w:r>
    </w:p>
    <w:p w:rsidR="7B66191B" w:rsidP="727DAB54" w:rsidRDefault="7B66191B" w14:paraId="793D1236" w14:textId="46D04AAA">
      <w:pPr>
        <w:pStyle w:val="divdocumentulli"/>
        <w:numPr>
          <w:ilvl w:val="0"/>
          <w:numId w:val="2"/>
        </w:numPr>
        <w:suppressLineNumbers w:val="0"/>
        <w:bidi w:val="0"/>
        <w:spacing w:before="0" w:beforeAutospacing="off" w:after="0" w:afterAutospacing="off" w:line="320" w:lineRule="atLeast"/>
        <w:ind w:left="520" w:right="0" w:hanging="361"/>
        <w:jc w:val="left"/>
        <w:rPr>
          <w:rStyle w:val="span"/>
          <w:rFonts w:ascii="Tahoma" w:hAnsi="Tahoma" w:eastAsia="Arial" w:cs="Tahoma"/>
          <w:color w:val="231F20"/>
          <w:sz w:val="20"/>
          <w:szCs w:val="20"/>
        </w:rPr>
      </w:pPr>
      <w:r w:rsidRPr="727DAB54" w:rsidR="7B66191B">
        <w:rPr>
          <w:rStyle w:val="span"/>
          <w:rFonts w:ascii="Tahoma" w:hAnsi="Tahoma" w:eastAsia="Arial" w:cs="Tahoma"/>
          <w:color w:val="231F20"/>
          <w:sz w:val="20"/>
          <w:szCs w:val="20"/>
        </w:rPr>
        <w:t>UiPath Studio and Orchestrator developer and administrator</w:t>
      </w:r>
    </w:p>
    <w:p w:rsidR="727DAB54" w:rsidP="727DAB54" w:rsidRDefault="727DAB54" w14:paraId="76E465B4" w14:textId="66734E24">
      <w:pPr>
        <w:pStyle w:val="singlecolumnspanpaddedlinenth-child1"/>
        <w:tabs>
          <w:tab w:val="right" w:leader="none" w:pos="7860"/>
        </w:tabs>
        <w:spacing w:line="320" w:lineRule="atLeast"/>
        <w:rPr>
          <w:rStyle w:val="jobtitle"/>
          <w:rFonts w:ascii="Tahoma" w:hAnsi="Tahoma" w:eastAsia="Arial" w:cs="Tahoma"/>
          <w:color w:val="auto"/>
          <w:sz w:val="20"/>
          <w:szCs w:val="20"/>
        </w:rPr>
      </w:pPr>
    </w:p>
    <w:p xmlns:wp14="http://schemas.microsoft.com/office/word/2010/wordml" w:rsidRPr="00246CD4" w:rsidR="009D3F5B" w:rsidP="009D3F5B" w:rsidRDefault="009D3F5B" w14:paraId="012E9E88" wp14:textId="77777777">
      <w:pPr>
        <w:pStyle w:val="singlecolumnspanpaddedlinenth-child1"/>
        <w:tabs>
          <w:tab w:val="right" w:pos="7860"/>
        </w:tabs>
        <w:spacing w:line="320" w:lineRule="atLeast"/>
        <w:rPr>
          <w:rStyle w:val="span"/>
          <w:rFonts w:ascii="Tahoma" w:hAnsi="Tahoma" w:eastAsia="Arial" w:cs="Tahoma"/>
          <w:b/>
          <w:bCs/>
          <w:sz w:val="20"/>
          <w:szCs w:val="20"/>
        </w:rPr>
      </w:pPr>
      <w:r w:rsidRPr="00246CD4">
        <w:rPr>
          <w:rStyle w:val="jobtitle"/>
          <w:rFonts w:ascii="Tahoma" w:hAnsi="Tahoma" w:eastAsia="Arial" w:cs="Tahoma"/>
          <w:color w:val="auto"/>
          <w:sz w:val="20"/>
          <w:szCs w:val="20"/>
        </w:rPr>
        <w:t xml:space="preserve">CONTRACT IT </w:t>
      </w:r>
      <w:r w:rsidRPr="00246CD4" w:rsidR="00246CD4">
        <w:rPr>
          <w:rStyle w:val="jobtitle"/>
          <w:rFonts w:ascii="Tahoma" w:hAnsi="Tahoma" w:eastAsia="Arial" w:cs="Tahoma"/>
          <w:color w:val="auto"/>
          <w:sz w:val="20"/>
          <w:szCs w:val="20"/>
        </w:rPr>
        <w:t xml:space="preserve">sUPPORT </w:t>
      </w:r>
      <w:r w:rsidRPr="00246CD4">
        <w:rPr>
          <w:rStyle w:val="datesWrapper"/>
          <w:rFonts w:ascii="Tahoma" w:hAnsi="Tahoma" w:eastAsia="Arial" w:cs="Tahoma"/>
          <w:sz w:val="20"/>
          <w:szCs w:val="20"/>
        </w:rPr>
        <w:tab/>
      </w:r>
      <w:r w:rsidRPr="00246CD4">
        <w:rPr>
          <w:rStyle w:val="datesWrapper"/>
          <w:rFonts w:ascii="Tahoma" w:hAnsi="Tahoma" w:eastAsia="Arial" w:cs="Tahoma"/>
          <w:sz w:val="20"/>
          <w:szCs w:val="20"/>
        </w:rPr>
        <w:t xml:space="preserve"> </w:t>
      </w:r>
      <w:r w:rsidRPr="00246CD4">
        <w:rPr>
          <w:rStyle w:val="jobdates"/>
          <w:rFonts w:ascii="Tahoma" w:hAnsi="Tahoma" w:eastAsia="Arial" w:cs="Tahoma"/>
          <w:b/>
          <w:iCs/>
          <w:sz w:val="20"/>
          <w:szCs w:val="20"/>
        </w:rPr>
        <w:t>04/2021</w:t>
      </w:r>
      <w:r w:rsidRPr="00246CD4">
        <w:rPr>
          <w:rStyle w:val="span"/>
          <w:rFonts w:ascii="Tahoma" w:hAnsi="Tahoma" w:eastAsia="Arial" w:cs="Tahoma"/>
          <w:b/>
          <w:iCs/>
          <w:sz w:val="20"/>
          <w:szCs w:val="20"/>
        </w:rPr>
        <w:t xml:space="preserve"> to </w:t>
      </w:r>
      <w:r w:rsidRPr="00246CD4">
        <w:rPr>
          <w:rStyle w:val="jobdates"/>
          <w:rFonts w:ascii="Tahoma" w:hAnsi="Tahoma" w:eastAsia="Arial" w:cs="Tahoma"/>
          <w:b/>
          <w:iCs/>
          <w:sz w:val="20"/>
          <w:szCs w:val="20"/>
        </w:rPr>
        <w:t>05/2021</w:t>
      </w:r>
    </w:p>
    <w:p xmlns:wp14="http://schemas.microsoft.com/office/word/2010/wordml" w:rsidRPr="00246CD4" w:rsidR="009D3F5B" w:rsidP="009D3F5B" w:rsidRDefault="009D3F5B" w14:paraId="3B49ACD9" wp14:textId="77777777">
      <w:pPr>
        <w:pStyle w:val="spanpaddedline"/>
        <w:spacing w:line="320" w:lineRule="atLeast"/>
        <w:rPr>
          <w:rStyle w:val="span"/>
          <w:rFonts w:ascii="Tahoma" w:hAnsi="Tahoma" w:eastAsia="Arial" w:cs="Tahoma"/>
          <w:color w:val="231F20"/>
          <w:sz w:val="20"/>
          <w:szCs w:val="20"/>
        </w:rPr>
      </w:pPr>
      <w:r w:rsidRPr="00246CD4">
        <w:rPr>
          <w:rStyle w:val="span"/>
          <w:rFonts w:ascii="Tahoma" w:hAnsi="Tahoma" w:eastAsia="Arial" w:cs="Tahoma"/>
          <w:b/>
          <w:bCs/>
          <w:color w:val="231F20"/>
          <w:sz w:val="20"/>
          <w:szCs w:val="20"/>
        </w:rPr>
        <w:t xml:space="preserve">Rooms </w:t>
      </w:r>
      <w:r w:rsidRPr="00246CD4" w:rsidR="009E4647">
        <w:rPr>
          <w:rStyle w:val="span"/>
          <w:rFonts w:ascii="Tahoma" w:hAnsi="Tahoma" w:eastAsia="Arial" w:cs="Tahoma"/>
          <w:b/>
          <w:bCs/>
          <w:color w:val="231F20"/>
          <w:sz w:val="20"/>
          <w:szCs w:val="20"/>
        </w:rPr>
        <w:t>to</w:t>
      </w:r>
      <w:r w:rsidRPr="00246CD4">
        <w:rPr>
          <w:rStyle w:val="span"/>
          <w:rFonts w:ascii="Tahoma" w:hAnsi="Tahoma" w:eastAsia="Arial" w:cs="Tahoma"/>
          <w:b/>
          <w:bCs/>
          <w:color w:val="231F20"/>
          <w:sz w:val="20"/>
          <w:szCs w:val="20"/>
        </w:rPr>
        <w:t xml:space="preserve"> Go | Seffner, FL</w:t>
      </w:r>
    </w:p>
    <w:p xmlns:wp14="http://schemas.microsoft.com/office/word/2010/wordml" w:rsidRPr="00246CD4" w:rsidR="009736DE" w:rsidP="00BC29A3" w:rsidRDefault="009D3F5B" w14:paraId="7EA12B6C" wp14:textId="77777777">
      <w:pPr>
        <w:pStyle w:val="divdocumentulli"/>
        <w:numPr>
          <w:ilvl w:val="0"/>
          <w:numId w:val="2"/>
        </w:numPr>
        <w:spacing w:line="320" w:lineRule="atLeast"/>
        <w:ind w:left="520" w:hanging="361"/>
        <w:rPr>
          <w:rStyle w:val="span"/>
          <w:rFonts w:ascii="Tahoma" w:hAnsi="Tahoma" w:eastAsia="Arial" w:cs="Tahoma"/>
          <w:color w:val="231F20"/>
          <w:sz w:val="20"/>
          <w:szCs w:val="20"/>
        </w:rPr>
      </w:pPr>
      <w:r w:rsidRPr="00246CD4">
        <w:rPr>
          <w:rStyle w:val="span"/>
          <w:rFonts w:ascii="Tahoma" w:hAnsi="Tahoma" w:eastAsia="Arial" w:cs="Tahoma"/>
          <w:color w:val="231F20"/>
          <w:sz w:val="20"/>
          <w:szCs w:val="20"/>
        </w:rPr>
        <w:t>Imaging computers, lapto</w:t>
      </w:r>
      <w:r w:rsidRPr="00246CD4" w:rsidR="009736DE">
        <w:rPr>
          <w:rStyle w:val="span"/>
          <w:rFonts w:ascii="Tahoma" w:hAnsi="Tahoma" w:eastAsia="Arial" w:cs="Tahoma"/>
          <w:color w:val="231F20"/>
          <w:sz w:val="20"/>
          <w:szCs w:val="20"/>
        </w:rPr>
        <w:t>ps, tables and mobile devices</w:t>
      </w:r>
    </w:p>
    <w:p xmlns:wp14="http://schemas.microsoft.com/office/word/2010/wordml" w:rsidRPr="00246CD4" w:rsidR="009D3F5B" w:rsidP="00BC29A3" w:rsidRDefault="009D3F5B" w14:paraId="203B356C" wp14:textId="77777777">
      <w:pPr>
        <w:pStyle w:val="divdocumentulli"/>
        <w:numPr>
          <w:ilvl w:val="0"/>
          <w:numId w:val="2"/>
        </w:numPr>
        <w:spacing w:line="320" w:lineRule="atLeast"/>
        <w:ind w:left="520" w:hanging="361"/>
        <w:rPr>
          <w:rStyle w:val="span"/>
          <w:rFonts w:ascii="Tahoma" w:hAnsi="Tahoma" w:eastAsia="Arial" w:cs="Tahoma"/>
          <w:color w:val="231F20"/>
          <w:sz w:val="20"/>
          <w:szCs w:val="20"/>
        </w:rPr>
      </w:pPr>
      <w:r w:rsidRPr="00246CD4">
        <w:rPr>
          <w:rStyle w:val="span"/>
          <w:rFonts w:ascii="Tahoma" w:hAnsi="Tahoma" w:eastAsia="Arial" w:cs="Tahoma"/>
          <w:color w:val="231F20"/>
          <w:sz w:val="20"/>
          <w:szCs w:val="20"/>
        </w:rPr>
        <w:t>Used MECM and som</w:t>
      </w:r>
      <w:r w:rsidRPr="00246CD4" w:rsidR="009736DE">
        <w:rPr>
          <w:rStyle w:val="span"/>
          <w:rFonts w:ascii="Tahoma" w:hAnsi="Tahoma" w:eastAsia="Arial" w:cs="Tahoma"/>
          <w:color w:val="231F20"/>
          <w:sz w:val="20"/>
          <w:szCs w:val="20"/>
        </w:rPr>
        <w:t>e Active D</w:t>
      </w:r>
      <w:r w:rsidRPr="00246CD4">
        <w:rPr>
          <w:rStyle w:val="span"/>
          <w:rFonts w:ascii="Tahoma" w:hAnsi="Tahoma" w:eastAsia="Arial" w:cs="Tahoma"/>
          <w:color w:val="231F20"/>
          <w:sz w:val="20"/>
          <w:szCs w:val="20"/>
        </w:rPr>
        <w:t>irectory</w:t>
      </w:r>
    </w:p>
    <w:p xmlns:wp14="http://schemas.microsoft.com/office/word/2010/wordml" w:rsidRPr="00246CD4" w:rsidR="009736DE" w:rsidP="00BC29A3" w:rsidRDefault="009D3F5B" w14:paraId="335AD1C8" wp14:textId="77777777">
      <w:pPr>
        <w:pStyle w:val="divdocumentulli"/>
        <w:numPr>
          <w:ilvl w:val="0"/>
          <w:numId w:val="2"/>
        </w:numPr>
        <w:spacing w:line="320" w:lineRule="atLeast"/>
        <w:ind w:left="520" w:hanging="361"/>
        <w:rPr>
          <w:rStyle w:val="span"/>
          <w:rFonts w:ascii="Tahoma" w:hAnsi="Tahoma" w:eastAsia="Arial" w:cs="Tahoma"/>
          <w:color w:val="231F20"/>
          <w:sz w:val="20"/>
          <w:szCs w:val="20"/>
        </w:rPr>
      </w:pPr>
      <w:r w:rsidRPr="00246CD4">
        <w:rPr>
          <w:rStyle w:val="span"/>
          <w:rFonts w:ascii="Tahoma" w:hAnsi="Tahoma" w:eastAsia="Arial" w:cs="Tahoma"/>
          <w:color w:val="231F20"/>
          <w:sz w:val="20"/>
          <w:szCs w:val="20"/>
        </w:rPr>
        <w:t>Hardware Configuration and setups</w:t>
      </w:r>
    </w:p>
    <w:p xmlns:wp14="http://schemas.microsoft.com/office/word/2010/wordml" w:rsidRPr="00246CD4" w:rsidR="009D3F5B" w:rsidP="00BC29A3" w:rsidRDefault="009D3F5B" w14:paraId="1BA8ABAC" wp14:textId="77777777">
      <w:pPr>
        <w:pStyle w:val="divdocumentulli"/>
        <w:numPr>
          <w:ilvl w:val="0"/>
          <w:numId w:val="2"/>
        </w:numPr>
        <w:spacing w:line="320" w:lineRule="atLeast"/>
        <w:ind w:left="520" w:hanging="361"/>
        <w:rPr>
          <w:rStyle w:val="span"/>
          <w:rFonts w:ascii="Tahoma" w:hAnsi="Tahoma" w:eastAsia="Arial" w:cs="Tahoma"/>
          <w:color w:val="231F20"/>
          <w:sz w:val="20"/>
          <w:szCs w:val="20"/>
        </w:rPr>
      </w:pPr>
      <w:r w:rsidRPr="00246CD4">
        <w:rPr>
          <w:rStyle w:val="span"/>
          <w:rFonts w:ascii="Tahoma" w:hAnsi="Tahoma" w:eastAsia="Arial" w:cs="Tahoma"/>
          <w:color w:val="231F20"/>
          <w:sz w:val="20"/>
          <w:szCs w:val="20"/>
        </w:rPr>
        <w:t>ServiceNow ticketing system</w:t>
      </w:r>
    </w:p>
    <w:p xmlns:wp14="http://schemas.microsoft.com/office/word/2010/wordml" w:rsidRPr="00246CD4" w:rsidR="009D3F5B" w:rsidP="00242C94" w:rsidRDefault="009D3F5B" w14:paraId="60061E4C" wp14:textId="77777777">
      <w:pPr>
        <w:pStyle w:val="BodyText"/>
        <w:tabs>
          <w:tab w:val="left" w:pos="7920"/>
          <w:tab w:val="left" w:pos="10080"/>
          <w:tab w:val="left" w:pos="10170"/>
          <w:tab w:val="left" w:pos="10260"/>
          <w:tab w:val="left" w:pos="10350"/>
        </w:tabs>
        <w:rPr>
          <w:rFonts w:ascii="Tahoma" w:hAnsi="Tahoma" w:cs="Tahoma"/>
          <w:b/>
          <w:sz w:val="20"/>
          <w:szCs w:val="20"/>
        </w:rPr>
      </w:pPr>
    </w:p>
    <w:p xmlns:wp14="http://schemas.microsoft.com/office/word/2010/wordml" w:rsidRPr="00246CD4" w:rsidR="009D3F5B" w:rsidP="009D3F5B" w:rsidRDefault="009D3F5B" w14:paraId="5CD876E5" wp14:textId="77777777">
      <w:pPr>
        <w:pStyle w:val="singlecolumnspanpaddedlinenth-child1"/>
        <w:tabs>
          <w:tab w:val="right" w:pos="7860"/>
        </w:tabs>
        <w:spacing w:line="320" w:lineRule="atLeast"/>
        <w:rPr>
          <w:rStyle w:val="span"/>
          <w:rFonts w:ascii="Tahoma" w:hAnsi="Tahoma" w:eastAsia="Arial" w:cs="Tahoma"/>
          <w:b/>
          <w:bCs/>
          <w:sz w:val="20"/>
          <w:szCs w:val="20"/>
        </w:rPr>
      </w:pPr>
      <w:r w:rsidRPr="00246CD4">
        <w:rPr>
          <w:rStyle w:val="jobtitle"/>
          <w:rFonts w:ascii="Tahoma" w:hAnsi="Tahoma" w:eastAsia="Arial" w:cs="Tahoma"/>
          <w:color w:val="auto"/>
          <w:sz w:val="20"/>
          <w:szCs w:val="20"/>
        </w:rPr>
        <w:t>Business Process Specialist</w:t>
      </w:r>
      <w:r w:rsidRPr="00246CD4">
        <w:rPr>
          <w:rStyle w:val="divdocumentdivparagraphsinglecolumn"/>
          <w:rFonts w:ascii="Tahoma" w:hAnsi="Tahoma" w:eastAsia="Arial" w:cs="Tahoma"/>
          <w:sz w:val="20"/>
          <w:szCs w:val="20"/>
        </w:rPr>
        <w:t xml:space="preserve"> </w:t>
      </w:r>
      <w:r w:rsidRPr="00246CD4">
        <w:rPr>
          <w:rStyle w:val="datesWrapper"/>
          <w:rFonts w:ascii="Tahoma" w:hAnsi="Tahoma" w:eastAsia="Arial" w:cs="Tahoma"/>
          <w:sz w:val="20"/>
          <w:szCs w:val="20"/>
        </w:rPr>
        <w:tab/>
      </w:r>
      <w:r w:rsidRPr="00246CD4">
        <w:rPr>
          <w:rStyle w:val="datesWrapper"/>
          <w:rFonts w:ascii="Tahoma" w:hAnsi="Tahoma" w:eastAsia="Arial" w:cs="Tahoma"/>
          <w:sz w:val="20"/>
          <w:szCs w:val="20"/>
        </w:rPr>
        <w:t xml:space="preserve"> </w:t>
      </w:r>
      <w:r w:rsidRPr="00246CD4">
        <w:rPr>
          <w:rStyle w:val="jobdates"/>
          <w:rFonts w:ascii="Tahoma" w:hAnsi="Tahoma" w:eastAsia="Arial" w:cs="Tahoma"/>
          <w:b/>
          <w:iCs/>
          <w:sz w:val="20"/>
          <w:szCs w:val="20"/>
        </w:rPr>
        <w:t>03/2018</w:t>
      </w:r>
      <w:r w:rsidRPr="00246CD4">
        <w:rPr>
          <w:rStyle w:val="span"/>
          <w:rFonts w:ascii="Tahoma" w:hAnsi="Tahoma" w:eastAsia="Arial" w:cs="Tahoma"/>
          <w:b/>
          <w:iCs/>
          <w:sz w:val="20"/>
          <w:szCs w:val="20"/>
        </w:rPr>
        <w:t xml:space="preserve"> to </w:t>
      </w:r>
      <w:r w:rsidRPr="00246CD4">
        <w:rPr>
          <w:rStyle w:val="jobdates"/>
          <w:rFonts w:ascii="Tahoma" w:hAnsi="Tahoma" w:eastAsia="Arial" w:cs="Tahoma"/>
          <w:b/>
          <w:iCs/>
          <w:sz w:val="20"/>
          <w:szCs w:val="20"/>
        </w:rPr>
        <w:t>09/2019</w:t>
      </w:r>
      <w:r w:rsidRPr="00246CD4">
        <w:rPr>
          <w:rStyle w:val="datesWrapper"/>
          <w:rFonts w:ascii="Tahoma" w:hAnsi="Tahoma" w:eastAsia="Arial" w:cs="Tahoma"/>
          <w:sz w:val="20"/>
          <w:szCs w:val="20"/>
        </w:rPr>
        <w:t xml:space="preserve"> </w:t>
      </w:r>
    </w:p>
    <w:p xmlns:wp14="http://schemas.microsoft.com/office/word/2010/wordml" w:rsidRPr="00246CD4" w:rsidR="009D3F5B" w:rsidP="009D3F5B" w:rsidRDefault="009D3F5B" w14:paraId="4144144D" wp14:textId="77777777">
      <w:pPr>
        <w:pStyle w:val="spanpaddedline"/>
        <w:spacing w:line="320" w:lineRule="atLeast"/>
        <w:rPr>
          <w:rStyle w:val="span"/>
          <w:rFonts w:ascii="Tahoma" w:hAnsi="Tahoma" w:eastAsia="Arial" w:cs="Tahoma"/>
          <w:color w:val="231F20"/>
          <w:sz w:val="20"/>
          <w:szCs w:val="20"/>
        </w:rPr>
      </w:pPr>
      <w:r w:rsidRPr="00246CD4">
        <w:rPr>
          <w:rStyle w:val="span"/>
          <w:rFonts w:ascii="Tahoma" w:hAnsi="Tahoma" w:eastAsia="Arial" w:cs="Tahoma"/>
          <w:b/>
          <w:bCs/>
          <w:color w:val="231F20"/>
          <w:sz w:val="20"/>
          <w:szCs w:val="20"/>
        </w:rPr>
        <w:t>CommonWealth One Federal Credit Union | Alexandria, VA</w:t>
      </w:r>
    </w:p>
    <w:p xmlns:wp14="http://schemas.microsoft.com/office/word/2010/wordml" w:rsidRPr="00246CD4" w:rsidR="009D3F5B" w:rsidP="00BC29A3" w:rsidRDefault="009D3F5B" w14:paraId="2F75715A" wp14:textId="77777777">
      <w:pPr>
        <w:pStyle w:val="divdocumentulli"/>
        <w:numPr>
          <w:ilvl w:val="0"/>
          <w:numId w:val="2"/>
        </w:numPr>
        <w:spacing w:line="320" w:lineRule="atLeast"/>
        <w:ind w:left="520" w:hanging="361"/>
        <w:rPr>
          <w:rStyle w:val="span"/>
          <w:rFonts w:ascii="Tahoma" w:hAnsi="Tahoma" w:eastAsia="Arial" w:cs="Tahoma"/>
          <w:color w:val="231F20"/>
          <w:sz w:val="20"/>
          <w:szCs w:val="20"/>
        </w:rPr>
      </w:pPr>
      <w:r w:rsidRPr="00246CD4">
        <w:rPr>
          <w:rStyle w:val="span"/>
          <w:rFonts w:ascii="Tahoma" w:hAnsi="Tahoma" w:eastAsia="Arial" w:cs="Tahoma"/>
          <w:color w:val="231F20"/>
          <w:sz w:val="20"/>
          <w:szCs w:val="20"/>
        </w:rPr>
        <w:t>Analyzed and troubleshot software applications, system configurations, data, and workflows</w:t>
      </w:r>
    </w:p>
    <w:p xmlns:wp14="http://schemas.microsoft.com/office/word/2010/wordml" w:rsidRPr="00246CD4" w:rsidR="009D3F5B" w:rsidP="00BC29A3" w:rsidRDefault="009D3F5B" w14:paraId="4021210B" wp14:textId="77777777">
      <w:pPr>
        <w:pStyle w:val="divdocumentulli"/>
        <w:numPr>
          <w:ilvl w:val="0"/>
          <w:numId w:val="2"/>
        </w:numPr>
        <w:spacing w:line="320" w:lineRule="atLeast"/>
        <w:ind w:left="520" w:hanging="361"/>
        <w:rPr>
          <w:rStyle w:val="span"/>
          <w:rFonts w:ascii="Tahoma" w:hAnsi="Tahoma" w:eastAsia="Arial" w:cs="Tahoma"/>
          <w:color w:val="231F20"/>
          <w:sz w:val="20"/>
          <w:szCs w:val="20"/>
        </w:rPr>
      </w:pPr>
      <w:r w:rsidRPr="00246CD4">
        <w:rPr>
          <w:rStyle w:val="span"/>
          <w:rFonts w:ascii="Tahoma" w:hAnsi="Tahoma" w:eastAsia="Arial" w:cs="Tahoma"/>
          <w:color w:val="231F20"/>
          <w:sz w:val="20"/>
          <w:szCs w:val="20"/>
        </w:rPr>
        <w:t>General site maintenance &amp; update of Con</w:t>
      </w:r>
      <w:r w:rsidRPr="00246CD4" w:rsidR="009736DE">
        <w:rPr>
          <w:rStyle w:val="span"/>
          <w:rFonts w:ascii="Tahoma" w:hAnsi="Tahoma" w:eastAsia="Arial" w:cs="Tahoma"/>
          <w:color w:val="231F20"/>
          <w:sz w:val="20"/>
          <w:szCs w:val="20"/>
        </w:rPr>
        <w:t>tent Management System/Intranet</w:t>
      </w:r>
    </w:p>
    <w:p xmlns:wp14="http://schemas.microsoft.com/office/word/2010/wordml" w:rsidRPr="00246CD4" w:rsidR="009D3F5B" w:rsidP="00BC29A3" w:rsidRDefault="00F41600" w14:paraId="0343EA8C" wp14:textId="77777777">
      <w:pPr>
        <w:pStyle w:val="divdocumentulli"/>
        <w:numPr>
          <w:ilvl w:val="0"/>
          <w:numId w:val="2"/>
        </w:numPr>
        <w:spacing w:line="320" w:lineRule="atLeast"/>
        <w:ind w:left="520" w:hanging="361"/>
        <w:rPr>
          <w:rStyle w:val="span"/>
          <w:rFonts w:ascii="Tahoma" w:hAnsi="Tahoma" w:eastAsia="Arial" w:cs="Tahoma"/>
          <w:color w:val="231F20"/>
          <w:sz w:val="20"/>
          <w:szCs w:val="20"/>
        </w:rPr>
      </w:pPr>
      <w:r w:rsidRPr="00246CD4">
        <w:rPr>
          <w:rStyle w:val="span"/>
          <w:rFonts w:ascii="Tahoma" w:hAnsi="Tahoma" w:eastAsia="Arial" w:cs="Tahoma"/>
          <w:color w:val="231F20"/>
          <w:sz w:val="20"/>
          <w:szCs w:val="20"/>
        </w:rPr>
        <w:t>Develop</w:t>
      </w:r>
      <w:r w:rsidRPr="00246CD4" w:rsidR="00246CD4">
        <w:rPr>
          <w:rStyle w:val="span"/>
          <w:rFonts w:ascii="Tahoma" w:hAnsi="Tahoma" w:eastAsia="Arial" w:cs="Tahoma"/>
          <w:color w:val="231F20"/>
          <w:sz w:val="20"/>
          <w:szCs w:val="20"/>
        </w:rPr>
        <w:t>ed, modified</w:t>
      </w:r>
      <w:r w:rsidRPr="00246CD4">
        <w:rPr>
          <w:rStyle w:val="span"/>
          <w:rFonts w:ascii="Tahoma" w:hAnsi="Tahoma" w:eastAsia="Arial" w:cs="Tahoma"/>
          <w:color w:val="231F20"/>
          <w:sz w:val="20"/>
          <w:szCs w:val="20"/>
        </w:rPr>
        <w:t>,</w:t>
      </w:r>
      <w:r w:rsidRPr="00246CD4" w:rsidR="009736DE">
        <w:rPr>
          <w:rStyle w:val="span"/>
          <w:rFonts w:ascii="Tahoma" w:hAnsi="Tahoma" w:eastAsia="Arial" w:cs="Tahoma"/>
          <w:color w:val="231F20"/>
          <w:sz w:val="20"/>
          <w:szCs w:val="20"/>
        </w:rPr>
        <w:t xml:space="preserve"> and</w:t>
      </w:r>
      <w:r w:rsidRPr="00246CD4">
        <w:rPr>
          <w:rStyle w:val="span"/>
          <w:rFonts w:ascii="Tahoma" w:hAnsi="Tahoma" w:eastAsia="Arial" w:cs="Tahoma"/>
          <w:color w:val="231F20"/>
          <w:sz w:val="20"/>
          <w:szCs w:val="20"/>
        </w:rPr>
        <w:t xml:space="preserve"> maintain</w:t>
      </w:r>
      <w:r w:rsidRPr="00246CD4" w:rsidR="00246CD4">
        <w:rPr>
          <w:rStyle w:val="span"/>
          <w:rFonts w:ascii="Tahoma" w:hAnsi="Tahoma" w:eastAsia="Arial" w:cs="Tahoma"/>
          <w:color w:val="231F20"/>
          <w:sz w:val="20"/>
          <w:szCs w:val="20"/>
        </w:rPr>
        <w:t>ed</w:t>
      </w:r>
      <w:r w:rsidRPr="00246CD4">
        <w:rPr>
          <w:rStyle w:val="span"/>
          <w:rFonts w:ascii="Tahoma" w:hAnsi="Tahoma" w:eastAsia="Arial" w:cs="Tahoma"/>
          <w:color w:val="231F20"/>
          <w:sz w:val="20"/>
          <w:szCs w:val="20"/>
        </w:rPr>
        <w:t xml:space="preserve"> workflows &amp; digital f</w:t>
      </w:r>
      <w:r w:rsidRPr="00246CD4" w:rsidR="009736DE">
        <w:rPr>
          <w:rStyle w:val="span"/>
          <w:rFonts w:ascii="Tahoma" w:hAnsi="Tahoma" w:eastAsia="Arial" w:cs="Tahoma"/>
          <w:color w:val="231F20"/>
          <w:sz w:val="20"/>
          <w:szCs w:val="20"/>
        </w:rPr>
        <w:t>orms</w:t>
      </w:r>
    </w:p>
    <w:p xmlns:wp14="http://schemas.microsoft.com/office/word/2010/wordml" w:rsidRPr="00246CD4" w:rsidR="009D3F5B" w:rsidP="00BC29A3" w:rsidRDefault="009D3F5B" w14:paraId="65CDE794" wp14:textId="77777777">
      <w:pPr>
        <w:pStyle w:val="divdocumentulli"/>
        <w:numPr>
          <w:ilvl w:val="0"/>
          <w:numId w:val="2"/>
        </w:numPr>
        <w:spacing w:line="320" w:lineRule="atLeast"/>
        <w:ind w:left="520" w:hanging="361"/>
        <w:rPr>
          <w:rStyle w:val="span"/>
          <w:rFonts w:ascii="Tahoma" w:hAnsi="Tahoma" w:eastAsia="Arial" w:cs="Tahoma"/>
          <w:color w:val="231F20"/>
          <w:sz w:val="20"/>
          <w:szCs w:val="20"/>
        </w:rPr>
      </w:pPr>
      <w:r w:rsidRPr="00246CD4">
        <w:rPr>
          <w:rStyle w:val="span"/>
          <w:rFonts w:ascii="Tahoma" w:hAnsi="Tahoma" w:eastAsia="Arial" w:cs="Tahoma"/>
          <w:color w:val="231F20"/>
          <w:sz w:val="20"/>
          <w:szCs w:val="20"/>
        </w:rPr>
        <w:t>Communicate</w:t>
      </w:r>
      <w:r w:rsidRPr="00246CD4" w:rsidR="00246CD4">
        <w:rPr>
          <w:rStyle w:val="span"/>
          <w:rFonts w:ascii="Tahoma" w:hAnsi="Tahoma" w:eastAsia="Arial" w:cs="Tahoma"/>
          <w:color w:val="231F20"/>
          <w:sz w:val="20"/>
          <w:szCs w:val="20"/>
        </w:rPr>
        <w:t>d</w:t>
      </w:r>
      <w:r w:rsidRPr="00246CD4">
        <w:rPr>
          <w:rStyle w:val="span"/>
          <w:rFonts w:ascii="Tahoma" w:hAnsi="Tahoma" w:eastAsia="Arial" w:cs="Tahoma"/>
          <w:color w:val="231F20"/>
          <w:sz w:val="20"/>
          <w:szCs w:val="20"/>
        </w:rPr>
        <w:t>/coordinate</w:t>
      </w:r>
      <w:r w:rsidRPr="00246CD4" w:rsidR="00246CD4">
        <w:rPr>
          <w:rStyle w:val="span"/>
          <w:rFonts w:ascii="Tahoma" w:hAnsi="Tahoma" w:eastAsia="Arial" w:cs="Tahoma"/>
          <w:color w:val="231F20"/>
          <w:sz w:val="20"/>
          <w:szCs w:val="20"/>
        </w:rPr>
        <w:t>d</w:t>
      </w:r>
      <w:r w:rsidRPr="00246CD4">
        <w:rPr>
          <w:rStyle w:val="span"/>
          <w:rFonts w:ascii="Tahoma" w:hAnsi="Tahoma" w:eastAsia="Arial" w:cs="Tahoma"/>
          <w:color w:val="231F20"/>
          <w:sz w:val="20"/>
          <w:szCs w:val="20"/>
        </w:rPr>
        <w:t xml:space="preserve"> with providers to report problems, fix er</w:t>
      </w:r>
      <w:r w:rsidRPr="00246CD4" w:rsidR="009736DE">
        <w:rPr>
          <w:rStyle w:val="span"/>
          <w:rFonts w:ascii="Tahoma" w:hAnsi="Tahoma" w:eastAsia="Arial" w:cs="Tahoma"/>
          <w:color w:val="231F20"/>
          <w:sz w:val="20"/>
          <w:szCs w:val="20"/>
        </w:rPr>
        <w:t xml:space="preserve">rors, request enhancements, </w:t>
      </w:r>
      <w:r w:rsidRPr="00246CD4" w:rsidR="009964D7">
        <w:rPr>
          <w:rStyle w:val="span"/>
          <w:rFonts w:ascii="Tahoma" w:hAnsi="Tahoma" w:eastAsia="Arial" w:cs="Tahoma"/>
          <w:color w:val="231F20"/>
          <w:sz w:val="20"/>
          <w:szCs w:val="20"/>
        </w:rPr>
        <w:t>etc.</w:t>
      </w:r>
    </w:p>
    <w:p xmlns:wp14="http://schemas.microsoft.com/office/word/2010/wordml" w:rsidRPr="00246CD4" w:rsidR="009D3F5B" w:rsidP="00BC29A3" w:rsidRDefault="009D3F5B" w14:paraId="39DC337C" wp14:textId="77777777">
      <w:pPr>
        <w:pStyle w:val="divdocumentulli"/>
        <w:numPr>
          <w:ilvl w:val="0"/>
          <w:numId w:val="2"/>
        </w:numPr>
        <w:spacing w:line="320" w:lineRule="atLeast"/>
        <w:ind w:left="520" w:hanging="361"/>
        <w:rPr>
          <w:rStyle w:val="span"/>
          <w:rFonts w:ascii="Tahoma" w:hAnsi="Tahoma" w:eastAsia="Arial" w:cs="Tahoma"/>
          <w:color w:val="231F20"/>
          <w:sz w:val="20"/>
          <w:szCs w:val="20"/>
        </w:rPr>
      </w:pPr>
      <w:r w:rsidRPr="00246CD4">
        <w:rPr>
          <w:rStyle w:val="span"/>
          <w:rFonts w:ascii="Tahoma" w:hAnsi="Tahoma" w:eastAsia="Arial" w:cs="Tahoma"/>
          <w:color w:val="231F20"/>
          <w:sz w:val="20"/>
          <w:szCs w:val="20"/>
        </w:rPr>
        <w:t>SQL / MySQL Reporting: Develop</w:t>
      </w:r>
      <w:r w:rsidRPr="00246CD4" w:rsidR="00246CD4">
        <w:rPr>
          <w:rStyle w:val="span"/>
          <w:rFonts w:ascii="Tahoma" w:hAnsi="Tahoma" w:eastAsia="Arial" w:cs="Tahoma"/>
          <w:color w:val="231F20"/>
          <w:sz w:val="20"/>
          <w:szCs w:val="20"/>
        </w:rPr>
        <w:t>ed</w:t>
      </w:r>
      <w:r w:rsidRPr="00246CD4">
        <w:rPr>
          <w:rStyle w:val="span"/>
          <w:rFonts w:ascii="Tahoma" w:hAnsi="Tahoma" w:eastAsia="Arial" w:cs="Tahoma"/>
          <w:color w:val="231F20"/>
          <w:sz w:val="20"/>
          <w:szCs w:val="20"/>
        </w:rPr>
        <w:t>, test</w:t>
      </w:r>
      <w:r w:rsidRPr="00246CD4" w:rsidR="00246CD4">
        <w:rPr>
          <w:rStyle w:val="span"/>
          <w:rFonts w:ascii="Tahoma" w:hAnsi="Tahoma" w:eastAsia="Arial" w:cs="Tahoma"/>
          <w:color w:val="231F20"/>
          <w:sz w:val="20"/>
          <w:szCs w:val="20"/>
        </w:rPr>
        <w:t>ed</w:t>
      </w:r>
      <w:r w:rsidRPr="00246CD4">
        <w:rPr>
          <w:rStyle w:val="span"/>
          <w:rFonts w:ascii="Tahoma" w:hAnsi="Tahoma" w:eastAsia="Arial" w:cs="Tahoma"/>
          <w:color w:val="231F20"/>
          <w:sz w:val="20"/>
          <w:szCs w:val="20"/>
        </w:rPr>
        <w:t>, automate</w:t>
      </w:r>
      <w:r w:rsidRPr="00246CD4" w:rsidR="00246CD4">
        <w:rPr>
          <w:rStyle w:val="span"/>
          <w:rFonts w:ascii="Tahoma" w:hAnsi="Tahoma" w:eastAsia="Arial" w:cs="Tahoma"/>
          <w:color w:val="231F20"/>
          <w:sz w:val="20"/>
          <w:szCs w:val="20"/>
        </w:rPr>
        <w:t>d</w:t>
      </w:r>
      <w:r w:rsidRPr="00246CD4">
        <w:rPr>
          <w:rStyle w:val="span"/>
          <w:rFonts w:ascii="Tahoma" w:hAnsi="Tahoma" w:eastAsia="Arial" w:cs="Tahoma"/>
          <w:color w:val="231F20"/>
          <w:sz w:val="20"/>
          <w:szCs w:val="20"/>
        </w:rPr>
        <w:t xml:space="preserve">, </w:t>
      </w:r>
      <w:r w:rsidRPr="00246CD4" w:rsidR="009736DE">
        <w:rPr>
          <w:rStyle w:val="span"/>
          <w:rFonts w:ascii="Tahoma" w:hAnsi="Tahoma" w:eastAsia="Arial" w:cs="Tahoma"/>
          <w:color w:val="231F20"/>
          <w:sz w:val="20"/>
          <w:szCs w:val="20"/>
        </w:rPr>
        <w:t xml:space="preserve">and </w:t>
      </w:r>
      <w:r w:rsidRPr="00246CD4">
        <w:rPr>
          <w:rStyle w:val="span"/>
          <w:rFonts w:ascii="Tahoma" w:hAnsi="Tahoma" w:eastAsia="Arial" w:cs="Tahoma"/>
          <w:color w:val="231F20"/>
          <w:sz w:val="20"/>
          <w:szCs w:val="20"/>
        </w:rPr>
        <w:t>maintain</w:t>
      </w:r>
      <w:r w:rsidRPr="00246CD4" w:rsidR="00246CD4">
        <w:rPr>
          <w:rStyle w:val="span"/>
          <w:rFonts w:ascii="Tahoma" w:hAnsi="Tahoma" w:eastAsia="Arial" w:cs="Tahoma"/>
          <w:color w:val="231F20"/>
          <w:sz w:val="20"/>
          <w:szCs w:val="20"/>
        </w:rPr>
        <w:t>ed</w:t>
      </w:r>
      <w:r w:rsidRPr="00246CD4">
        <w:rPr>
          <w:rStyle w:val="span"/>
          <w:rFonts w:ascii="Tahoma" w:hAnsi="Tahoma" w:eastAsia="Arial" w:cs="Tahoma"/>
          <w:color w:val="231F20"/>
          <w:sz w:val="20"/>
          <w:szCs w:val="20"/>
        </w:rPr>
        <w:t xml:space="preserve"> various reports, ad</w:t>
      </w:r>
      <w:r w:rsidRPr="00246CD4" w:rsidR="009736DE">
        <w:rPr>
          <w:rStyle w:val="span"/>
          <w:rFonts w:ascii="Tahoma" w:hAnsi="Tahoma" w:eastAsia="Arial" w:cs="Tahoma"/>
          <w:color w:val="231F20"/>
          <w:sz w:val="20"/>
          <w:szCs w:val="20"/>
        </w:rPr>
        <w:t xml:space="preserve"> hoc queries, and data extracts</w:t>
      </w:r>
    </w:p>
    <w:p xmlns:wp14="http://schemas.microsoft.com/office/word/2010/wordml" w:rsidRPr="00246CD4" w:rsidR="00246CD4" w:rsidP="00246CD4" w:rsidRDefault="00F41600" w14:paraId="2DB56E19" wp14:textId="77777777">
      <w:pPr>
        <w:pStyle w:val="divdocumentulli"/>
        <w:numPr>
          <w:ilvl w:val="0"/>
          <w:numId w:val="2"/>
        </w:numPr>
        <w:spacing w:line="320" w:lineRule="atLeast"/>
        <w:ind w:left="520" w:hanging="361"/>
        <w:rPr>
          <w:rStyle w:val="span"/>
          <w:rFonts w:ascii="Tahoma" w:hAnsi="Tahoma" w:eastAsia="Arial" w:cs="Tahoma"/>
          <w:color w:val="231F20"/>
          <w:sz w:val="20"/>
          <w:szCs w:val="20"/>
        </w:rPr>
      </w:pPr>
      <w:r w:rsidRPr="00246CD4">
        <w:rPr>
          <w:rStyle w:val="span"/>
          <w:rFonts w:ascii="Tahoma" w:hAnsi="Tahoma" w:eastAsia="Arial" w:cs="Tahoma"/>
          <w:color w:val="231F20"/>
          <w:sz w:val="20"/>
          <w:szCs w:val="20"/>
        </w:rPr>
        <w:t>Foxtrot Robotic Process Automation</w:t>
      </w:r>
      <w:r w:rsidRPr="00246CD4" w:rsidR="00246CD4">
        <w:rPr>
          <w:rStyle w:val="span"/>
          <w:rFonts w:ascii="Tahoma" w:hAnsi="Tahoma" w:eastAsia="Arial" w:cs="Tahoma"/>
          <w:color w:val="231F20"/>
          <w:sz w:val="20"/>
          <w:szCs w:val="20"/>
        </w:rPr>
        <w:t xml:space="preserve"> (RPA)</w:t>
      </w:r>
      <w:r w:rsidRPr="00246CD4">
        <w:rPr>
          <w:rStyle w:val="span"/>
          <w:rFonts w:ascii="Tahoma" w:hAnsi="Tahoma" w:eastAsia="Arial" w:cs="Tahoma"/>
          <w:color w:val="231F20"/>
          <w:sz w:val="20"/>
          <w:szCs w:val="20"/>
        </w:rPr>
        <w:t>: Develop</w:t>
      </w:r>
      <w:r w:rsidRPr="00246CD4" w:rsidR="00246CD4">
        <w:rPr>
          <w:rStyle w:val="span"/>
          <w:rFonts w:ascii="Tahoma" w:hAnsi="Tahoma" w:eastAsia="Arial" w:cs="Tahoma"/>
          <w:color w:val="231F20"/>
          <w:sz w:val="20"/>
          <w:szCs w:val="20"/>
        </w:rPr>
        <w:t>ed</w:t>
      </w:r>
      <w:r w:rsidRPr="00246CD4">
        <w:rPr>
          <w:rStyle w:val="span"/>
          <w:rFonts w:ascii="Tahoma" w:hAnsi="Tahoma" w:eastAsia="Arial" w:cs="Tahoma"/>
          <w:color w:val="231F20"/>
          <w:sz w:val="20"/>
          <w:szCs w:val="20"/>
        </w:rPr>
        <w:t>, test</w:t>
      </w:r>
      <w:r w:rsidRPr="00246CD4" w:rsidR="00246CD4">
        <w:rPr>
          <w:rStyle w:val="span"/>
          <w:rFonts w:ascii="Tahoma" w:hAnsi="Tahoma" w:eastAsia="Arial" w:cs="Tahoma"/>
          <w:color w:val="231F20"/>
          <w:sz w:val="20"/>
          <w:szCs w:val="20"/>
        </w:rPr>
        <w:t>ed</w:t>
      </w:r>
      <w:r w:rsidRPr="00246CD4">
        <w:rPr>
          <w:rStyle w:val="span"/>
          <w:rFonts w:ascii="Tahoma" w:hAnsi="Tahoma" w:eastAsia="Arial" w:cs="Tahoma"/>
          <w:color w:val="231F20"/>
          <w:sz w:val="20"/>
          <w:szCs w:val="20"/>
        </w:rPr>
        <w:t>, and maintain</w:t>
      </w:r>
      <w:r w:rsidRPr="00246CD4" w:rsidR="00246CD4">
        <w:rPr>
          <w:rStyle w:val="span"/>
          <w:rFonts w:ascii="Tahoma" w:hAnsi="Tahoma" w:eastAsia="Arial" w:cs="Tahoma"/>
          <w:color w:val="231F20"/>
          <w:sz w:val="20"/>
          <w:szCs w:val="20"/>
        </w:rPr>
        <w:t>ed</w:t>
      </w:r>
      <w:r w:rsidRPr="00246CD4">
        <w:rPr>
          <w:rStyle w:val="span"/>
          <w:rFonts w:ascii="Tahoma" w:hAnsi="Tahoma" w:eastAsia="Arial" w:cs="Tahoma"/>
          <w:color w:val="231F20"/>
          <w:sz w:val="20"/>
          <w:szCs w:val="20"/>
        </w:rPr>
        <w:t xml:space="preserve"> various applications for </w:t>
      </w:r>
      <w:r w:rsidRPr="00246CD4" w:rsidR="009736DE">
        <w:rPr>
          <w:rStyle w:val="span"/>
          <w:rFonts w:ascii="Tahoma" w:hAnsi="Tahoma" w:eastAsia="Arial" w:cs="Tahoma"/>
          <w:color w:val="231F20"/>
          <w:sz w:val="20"/>
          <w:szCs w:val="20"/>
        </w:rPr>
        <w:t>automating manual processes</w:t>
      </w:r>
    </w:p>
    <w:p xmlns:wp14="http://schemas.microsoft.com/office/word/2010/wordml" w:rsidRPr="00246CD4" w:rsidR="00246CD4" w:rsidP="00246CD4" w:rsidRDefault="00246CD4" w14:paraId="1A251F53" wp14:textId="77777777">
      <w:pPr>
        <w:pStyle w:val="divdocumentulli"/>
        <w:numPr>
          <w:ilvl w:val="0"/>
          <w:numId w:val="2"/>
        </w:numPr>
        <w:spacing w:line="320" w:lineRule="atLeast"/>
        <w:ind w:left="520" w:hanging="361"/>
        <w:rPr>
          <w:rStyle w:val="span"/>
          <w:rFonts w:ascii="Tahoma" w:hAnsi="Tahoma" w:eastAsia="Arial" w:cs="Tahoma"/>
          <w:color w:val="231F20"/>
          <w:sz w:val="20"/>
          <w:szCs w:val="20"/>
        </w:rPr>
      </w:pPr>
      <w:r w:rsidRPr="00246CD4">
        <w:rPr>
          <w:rStyle w:val="span"/>
          <w:rFonts w:ascii="Tahoma" w:hAnsi="Tahoma" w:eastAsia="Arial" w:cs="Tahoma"/>
          <w:color w:val="231F20"/>
          <w:sz w:val="20"/>
          <w:szCs w:val="20"/>
        </w:rPr>
        <w:t xml:space="preserve">Maintained and developed automated messages that were placed on the phone systems using Sound Forge and Amazon Polly.  </w:t>
      </w:r>
    </w:p>
    <w:p xmlns:wp14="http://schemas.microsoft.com/office/word/2010/wordml" w:rsidRPr="00246CD4" w:rsidR="00246CD4" w:rsidP="00246CD4" w:rsidRDefault="00246CD4" w14:paraId="2278DD5C" wp14:textId="77777777">
      <w:pPr>
        <w:pStyle w:val="divdocumentulli"/>
        <w:numPr>
          <w:ilvl w:val="0"/>
          <w:numId w:val="2"/>
        </w:numPr>
        <w:spacing w:line="320" w:lineRule="atLeast"/>
        <w:ind w:left="520" w:hanging="361"/>
        <w:rPr>
          <w:rStyle w:val="span"/>
          <w:rFonts w:ascii="Tahoma" w:hAnsi="Tahoma" w:eastAsia="Arial" w:cs="Tahoma"/>
          <w:color w:val="231F20"/>
          <w:sz w:val="20"/>
          <w:szCs w:val="20"/>
        </w:rPr>
      </w:pPr>
      <w:r w:rsidRPr="00246CD4">
        <w:rPr>
          <w:rStyle w:val="span"/>
          <w:rFonts w:ascii="Tahoma" w:hAnsi="Tahoma" w:eastAsia="Arial" w:cs="Tahoma"/>
          <w:color w:val="231F20"/>
          <w:sz w:val="20"/>
          <w:szCs w:val="20"/>
        </w:rPr>
        <w:t>Was in charge of modifying and replacing different pre-recorded messages for customers when they went through the automated phone systems.</w:t>
      </w:r>
    </w:p>
    <w:p xmlns:wp14="http://schemas.microsoft.com/office/word/2010/wordml" w:rsidRPr="00246CD4" w:rsidR="00F41600" w:rsidP="00BC29A3" w:rsidRDefault="00F41600" w14:paraId="5B9689AC" wp14:textId="77777777">
      <w:pPr>
        <w:pStyle w:val="divdocumentulli"/>
        <w:numPr>
          <w:ilvl w:val="0"/>
          <w:numId w:val="2"/>
        </w:numPr>
        <w:spacing w:line="320" w:lineRule="atLeast"/>
        <w:ind w:left="520" w:hanging="361"/>
        <w:rPr>
          <w:rStyle w:val="span"/>
          <w:rFonts w:ascii="Tahoma" w:hAnsi="Tahoma" w:eastAsia="Arial" w:cs="Tahoma"/>
          <w:color w:val="231F20"/>
          <w:sz w:val="20"/>
          <w:szCs w:val="20"/>
        </w:rPr>
      </w:pPr>
      <w:r w:rsidRPr="00246CD4">
        <w:rPr>
          <w:rStyle w:val="span"/>
          <w:rFonts w:ascii="Tahoma" w:hAnsi="Tahoma" w:eastAsia="Arial" w:cs="Tahoma"/>
          <w:color w:val="231F20"/>
          <w:sz w:val="20"/>
          <w:szCs w:val="20"/>
        </w:rPr>
        <w:t>Develop and maintain Cisco phone system audio fi</w:t>
      </w:r>
      <w:r w:rsidRPr="00246CD4" w:rsidR="009736DE">
        <w:rPr>
          <w:rStyle w:val="span"/>
          <w:rFonts w:ascii="Tahoma" w:hAnsi="Tahoma" w:eastAsia="Arial" w:cs="Tahoma"/>
          <w:color w:val="231F20"/>
          <w:sz w:val="20"/>
          <w:szCs w:val="20"/>
        </w:rPr>
        <w:t>les, Cisco Reports &amp; Dashboards</w:t>
      </w:r>
    </w:p>
    <w:p xmlns:wp14="http://schemas.microsoft.com/office/word/2010/wordml" w:rsidRPr="00246CD4" w:rsidR="00242C94" w:rsidP="00BC29A3" w:rsidRDefault="00F41600" w14:paraId="46124979" wp14:textId="77777777">
      <w:pPr>
        <w:pStyle w:val="divdocumentulli"/>
        <w:numPr>
          <w:ilvl w:val="0"/>
          <w:numId w:val="2"/>
        </w:numPr>
        <w:spacing w:line="320" w:lineRule="atLeast"/>
        <w:ind w:left="520" w:hanging="361"/>
        <w:rPr>
          <w:rFonts w:ascii="Tahoma" w:hAnsi="Tahoma" w:eastAsia="Arial" w:cs="Tahoma"/>
          <w:color w:val="231F20"/>
          <w:sz w:val="20"/>
          <w:szCs w:val="20"/>
        </w:rPr>
      </w:pPr>
      <w:r w:rsidRPr="00246CD4">
        <w:rPr>
          <w:rStyle w:val="span"/>
          <w:rFonts w:ascii="Tahoma" w:hAnsi="Tahoma" w:eastAsia="Arial" w:cs="Tahoma"/>
          <w:color w:val="231F20"/>
          <w:sz w:val="20"/>
          <w:szCs w:val="20"/>
        </w:rPr>
        <w:t>Used Jira and other ticketing applications to main</w:t>
      </w:r>
      <w:r w:rsidRPr="00246CD4" w:rsidR="009736DE">
        <w:rPr>
          <w:rStyle w:val="span"/>
          <w:rFonts w:ascii="Tahoma" w:hAnsi="Tahoma" w:eastAsia="Arial" w:cs="Tahoma"/>
          <w:color w:val="231F20"/>
          <w:sz w:val="20"/>
          <w:szCs w:val="20"/>
        </w:rPr>
        <w:t>tain and update support tickets</w:t>
      </w:r>
    </w:p>
    <w:p xmlns:wp14="http://schemas.microsoft.com/office/word/2010/wordml" w:rsidRPr="00246CD4" w:rsidR="00246CD4" w:rsidP="00F41600" w:rsidRDefault="00246CD4" w14:paraId="44EAFD9C" wp14:textId="77777777">
      <w:pPr>
        <w:pStyle w:val="singlecolumnspanpaddedlinenth-child1"/>
        <w:tabs>
          <w:tab w:val="right" w:pos="7860"/>
        </w:tabs>
        <w:spacing w:line="320" w:lineRule="atLeast"/>
        <w:rPr>
          <w:rStyle w:val="jobtitle"/>
          <w:rFonts w:ascii="Tahoma" w:hAnsi="Tahoma" w:eastAsia="Arial" w:cs="Tahoma"/>
          <w:color w:val="auto"/>
          <w:sz w:val="20"/>
          <w:szCs w:val="20"/>
        </w:rPr>
      </w:pPr>
    </w:p>
    <w:p xmlns:wp14="http://schemas.microsoft.com/office/word/2010/wordml" w:rsidRPr="00246CD4" w:rsidR="00F41600" w:rsidP="00F41600" w:rsidRDefault="00246CD4" w14:paraId="363E2C70" wp14:textId="77777777">
      <w:pPr>
        <w:pStyle w:val="singlecolumnspanpaddedlinenth-child1"/>
        <w:tabs>
          <w:tab w:val="right" w:pos="7860"/>
        </w:tabs>
        <w:spacing w:line="320" w:lineRule="atLeast"/>
        <w:rPr>
          <w:rStyle w:val="span"/>
          <w:rFonts w:ascii="Tahoma" w:hAnsi="Tahoma" w:eastAsia="Arial" w:cs="Tahoma"/>
          <w:b/>
          <w:bCs/>
          <w:sz w:val="20"/>
          <w:szCs w:val="20"/>
        </w:rPr>
      </w:pPr>
      <w:r w:rsidRPr="00246CD4">
        <w:rPr>
          <w:rStyle w:val="jobtitle"/>
          <w:rFonts w:ascii="Tahoma" w:hAnsi="Tahoma" w:eastAsia="Arial" w:cs="Tahoma"/>
          <w:color w:val="auto"/>
          <w:sz w:val="20"/>
          <w:szCs w:val="20"/>
        </w:rPr>
        <w:t xml:space="preserve">AppLICATION </w:t>
      </w:r>
      <w:r w:rsidRPr="00246CD4" w:rsidR="00F41600">
        <w:rPr>
          <w:rStyle w:val="jobtitle"/>
          <w:rFonts w:ascii="Tahoma" w:hAnsi="Tahoma" w:eastAsia="Arial" w:cs="Tahoma"/>
          <w:color w:val="auto"/>
          <w:sz w:val="20"/>
          <w:szCs w:val="20"/>
        </w:rPr>
        <w:t>Support Analyst</w:t>
      </w:r>
      <w:r w:rsidRPr="00246CD4" w:rsidR="00F41600">
        <w:rPr>
          <w:rStyle w:val="divdocumentdivparagraphsinglecolumn"/>
          <w:rFonts w:ascii="Tahoma" w:hAnsi="Tahoma" w:eastAsia="Arial" w:cs="Tahoma"/>
          <w:sz w:val="20"/>
          <w:szCs w:val="20"/>
        </w:rPr>
        <w:t xml:space="preserve"> </w:t>
      </w:r>
      <w:r w:rsidRPr="00246CD4" w:rsidR="00F41600">
        <w:rPr>
          <w:rStyle w:val="datesWrapper"/>
          <w:rFonts w:ascii="Tahoma" w:hAnsi="Tahoma" w:eastAsia="Arial" w:cs="Tahoma"/>
          <w:sz w:val="20"/>
          <w:szCs w:val="20"/>
        </w:rPr>
        <w:tab/>
      </w:r>
      <w:r w:rsidRPr="00246CD4" w:rsidR="00F41600">
        <w:rPr>
          <w:rStyle w:val="datesWrapper"/>
          <w:rFonts w:ascii="Tahoma" w:hAnsi="Tahoma" w:eastAsia="Arial" w:cs="Tahoma"/>
          <w:sz w:val="20"/>
          <w:szCs w:val="20"/>
        </w:rPr>
        <w:t xml:space="preserve"> </w:t>
      </w:r>
      <w:r w:rsidRPr="00246CD4" w:rsidR="00F41600">
        <w:rPr>
          <w:rStyle w:val="jobdates"/>
          <w:rFonts w:ascii="Tahoma" w:hAnsi="Tahoma" w:eastAsia="Arial" w:cs="Tahoma"/>
          <w:b/>
          <w:iCs/>
          <w:sz w:val="20"/>
          <w:szCs w:val="20"/>
        </w:rPr>
        <w:t>01/2008</w:t>
      </w:r>
      <w:r w:rsidRPr="00246CD4" w:rsidR="00F41600">
        <w:rPr>
          <w:rStyle w:val="span"/>
          <w:rFonts w:ascii="Tahoma" w:hAnsi="Tahoma" w:eastAsia="Arial" w:cs="Tahoma"/>
          <w:b/>
          <w:iCs/>
          <w:sz w:val="20"/>
          <w:szCs w:val="20"/>
        </w:rPr>
        <w:t xml:space="preserve"> to </w:t>
      </w:r>
      <w:r w:rsidRPr="00246CD4" w:rsidR="00F41600">
        <w:rPr>
          <w:rStyle w:val="jobdates"/>
          <w:rFonts w:ascii="Tahoma" w:hAnsi="Tahoma" w:eastAsia="Arial" w:cs="Tahoma"/>
          <w:b/>
          <w:iCs/>
          <w:sz w:val="20"/>
          <w:szCs w:val="20"/>
        </w:rPr>
        <w:t>01/2010</w:t>
      </w:r>
      <w:r w:rsidRPr="00246CD4" w:rsidR="00F41600">
        <w:rPr>
          <w:rStyle w:val="datesWrapper"/>
          <w:rFonts w:ascii="Tahoma" w:hAnsi="Tahoma" w:eastAsia="Arial" w:cs="Tahoma"/>
          <w:sz w:val="20"/>
          <w:szCs w:val="20"/>
        </w:rPr>
        <w:t xml:space="preserve"> </w:t>
      </w:r>
    </w:p>
    <w:p xmlns:wp14="http://schemas.microsoft.com/office/word/2010/wordml" w:rsidRPr="00246CD4" w:rsidR="00F41600" w:rsidP="00F41600" w:rsidRDefault="00F41600" w14:paraId="44928B7F" wp14:textId="77777777">
      <w:pPr>
        <w:pStyle w:val="spanpaddedline"/>
        <w:spacing w:line="320" w:lineRule="atLeast"/>
        <w:rPr>
          <w:rStyle w:val="span"/>
          <w:rFonts w:ascii="Tahoma" w:hAnsi="Tahoma" w:eastAsia="Arial" w:cs="Tahoma"/>
          <w:color w:val="231F20"/>
          <w:sz w:val="20"/>
          <w:szCs w:val="20"/>
        </w:rPr>
      </w:pPr>
      <w:r w:rsidRPr="00246CD4">
        <w:rPr>
          <w:rStyle w:val="span"/>
          <w:rFonts w:ascii="Tahoma" w:hAnsi="Tahoma" w:eastAsia="Arial" w:cs="Tahoma"/>
          <w:b/>
          <w:bCs/>
          <w:color w:val="231F20"/>
          <w:sz w:val="20"/>
          <w:szCs w:val="20"/>
        </w:rPr>
        <w:t>CR Software | Fairfax, VA</w:t>
      </w:r>
    </w:p>
    <w:p xmlns:wp14="http://schemas.microsoft.com/office/word/2010/wordml" w:rsidRPr="00246CD4" w:rsidR="00246CD4" w:rsidP="00246CD4" w:rsidRDefault="00F41600" w14:paraId="6A0914E6" wp14:textId="77777777">
      <w:pPr>
        <w:pStyle w:val="divdocumentulli"/>
        <w:numPr>
          <w:ilvl w:val="0"/>
          <w:numId w:val="3"/>
        </w:numPr>
        <w:spacing w:line="320" w:lineRule="atLeast"/>
        <w:ind w:left="520" w:hanging="361"/>
        <w:rPr>
          <w:rStyle w:val="span"/>
          <w:rFonts w:ascii="Tahoma" w:hAnsi="Tahoma" w:eastAsia="Arial" w:cs="Tahoma"/>
          <w:color w:val="231F20"/>
          <w:sz w:val="20"/>
          <w:szCs w:val="20"/>
        </w:rPr>
      </w:pPr>
      <w:r w:rsidRPr="00246CD4">
        <w:rPr>
          <w:rStyle w:val="span"/>
          <w:rFonts w:ascii="Tahoma" w:hAnsi="Tahoma" w:eastAsia="Arial" w:cs="Tahoma"/>
          <w:color w:val="231F20"/>
          <w:sz w:val="20"/>
          <w:szCs w:val="20"/>
        </w:rPr>
        <w:t>Application &amp; Server-side support on Linux o</w:t>
      </w:r>
      <w:r w:rsidRPr="00246CD4" w:rsidR="009736DE">
        <w:rPr>
          <w:rStyle w:val="span"/>
          <w:rFonts w:ascii="Tahoma" w:hAnsi="Tahoma" w:eastAsia="Arial" w:cs="Tahoma"/>
          <w:color w:val="231F20"/>
          <w:sz w:val="20"/>
          <w:szCs w:val="20"/>
        </w:rPr>
        <w:t>perating systems (command line)</w:t>
      </w:r>
    </w:p>
    <w:p xmlns:wp14="http://schemas.microsoft.com/office/word/2010/wordml" w:rsidRPr="00246CD4" w:rsidR="00246CD4" w:rsidP="00246CD4" w:rsidRDefault="00246CD4" w14:paraId="31649684" wp14:textId="77777777">
      <w:pPr>
        <w:pStyle w:val="divdocumentulli"/>
        <w:numPr>
          <w:ilvl w:val="0"/>
          <w:numId w:val="3"/>
        </w:numPr>
        <w:spacing w:line="320" w:lineRule="atLeast"/>
        <w:ind w:left="520" w:hanging="361"/>
        <w:rPr>
          <w:rStyle w:val="span"/>
          <w:rFonts w:ascii="Tahoma" w:hAnsi="Tahoma" w:eastAsia="Arial" w:cs="Tahoma"/>
          <w:color w:val="231F20"/>
          <w:sz w:val="20"/>
          <w:szCs w:val="20"/>
        </w:rPr>
      </w:pPr>
      <w:r w:rsidRPr="00246CD4">
        <w:rPr>
          <w:rStyle w:val="span"/>
          <w:rFonts w:ascii="Tahoma" w:hAnsi="Tahoma" w:eastAsia="Arial" w:cs="Tahoma"/>
          <w:color w:val="231F20"/>
          <w:sz w:val="20"/>
          <w:szCs w:val="20"/>
        </w:rPr>
        <w:t>Supported IVR Dial</w:t>
      </w:r>
      <w:r w:rsidR="009E4647">
        <w:rPr>
          <w:rStyle w:val="span"/>
          <w:rFonts w:ascii="Tahoma" w:hAnsi="Tahoma" w:eastAsia="Arial" w:cs="Tahoma"/>
          <w:color w:val="231F20"/>
          <w:sz w:val="20"/>
          <w:szCs w:val="20"/>
        </w:rPr>
        <w:t xml:space="preserve">er </w:t>
      </w:r>
      <w:r w:rsidRPr="00246CD4">
        <w:rPr>
          <w:rStyle w:val="span"/>
          <w:rFonts w:ascii="Tahoma" w:hAnsi="Tahoma" w:eastAsia="Arial" w:cs="Tahoma"/>
          <w:color w:val="231F20"/>
          <w:sz w:val="20"/>
          <w:szCs w:val="20"/>
        </w:rPr>
        <w:t>systems on the back end and worked directly with the dialer department to troubleshoot dialer system issues.</w:t>
      </w:r>
    </w:p>
    <w:p xmlns:wp14="http://schemas.microsoft.com/office/word/2010/wordml" w:rsidRPr="00246CD4" w:rsidR="00F41600" w:rsidP="00BC29A3" w:rsidRDefault="00F41600" w14:paraId="1B54297F" wp14:textId="77777777">
      <w:pPr>
        <w:pStyle w:val="divdocumentulli"/>
        <w:numPr>
          <w:ilvl w:val="0"/>
          <w:numId w:val="3"/>
        </w:numPr>
        <w:spacing w:line="320" w:lineRule="atLeast"/>
        <w:ind w:left="520" w:hanging="361"/>
        <w:rPr>
          <w:rStyle w:val="span"/>
          <w:rFonts w:ascii="Tahoma" w:hAnsi="Tahoma" w:eastAsia="Arial" w:cs="Tahoma"/>
          <w:color w:val="231F20"/>
          <w:sz w:val="20"/>
          <w:szCs w:val="20"/>
        </w:rPr>
      </w:pPr>
      <w:r w:rsidRPr="00246CD4">
        <w:rPr>
          <w:rStyle w:val="span"/>
          <w:rFonts w:ascii="Tahoma" w:hAnsi="Tahoma" w:eastAsia="Arial" w:cs="Tahoma"/>
          <w:color w:val="231F20"/>
          <w:sz w:val="20"/>
          <w:szCs w:val="20"/>
        </w:rPr>
        <w:t xml:space="preserve">Installed, configured, and provided ongoing configuration management </w:t>
      </w:r>
      <w:r w:rsidRPr="00246CD4" w:rsidR="009736DE">
        <w:rPr>
          <w:rStyle w:val="span"/>
          <w:rFonts w:ascii="Tahoma" w:hAnsi="Tahoma" w:eastAsia="Arial" w:cs="Tahoma"/>
          <w:color w:val="231F20"/>
          <w:sz w:val="20"/>
          <w:szCs w:val="20"/>
        </w:rPr>
        <w:t>for various custom applications</w:t>
      </w:r>
    </w:p>
    <w:p xmlns:wp14="http://schemas.microsoft.com/office/word/2010/wordml" w:rsidRPr="00246CD4" w:rsidR="00F41600" w:rsidP="00BC29A3" w:rsidRDefault="00F41600" w14:paraId="7093002E" wp14:textId="77777777">
      <w:pPr>
        <w:pStyle w:val="divdocumentulli"/>
        <w:numPr>
          <w:ilvl w:val="0"/>
          <w:numId w:val="3"/>
        </w:numPr>
        <w:spacing w:line="320" w:lineRule="atLeast"/>
        <w:ind w:left="520" w:hanging="361"/>
        <w:rPr>
          <w:rStyle w:val="span"/>
          <w:rFonts w:ascii="Tahoma" w:hAnsi="Tahoma" w:eastAsia="Arial" w:cs="Tahoma"/>
          <w:color w:val="231F20"/>
          <w:sz w:val="20"/>
          <w:szCs w:val="20"/>
        </w:rPr>
      </w:pPr>
      <w:r w:rsidRPr="00246CD4">
        <w:rPr>
          <w:rStyle w:val="span"/>
          <w:rFonts w:ascii="Tahoma" w:hAnsi="Tahoma" w:eastAsia="Arial" w:cs="Tahoma"/>
          <w:color w:val="231F20"/>
          <w:sz w:val="20"/>
          <w:szCs w:val="20"/>
        </w:rPr>
        <w:t>Used Jira to track, main</w:t>
      </w:r>
      <w:r w:rsidRPr="00246CD4" w:rsidR="009736DE">
        <w:rPr>
          <w:rStyle w:val="span"/>
          <w:rFonts w:ascii="Tahoma" w:hAnsi="Tahoma" w:eastAsia="Arial" w:cs="Tahoma"/>
          <w:color w:val="231F20"/>
          <w:sz w:val="20"/>
          <w:szCs w:val="20"/>
        </w:rPr>
        <w:t>tain and update support tickets</w:t>
      </w:r>
    </w:p>
    <w:p xmlns:wp14="http://schemas.microsoft.com/office/word/2010/wordml" w:rsidRPr="00246CD4" w:rsidR="00F41600" w:rsidP="00BC29A3" w:rsidRDefault="00F41600" w14:paraId="2532A284" wp14:textId="77777777">
      <w:pPr>
        <w:pStyle w:val="divdocumentulli"/>
        <w:numPr>
          <w:ilvl w:val="0"/>
          <w:numId w:val="3"/>
        </w:numPr>
        <w:spacing w:line="320" w:lineRule="atLeast"/>
        <w:ind w:left="520" w:hanging="361"/>
        <w:rPr>
          <w:rStyle w:val="span"/>
          <w:rFonts w:ascii="Tahoma" w:hAnsi="Tahoma" w:eastAsia="Arial" w:cs="Tahoma"/>
          <w:color w:val="231F20"/>
          <w:sz w:val="20"/>
          <w:szCs w:val="20"/>
        </w:rPr>
      </w:pPr>
      <w:r w:rsidRPr="00246CD4">
        <w:rPr>
          <w:rStyle w:val="span"/>
          <w:rFonts w:ascii="Tahoma" w:hAnsi="Tahoma" w:eastAsia="Arial" w:cs="Tahoma"/>
          <w:color w:val="231F20"/>
          <w:sz w:val="20"/>
          <w:szCs w:val="20"/>
        </w:rPr>
        <w:t>Collaborated with developers, analysts, and project managers t</w:t>
      </w:r>
      <w:r w:rsidRPr="00246CD4" w:rsidR="009736DE">
        <w:rPr>
          <w:rStyle w:val="span"/>
          <w:rFonts w:ascii="Tahoma" w:hAnsi="Tahoma" w:eastAsia="Arial" w:cs="Tahoma"/>
          <w:color w:val="231F20"/>
          <w:sz w:val="20"/>
          <w:szCs w:val="20"/>
        </w:rPr>
        <w:t>o expedite incident resolutions</w:t>
      </w:r>
    </w:p>
    <w:p xmlns:wp14="http://schemas.microsoft.com/office/word/2010/wordml" w:rsidRPr="00246CD4" w:rsidR="00F41600" w:rsidP="00BC29A3" w:rsidRDefault="00F41600" w14:paraId="48D284F4" wp14:textId="77777777">
      <w:pPr>
        <w:pStyle w:val="divdocumentulli"/>
        <w:numPr>
          <w:ilvl w:val="0"/>
          <w:numId w:val="3"/>
        </w:numPr>
        <w:spacing w:line="320" w:lineRule="atLeast"/>
        <w:ind w:left="520" w:hanging="361"/>
        <w:rPr>
          <w:rStyle w:val="span"/>
          <w:rFonts w:ascii="Tahoma" w:hAnsi="Tahoma" w:eastAsia="Arial" w:cs="Tahoma"/>
          <w:color w:val="231F20"/>
          <w:sz w:val="20"/>
          <w:szCs w:val="20"/>
        </w:rPr>
      </w:pPr>
      <w:r w:rsidRPr="00246CD4">
        <w:rPr>
          <w:rStyle w:val="span"/>
          <w:rFonts w:ascii="Tahoma" w:hAnsi="Tahoma" w:eastAsia="Arial" w:cs="Tahoma"/>
          <w:color w:val="231F20"/>
          <w:sz w:val="20"/>
          <w:szCs w:val="20"/>
        </w:rPr>
        <w:t>Processed over 25 support requests weekly for technical assistance on wide range of issues related to custom</w:t>
      </w:r>
      <w:r w:rsidRPr="00246CD4" w:rsidR="009736DE">
        <w:rPr>
          <w:rStyle w:val="span"/>
          <w:rFonts w:ascii="Tahoma" w:hAnsi="Tahoma" w:eastAsia="Arial" w:cs="Tahoma"/>
          <w:color w:val="231F20"/>
          <w:sz w:val="20"/>
          <w:szCs w:val="20"/>
        </w:rPr>
        <w:t xml:space="preserve"> applications and server issues</w:t>
      </w:r>
    </w:p>
    <w:p xmlns:wp14="http://schemas.microsoft.com/office/word/2010/wordml" w:rsidRPr="00246CD4" w:rsidR="00F41600" w:rsidP="00BC29A3" w:rsidRDefault="00F41600" w14:paraId="71FA01D6" wp14:textId="77777777">
      <w:pPr>
        <w:pStyle w:val="divdocumentulli"/>
        <w:numPr>
          <w:ilvl w:val="0"/>
          <w:numId w:val="3"/>
        </w:numPr>
        <w:spacing w:line="320" w:lineRule="atLeast"/>
        <w:ind w:left="520" w:hanging="361"/>
        <w:rPr>
          <w:rStyle w:val="span"/>
          <w:rFonts w:ascii="Tahoma" w:hAnsi="Tahoma" w:eastAsia="Arial" w:cs="Tahoma"/>
          <w:color w:val="231F20"/>
          <w:sz w:val="20"/>
          <w:szCs w:val="20"/>
        </w:rPr>
      </w:pPr>
      <w:r w:rsidRPr="00246CD4">
        <w:rPr>
          <w:rStyle w:val="span"/>
          <w:rFonts w:ascii="Tahoma" w:hAnsi="Tahoma" w:eastAsia="Arial" w:cs="Tahoma"/>
          <w:color w:val="231F20"/>
          <w:sz w:val="20"/>
          <w:szCs w:val="20"/>
        </w:rPr>
        <w:t>Tested, Identified, and documented bug and programming modification</w:t>
      </w:r>
      <w:r w:rsidRPr="00246CD4" w:rsidR="009736DE">
        <w:rPr>
          <w:rStyle w:val="span"/>
          <w:rFonts w:ascii="Tahoma" w:hAnsi="Tahoma" w:eastAsia="Arial" w:cs="Tahoma"/>
          <w:color w:val="231F20"/>
          <w:sz w:val="20"/>
          <w:szCs w:val="20"/>
        </w:rPr>
        <w:t xml:space="preserve"> requests for development teams</w:t>
      </w:r>
    </w:p>
    <w:p xmlns:wp14="http://schemas.microsoft.com/office/word/2010/wordml" w:rsidRPr="00246CD4" w:rsidR="00F41600" w:rsidP="00BC29A3" w:rsidRDefault="00F41600" w14:paraId="7C4F6616" wp14:textId="77777777">
      <w:pPr>
        <w:pStyle w:val="divdocumentulli"/>
        <w:numPr>
          <w:ilvl w:val="0"/>
          <w:numId w:val="3"/>
        </w:numPr>
        <w:spacing w:line="320" w:lineRule="atLeast"/>
        <w:ind w:left="520" w:hanging="361"/>
        <w:rPr>
          <w:rStyle w:val="span"/>
          <w:rFonts w:ascii="Tahoma" w:hAnsi="Tahoma" w:eastAsia="Arial" w:cs="Tahoma"/>
          <w:color w:val="231F20"/>
          <w:sz w:val="20"/>
          <w:szCs w:val="20"/>
        </w:rPr>
      </w:pPr>
      <w:r w:rsidRPr="00246CD4">
        <w:rPr>
          <w:rStyle w:val="span"/>
          <w:rFonts w:ascii="Tahoma" w:hAnsi="Tahoma" w:eastAsia="Arial" w:cs="Tahoma"/>
          <w:color w:val="231F20"/>
          <w:sz w:val="20"/>
          <w:szCs w:val="20"/>
        </w:rPr>
        <w:t xml:space="preserve">Customer Training on vendor </w:t>
      </w:r>
      <w:r w:rsidRPr="00246CD4" w:rsidR="009736DE">
        <w:rPr>
          <w:rStyle w:val="span"/>
          <w:rFonts w:ascii="Tahoma" w:hAnsi="Tahoma" w:eastAsia="Arial" w:cs="Tahoma"/>
          <w:color w:val="231F20"/>
          <w:sz w:val="20"/>
          <w:szCs w:val="20"/>
        </w:rPr>
        <w:t>modules and custom applications</w:t>
      </w:r>
    </w:p>
    <w:p xmlns:wp14="http://schemas.microsoft.com/office/word/2010/wordml" w:rsidRPr="00246CD4" w:rsidR="009D3F5B" w:rsidP="00BC29A3" w:rsidRDefault="00F41600" w14:paraId="4A83ED65" wp14:textId="77777777">
      <w:pPr>
        <w:pStyle w:val="divdocumentulli"/>
        <w:numPr>
          <w:ilvl w:val="0"/>
          <w:numId w:val="3"/>
        </w:numPr>
        <w:spacing w:line="320" w:lineRule="atLeast"/>
        <w:ind w:left="520" w:hanging="361"/>
        <w:rPr>
          <w:rFonts w:ascii="Tahoma" w:hAnsi="Tahoma" w:eastAsia="Arial" w:cs="Tahoma"/>
          <w:color w:val="231F20"/>
          <w:sz w:val="20"/>
          <w:szCs w:val="20"/>
        </w:rPr>
      </w:pPr>
      <w:r w:rsidRPr="00246CD4">
        <w:rPr>
          <w:rStyle w:val="span"/>
          <w:rFonts w:ascii="Tahoma" w:hAnsi="Tahoma" w:eastAsia="Arial" w:cs="Tahoma"/>
          <w:color w:val="231F20"/>
          <w:sz w:val="20"/>
          <w:szCs w:val="20"/>
        </w:rPr>
        <w:t>After hours remote client support</w:t>
      </w:r>
    </w:p>
    <w:p xmlns:wp14="http://schemas.microsoft.com/office/word/2010/wordml" w:rsidRPr="00246CD4" w:rsidR="00F41600" w:rsidP="00242C94" w:rsidRDefault="00F41600" w14:paraId="4B94D5A5" wp14:textId="77777777">
      <w:pPr>
        <w:rPr>
          <w:rFonts w:ascii="Tahoma" w:hAnsi="Tahoma" w:cs="Tahoma"/>
          <w:b/>
          <w:color w:val="4F81BD"/>
          <w:sz w:val="20"/>
          <w:szCs w:val="20"/>
        </w:rPr>
      </w:pPr>
    </w:p>
    <w:p xmlns:wp14="http://schemas.microsoft.com/office/word/2010/wordml" w:rsidRPr="00246CD4" w:rsidR="009438D4" w:rsidP="00242C94" w:rsidRDefault="009438D4" w14:paraId="3DEEC669" wp14:textId="77777777">
      <w:pPr>
        <w:rPr>
          <w:rFonts w:ascii="Tahoma" w:hAnsi="Tahoma" w:cs="Tahoma"/>
          <w:b/>
          <w:color w:val="4F81BD"/>
          <w:sz w:val="20"/>
          <w:szCs w:val="20"/>
        </w:rPr>
      </w:pPr>
    </w:p>
    <w:p xmlns:wp14="http://schemas.microsoft.com/office/word/2010/wordml" w:rsidRPr="00246CD4" w:rsidR="009438D4" w:rsidP="009438D4" w:rsidRDefault="009438D4" w14:paraId="3656B9AB" wp14:textId="77777777">
      <w:pPr>
        <w:rPr>
          <w:rFonts w:ascii="Tahoma" w:hAnsi="Tahoma" w:cs="Tahoma"/>
          <w:b/>
          <w:color w:val="4F81BD"/>
          <w:sz w:val="20"/>
          <w:szCs w:val="20"/>
        </w:rPr>
      </w:pPr>
    </w:p>
    <w:p xmlns:wp14="http://schemas.microsoft.com/office/word/2010/wordml" w:rsidRPr="00246CD4" w:rsidR="009438D4" w:rsidP="009438D4" w:rsidRDefault="009438D4" w14:paraId="45FB0818" wp14:textId="77777777">
      <w:pPr>
        <w:rPr>
          <w:rFonts w:ascii="Tahoma" w:hAnsi="Tahoma" w:cs="Tahoma"/>
          <w:b/>
          <w:color w:val="4F81BD"/>
          <w:sz w:val="20"/>
          <w:szCs w:val="20"/>
        </w:rPr>
      </w:pPr>
    </w:p>
    <w:p xmlns:wp14="http://schemas.microsoft.com/office/word/2010/wordml" w:rsidRPr="00246CD4" w:rsidR="009438D4" w:rsidP="009438D4" w:rsidRDefault="009438D4" w14:paraId="049F31CB" wp14:textId="77777777">
      <w:pPr>
        <w:rPr>
          <w:rFonts w:ascii="Tahoma" w:hAnsi="Tahoma" w:cs="Tahoma"/>
          <w:b/>
          <w:color w:val="4F81BD"/>
          <w:sz w:val="20"/>
          <w:szCs w:val="20"/>
        </w:rPr>
      </w:pPr>
    </w:p>
    <w:p xmlns:wp14="http://schemas.microsoft.com/office/word/2010/wordml" w:rsidRPr="00246CD4" w:rsidR="009438D4" w:rsidP="009438D4" w:rsidRDefault="009438D4" w14:paraId="53128261" wp14:textId="77777777">
      <w:pPr>
        <w:pStyle w:val="ListParagraph"/>
        <w:widowControl w:val="0"/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</w:p>
    <w:p xmlns:wp14="http://schemas.microsoft.com/office/word/2010/wordml" w:rsidRPr="00246CD4" w:rsidR="00532C94" w:rsidP="00532C94" w:rsidRDefault="00532C94" w14:paraId="62486C05" wp14:textId="77777777">
      <w:pPr>
        <w:spacing w:before="100" w:beforeAutospacing="1" w:after="100" w:afterAutospacing="1"/>
        <w:ind w:left="720"/>
        <w:rPr>
          <w:rFonts w:ascii="Tahoma" w:hAnsi="Tahoma" w:cs="Tahoma"/>
          <w:sz w:val="20"/>
          <w:szCs w:val="20"/>
        </w:rPr>
      </w:pPr>
    </w:p>
    <w:p xmlns:wp14="http://schemas.microsoft.com/office/word/2010/wordml" w:rsidRPr="00246CD4" w:rsidR="00532653" w:rsidP="00532653" w:rsidRDefault="00532653" w14:paraId="4101652C" wp14:textId="77777777">
      <w:pPr>
        <w:autoSpaceDE w:val="0"/>
        <w:autoSpaceDN w:val="0"/>
        <w:adjustRightInd w:val="0"/>
        <w:ind w:left="360"/>
        <w:rPr>
          <w:rFonts w:ascii="Tahoma" w:hAnsi="Tahoma" w:cs="Tahoma"/>
          <w:sz w:val="20"/>
          <w:szCs w:val="20"/>
        </w:rPr>
      </w:pPr>
    </w:p>
    <w:sectPr w:rsidRPr="00246CD4" w:rsidR="00532653" w:rsidSect="00532C94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e654f85727df4e5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6D74AF" w:rsidP="00324F74" w:rsidRDefault="006D74AF" w14:paraId="1299C43A" wp14:textId="77777777">
      <w:r>
        <w:separator/>
      </w:r>
    </w:p>
  </w:endnote>
  <w:endnote w:type="continuationSeparator" w:id="0">
    <w:p xmlns:wp14="http://schemas.microsoft.com/office/word/2010/wordml" w:rsidR="006D74AF" w:rsidP="00324F74" w:rsidRDefault="006D74AF" w14:paraId="4DDBEF00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27DAB54" w:rsidTr="727DAB54" w14:paraId="49E84EC8">
      <w:trPr>
        <w:trHeight w:val="300"/>
      </w:trPr>
      <w:tc>
        <w:tcPr>
          <w:tcW w:w="3120" w:type="dxa"/>
          <w:tcMar/>
        </w:tcPr>
        <w:p w:rsidR="727DAB54" w:rsidP="727DAB54" w:rsidRDefault="727DAB54" w14:paraId="358D7A2D" w14:textId="21B800B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27DAB54" w:rsidP="727DAB54" w:rsidRDefault="727DAB54" w14:paraId="18916367" w14:textId="34B8AF4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27DAB54" w:rsidP="727DAB54" w:rsidRDefault="727DAB54" w14:paraId="7314139A" w14:textId="2D56E0AA">
          <w:pPr>
            <w:pStyle w:val="Header"/>
            <w:bidi w:val="0"/>
            <w:ind w:right="-115"/>
            <w:jc w:val="right"/>
          </w:pPr>
        </w:p>
      </w:tc>
    </w:tr>
  </w:tbl>
  <w:p w:rsidR="727DAB54" w:rsidP="727DAB54" w:rsidRDefault="727DAB54" w14:paraId="3942ACCC" w14:textId="4021C717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6D74AF" w:rsidP="00324F74" w:rsidRDefault="006D74AF" w14:paraId="3461D779" wp14:textId="77777777">
      <w:r>
        <w:separator/>
      </w:r>
    </w:p>
  </w:footnote>
  <w:footnote w:type="continuationSeparator" w:id="0">
    <w:p xmlns:wp14="http://schemas.microsoft.com/office/word/2010/wordml" w:rsidR="006D74AF" w:rsidP="00324F74" w:rsidRDefault="006D74AF" w14:paraId="3CF2D8B6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727DAB54" w:rsidP="727DAB54" w:rsidRDefault="727DAB54" w14:noSpellErr="1" w14:paraId="09B00CB6">
    <w:pPr>
      <w:rPr>
        <w:rFonts w:ascii="Tahoma" w:hAnsi="Tahoma" w:cs="Tahoma"/>
        <w:b w:val="1"/>
        <w:bCs w:val="1"/>
        <w:color w:val="4F81BD"/>
        <w:sz w:val="20"/>
        <w:szCs w:val="20"/>
      </w:rPr>
    </w:pPr>
    <w:r w:rsidRPr="727DAB54" w:rsidR="727DAB54">
      <w:rPr>
        <w:rFonts w:ascii="Tahoma" w:hAnsi="Tahoma" w:cs="Tahoma"/>
        <w:b w:val="1"/>
        <w:bCs w:val="1"/>
        <w:color w:val="4F81BD"/>
        <w:sz w:val="20"/>
        <w:szCs w:val="20"/>
      </w:rPr>
      <w:t>MARTIN RAMIREZ</w:t>
    </w:r>
  </w:p>
  <w:p w:rsidR="727DAB54" w:rsidP="727DAB54" w:rsidRDefault="727DAB54" w14:paraId="4DC11513" w14:textId="72C767A5">
    <w:pPr>
      <w:rPr>
        <w:rFonts w:ascii="Tahoma" w:hAnsi="Tahoma" w:cs="Tahoma"/>
        <w:b w:val="1"/>
        <w:bCs w:val="1"/>
        <w:color w:val="4F81BD"/>
        <w:sz w:val="20"/>
        <w:szCs w:val="20"/>
      </w:rPr>
    </w:pPr>
    <w:r w:rsidRPr="727DAB54" w:rsidR="727DAB54">
      <w:rPr>
        <w:rFonts w:ascii="Tahoma" w:hAnsi="Tahoma" w:cs="Tahoma"/>
        <w:b w:val="1"/>
        <w:bCs w:val="1"/>
        <w:color w:val="4F81BD"/>
        <w:sz w:val="20"/>
        <w:szCs w:val="20"/>
      </w:rPr>
      <w:t>786-860-0212</w:t>
    </w:r>
  </w:p>
  <w:p w:rsidR="727DAB54" w:rsidP="727DAB54" w:rsidRDefault="727DAB54" w14:paraId="4B723FB1" w14:textId="16CD604B">
    <w:pPr>
      <w:rPr>
        <w:rFonts w:ascii="Tahoma" w:hAnsi="Tahoma" w:cs="Tahoma"/>
        <w:b w:val="1"/>
        <w:bCs w:val="1"/>
        <w:color w:val="4F81BD"/>
        <w:sz w:val="20"/>
        <w:szCs w:val="20"/>
      </w:rPr>
    </w:pPr>
    <w:r w:rsidRPr="727DAB54" w:rsidR="727DAB54">
      <w:rPr>
        <w:rFonts w:ascii="Tahoma" w:hAnsi="Tahoma" w:cs="Tahoma"/>
        <w:b w:val="1"/>
        <w:bCs w:val="1"/>
        <w:color w:val="4F81BD"/>
        <w:sz w:val="20"/>
        <w:szCs w:val="20"/>
      </w:rPr>
      <w:t>Fort Lauderdale, FL | Martin_Ramirez_365@outlook.com</w:t>
    </w:r>
  </w:p>
</w:hdr>
</file>

<file path=word/intelligence2.xml><?xml version="1.0" encoding="utf-8"?>
<int2:intelligence xmlns:int2="http://schemas.microsoft.com/office/intelligence/2020/intelligence">
  <int2:observations>
    <int2:bookmark int2:bookmarkName="_Int_e0i2hfWE" int2:invalidationBookmarkName="" int2:hashCode="c1T7gm/9wkA4Z6" int2:id="AjhIaPkN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7E227C7"/>
    <w:multiLevelType w:val="hybridMultilevel"/>
    <w:tmpl w:val="4C4089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1D60AA6"/>
    <w:multiLevelType w:val="hybridMultilevel"/>
    <w:tmpl w:val="8668DE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67480319">
    <w:abstractNumId w:val="6"/>
  </w:num>
  <w:num w:numId="2" w16cid:durableId="1489665811">
    <w:abstractNumId w:val="2"/>
  </w:num>
  <w:num w:numId="3" w16cid:durableId="1441072695">
    <w:abstractNumId w:val="3"/>
  </w:num>
  <w:num w:numId="4" w16cid:durableId="737023693">
    <w:abstractNumId w:val="0"/>
  </w:num>
  <w:num w:numId="5" w16cid:durableId="1511530451">
    <w:abstractNumId w:val="1"/>
  </w:num>
  <w:num w:numId="6" w16cid:durableId="293603130">
    <w:abstractNumId w:val="5"/>
  </w:num>
  <w:numIdMacAtCleanup w:val="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30"/>
  <w:trackRevisions w:val="false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19"/>
    <w:rsid w:val="0001704D"/>
    <w:rsid w:val="000651F4"/>
    <w:rsid w:val="00066F43"/>
    <w:rsid w:val="000A67E9"/>
    <w:rsid w:val="000A7E85"/>
    <w:rsid w:val="000F00A4"/>
    <w:rsid w:val="001C0FB8"/>
    <w:rsid w:val="0020753F"/>
    <w:rsid w:val="00242C94"/>
    <w:rsid w:val="00246CD4"/>
    <w:rsid w:val="00284205"/>
    <w:rsid w:val="00295FE8"/>
    <w:rsid w:val="00324F74"/>
    <w:rsid w:val="00351C93"/>
    <w:rsid w:val="00381A05"/>
    <w:rsid w:val="00405C2C"/>
    <w:rsid w:val="004120E9"/>
    <w:rsid w:val="00413BEE"/>
    <w:rsid w:val="00443FFD"/>
    <w:rsid w:val="00455D9B"/>
    <w:rsid w:val="00463FA4"/>
    <w:rsid w:val="004B4572"/>
    <w:rsid w:val="004B4CA2"/>
    <w:rsid w:val="004F006D"/>
    <w:rsid w:val="00532653"/>
    <w:rsid w:val="00532C94"/>
    <w:rsid w:val="0054322C"/>
    <w:rsid w:val="00592A75"/>
    <w:rsid w:val="005C2AE7"/>
    <w:rsid w:val="005D3AF2"/>
    <w:rsid w:val="005E0EB1"/>
    <w:rsid w:val="005E1A5A"/>
    <w:rsid w:val="006A188A"/>
    <w:rsid w:val="006D74AF"/>
    <w:rsid w:val="007656D8"/>
    <w:rsid w:val="007D44DD"/>
    <w:rsid w:val="007E66CF"/>
    <w:rsid w:val="008D3BBE"/>
    <w:rsid w:val="008D7734"/>
    <w:rsid w:val="00932067"/>
    <w:rsid w:val="009345DB"/>
    <w:rsid w:val="009438D4"/>
    <w:rsid w:val="009705F0"/>
    <w:rsid w:val="009736DE"/>
    <w:rsid w:val="009964D7"/>
    <w:rsid w:val="009A47BC"/>
    <w:rsid w:val="009C039E"/>
    <w:rsid w:val="009D3F5B"/>
    <w:rsid w:val="009E07CF"/>
    <w:rsid w:val="009E4647"/>
    <w:rsid w:val="00A84C7F"/>
    <w:rsid w:val="00ABE0D7"/>
    <w:rsid w:val="00AD5C9E"/>
    <w:rsid w:val="00B17A30"/>
    <w:rsid w:val="00B54827"/>
    <w:rsid w:val="00BC29A3"/>
    <w:rsid w:val="00BE1824"/>
    <w:rsid w:val="00C07925"/>
    <w:rsid w:val="00C25A4A"/>
    <w:rsid w:val="00C6318A"/>
    <w:rsid w:val="00C909E9"/>
    <w:rsid w:val="00CC1B7B"/>
    <w:rsid w:val="00D37A97"/>
    <w:rsid w:val="00D56BF2"/>
    <w:rsid w:val="00DC3926"/>
    <w:rsid w:val="00DE75D6"/>
    <w:rsid w:val="00E25837"/>
    <w:rsid w:val="00E324FF"/>
    <w:rsid w:val="00ED4FF9"/>
    <w:rsid w:val="00EE66B2"/>
    <w:rsid w:val="00F41600"/>
    <w:rsid w:val="00F710B5"/>
    <w:rsid w:val="00F72B19"/>
    <w:rsid w:val="00F929B8"/>
    <w:rsid w:val="00FA7D5E"/>
    <w:rsid w:val="00FD2A8F"/>
    <w:rsid w:val="00FF155A"/>
    <w:rsid w:val="016B0D3A"/>
    <w:rsid w:val="023F3D72"/>
    <w:rsid w:val="03751B3E"/>
    <w:rsid w:val="0470F287"/>
    <w:rsid w:val="05A6C93C"/>
    <w:rsid w:val="063A05E0"/>
    <w:rsid w:val="0BF0A199"/>
    <w:rsid w:val="0C2469A4"/>
    <w:rsid w:val="0C6AA8F3"/>
    <w:rsid w:val="1024D480"/>
    <w:rsid w:val="152564A0"/>
    <w:rsid w:val="16480847"/>
    <w:rsid w:val="18DD8791"/>
    <w:rsid w:val="19CE6A21"/>
    <w:rsid w:val="19D9832C"/>
    <w:rsid w:val="1A1731A3"/>
    <w:rsid w:val="1B0C5DDE"/>
    <w:rsid w:val="1D46F839"/>
    <w:rsid w:val="1E07A053"/>
    <w:rsid w:val="1F0B576E"/>
    <w:rsid w:val="21A1BA1F"/>
    <w:rsid w:val="26238BBE"/>
    <w:rsid w:val="27D2BAB7"/>
    <w:rsid w:val="2906C2DC"/>
    <w:rsid w:val="292FDCCB"/>
    <w:rsid w:val="29EBC6EA"/>
    <w:rsid w:val="2EC1E108"/>
    <w:rsid w:val="2F24835A"/>
    <w:rsid w:val="2F9E1F9D"/>
    <w:rsid w:val="3058D563"/>
    <w:rsid w:val="32CC9807"/>
    <w:rsid w:val="35E1528A"/>
    <w:rsid w:val="36001518"/>
    <w:rsid w:val="3902BF04"/>
    <w:rsid w:val="394F0F74"/>
    <w:rsid w:val="3DE273FA"/>
    <w:rsid w:val="3E0FE675"/>
    <w:rsid w:val="3EAC8947"/>
    <w:rsid w:val="454F004D"/>
    <w:rsid w:val="45E8BAA2"/>
    <w:rsid w:val="463D0F77"/>
    <w:rsid w:val="477AD0D9"/>
    <w:rsid w:val="47FF1582"/>
    <w:rsid w:val="497AE41D"/>
    <w:rsid w:val="4997E8CC"/>
    <w:rsid w:val="4B089948"/>
    <w:rsid w:val="4B97CF77"/>
    <w:rsid w:val="5038FE27"/>
    <w:rsid w:val="52105696"/>
    <w:rsid w:val="527F55CB"/>
    <w:rsid w:val="52C949F9"/>
    <w:rsid w:val="53F0AABA"/>
    <w:rsid w:val="54B22BEC"/>
    <w:rsid w:val="56E24E7F"/>
    <w:rsid w:val="5867DF7B"/>
    <w:rsid w:val="59F9909A"/>
    <w:rsid w:val="5B43198D"/>
    <w:rsid w:val="5C082404"/>
    <w:rsid w:val="5C7CF601"/>
    <w:rsid w:val="5CE8C6CA"/>
    <w:rsid w:val="5D591091"/>
    <w:rsid w:val="5D5DFB5B"/>
    <w:rsid w:val="5EF7951E"/>
    <w:rsid w:val="5F84258F"/>
    <w:rsid w:val="5FA05978"/>
    <w:rsid w:val="604201FB"/>
    <w:rsid w:val="60A1E949"/>
    <w:rsid w:val="60C5BBC0"/>
    <w:rsid w:val="6245C68F"/>
    <w:rsid w:val="64213828"/>
    <w:rsid w:val="656080F3"/>
    <w:rsid w:val="66C85BFF"/>
    <w:rsid w:val="69969404"/>
    <w:rsid w:val="6AB942A0"/>
    <w:rsid w:val="6CBF62FF"/>
    <w:rsid w:val="6CC7D080"/>
    <w:rsid w:val="6D96C363"/>
    <w:rsid w:val="6EA35B84"/>
    <w:rsid w:val="6EDD839F"/>
    <w:rsid w:val="709D17A3"/>
    <w:rsid w:val="70B193F2"/>
    <w:rsid w:val="7184D350"/>
    <w:rsid w:val="723BB33E"/>
    <w:rsid w:val="724CE962"/>
    <w:rsid w:val="727DAB54"/>
    <w:rsid w:val="7361619E"/>
    <w:rsid w:val="737F3398"/>
    <w:rsid w:val="73847B85"/>
    <w:rsid w:val="74D0C9B6"/>
    <w:rsid w:val="75186712"/>
    <w:rsid w:val="77D2A198"/>
    <w:rsid w:val="78FCD853"/>
    <w:rsid w:val="791B7C92"/>
    <w:rsid w:val="79970B64"/>
    <w:rsid w:val="7B66191B"/>
    <w:rsid w:val="7B9B96F9"/>
    <w:rsid w:val="7BA00259"/>
    <w:rsid w:val="7C1030CE"/>
    <w:rsid w:val="7DAA8DB2"/>
    <w:rsid w:val="7F178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3ABCE4D"/>
  <w15:chartTrackingRefBased/>
  <w15:docId w15:val="{8A306B86-1F67-4462-9943-F0C6BE5426E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b/>
      <w:bCs/>
      <w:sz w:val="18"/>
      <w:szCs w:val="18"/>
      <w:u w:val="single"/>
    </w:rPr>
  </w:style>
  <w:style w:type="paragraph" w:styleId="Heading2">
    <w:name w:val="heading 2"/>
    <w:basedOn w:val="Normal"/>
    <w:next w:val="Normal"/>
    <w:qFormat/>
    <w:pPr>
      <w:keepNext/>
      <w:spacing w:before="100" w:beforeAutospacing="1" w:after="100" w:afterAutospacing="1" w:line="270" w:lineRule="atLeast"/>
      <w:jc w:val="center"/>
      <w:outlineLvl w:val="1"/>
    </w:pPr>
    <w:rPr>
      <w:rFonts w:ascii="Times New Roman" w:hAnsi="Times New Roman" w:cs="Times New Roman"/>
      <w:b/>
      <w:sz w:val="22"/>
      <w:szCs w:val="22"/>
      <w:u w:val="single"/>
    </w:rPr>
  </w:style>
  <w:style w:type="paragraph" w:styleId="Heading3">
    <w:name w:val="heading 3"/>
    <w:basedOn w:val="Normal"/>
    <w:next w:val="Normal"/>
    <w:qFormat/>
    <w:pPr>
      <w:keepNext/>
      <w:spacing w:before="100" w:beforeAutospacing="1" w:after="100" w:afterAutospacing="1" w:line="270" w:lineRule="atLeast"/>
      <w:jc w:val="center"/>
      <w:outlineLvl w:val="2"/>
    </w:pPr>
    <w:rPr>
      <w:b/>
      <w:sz w:val="18"/>
      <w:szCs w:val="18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qFormat/>
    <w:rPr>
      <w:b/>
    </w:rPr>
  </w:style>
  <w:style w:type="character" w:styleId="HTMLTypewriter">
    <w:name w:val="HTML Typewriter"/>
    <w:semiHidden/>
    <w:rPr>
      <w:rFonts w:ascii="Courier New" w:hAnsi="Courier New" w:eastAsia="Times New Roman"/>
      <w:sz w:val="20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spacing w:line="270" w:lineRule="atLeast"/>
      <w:jc w:val="center"/>
    </w:pPr>
    <w:rPr>
      <w:b/>
      <w:sz w:val="20"/>
      <w:szCs w:val="18"/>
    </w:rPr>
  </w:style>
  <w:style w:type="paragraph" w:styleId="ListParagraph">
    <w:name w:val="List Paragraph"/>
    <w:basedOn w:val="Normal"/>
    <w:uiPriority w:val="34"/>
    <w:qFormat/>
    <w:rsid w:val="000F00A4"/>
    <w:pPr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</w:rPr>
  </w:style>
  <w:style w:type="paragraph" w:styleId="yiv2196031435msonormal" w:customStyle="1">
    <w:name w:val="yiv2196031435msonormal"/>
    <w:basedOn w:val="Normal"/>
    <w:rsid w:val="007656D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pple-converted-space" w:customStyle="1">
    <w:name w:val="apple-converted-space"/>
    <w:rsid w:val="007656D8"/>
  </w:style>
  <w:style w:type="paragraph" w:styleId="NoSpacing">
    <w:name w:val="No Spacing"/>
    <w:uiPriority w:val="1"/>
    <w:qFormat/>
    <w:rsid w:val="00532C94"/>
    <w:rPr>
      <w:rFonts w:ascii="Arial" w:hAnsi="Arial" w:cs="Arial"/>
      <w:sz w:val="24"/>
      <w:szCs w:val="24"/>
      <w:lang w:eastAsia="en-US"/>
    </w:rPr>
  </w:style>
  <w:style w:type="paragraph" w:styleId="BodyText">
    <w:name w:val="Body Text"/>
    <w:basedOn w:val="Normal"/>
    <w:link w:val="BodyTextChar"/>
    <w:semiHidden/>
    <w:rsid w:val="009438D4"/>
    <w:pPr>
      <w:widowControl w:val="0"/>
      <w:suppressAutoHyphens/>
    </w:pPr>
    <w:rPr>
      <w:rFonts w:ascii="Times New Roman" w:hAnsi="Times New Roman" w:cs="Times New Roman"/>
      <w:lang w:bidi="he-IL"/>
    </w:rPr>
  </w:style>
  <w:style w:type="character" w:styleId="BodyTextChar" w:customStyle="1">
    <w:name w:val="Body Text Char"/>
    <w:link w:val="BodyText"/>
    <w:semiHidden/>
    <w:rsid w:val="009438D4"/>
    <w:rPr>
      <w:sz w:val="24"/>
      <w:szCs w:val="24"/>
      <w:lang w:bidi="he-IL"/>
    </w:rPr>
  </w:style>
  <w:style w:type="character" w:styleId="CommentReference">
    <w:name w:val="annotation reference"/>
    <w:uiPriority w:val="99"/>
    <w:semiHidden/>
    <w:unhideWhenUsed/>
    <w:rsid w:val="00943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38D4"/>
    <w:pPr>
      <w:widowControl w:val="0"/>
      <w:suppressAutoHyphens/>
    </w:pPr>
    <w:rPr>
      <w:rFonts w:ascii="Times New Roman" w:hAnsi="Times New Roman" w:cs="Times New Roman"/>
      <w:sz w:val="20"/>
      <w:szCs w:val="20"/>
      <w:lang w:bidi="he-IL"/>
    </w:rPr>
  </w:style>
  <w:style w:type="character" w:styleId="CommentTextChar" w:customStyle="1">
    <w:name w:val="Comment Text Char"/>
    <w:link w:val="CommentText"/>
    <w:uiPriority w:val="99"/>
    <w:semiHidden/>
    <w:rsid w:val="009438D4"/>
    <w:rPr>
      <w:lang w:bidi="he-IL"/>
    </w:rPr>
  </w:style>
  <w:style w:type="paragraph" w:styleId="Header">
    <w:name w:val="header"/>
    <w:basedOn w:val="Normal"/>
    <w:link w:val="HeaderChar"/>
    <w:uiPriority w:val="99"/>
    <w:unhideWhenUsed/>
    <w:rsid w:val="00324F74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324F74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4F74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324F74"/>
    <w:rPr>
      <w:rFonts w:ascii="Arial" w:hAnsi="Arial" w:cs="Arial"/>
      <w:sz w:val="24"/>
      <w:szCs w:val="24"/>
    </w:rPr>
  </w:style>
  <w:style w:type="character" w:styleId="divdocumentdivparagraphsinglecolumn" w:customStyle="1">
    <w:name w:val="div_document_div_paragraph_singlecolumn"/>
    <w:rsid w:val="00242C94"/>
  </w:style>
  <w:style w:type="character" w:styleId="span" w:customStyle="1">
    <w:name w:val="span"/>
    <w:rsid w:val="00242C94"/>
    <w:rPr>
      <w:position w:val="0"/>
      <w:sz w:val="24"/>
      <w:szCs w:val="24"/>
      <w:vertAlign w:val="baseline"/>
    </w:rPr>
  </w:style>
  <w:style w:type="character" w:styleId="jobdates" w:customStyle="1">
    <w:name w:val="jobdates"/>
    <w:rsid w:val="00242C94"/>
    <w:rPr>
      <w:caps/>
    </w:rPr>
  </w:style>
  <w:style w:type="character" w:styleId="degree" w:customStyle="1">
    <w:name w:val="degree"/>
    <w:rsid w:val="00242C94"/>
    <w:rPr>
      <w:b/>
      <w:bCs/>
    </w:rPr>
  </w:style>
  <w:style w:type="paragraph" w:styleId="p" w:customStyle="1">
    <w:name w:val="p"/>
    <w:basedOn w:val="Normal"/>
    <w:rsid w:val="00242C94"/>
    <w:pPr>
      <w:suppressAutoHyphens/>
      <w:spacing w:line="240" w:lineRule="atLeast"/>
    </w:pPr>
    <w:rPr>
      <w:rFonts w:ascii="Times New Roman" w:hAnsi="Times New Roman" w:eastAsia="SimSun" w:cs="Mangal"/>
      <w:lang w:eastAsia="hi-IN" w:bidi="hi-IN"/>
    </w:rPr>
  </w:style>
  <w:style w:type="paragraph" w:styleId="divdocumentulli" w:customStyle="1">
    <w:name w:val="div_document_ul_li"/>
    <w:basedOn w:val="Normal"/>
    <w:rsid w:val="00242C94"/>
    <w:pPr>
      <w:suppressAutoHyphens/>
      <w:spacing w:line="240" w:lineRule="atLeast"/>
    </w:pPr>
    <w:rPr>
      <w:rFonts w:ascii="Times New Roman" w:hAnsi="Times New Roman" w:eastAsia="SimSun" w:cs="Mangal"/>
      <w:lang w:eastAsia="hi-IN" w:bidi="hi-IN"/>
    </w:rPr>
  </w:style>
  <w:style w:type="paragraph" w:styleId="singlecolumnspanpaddedlinenth-child1" w:customStyle="1">
    <w:name w:val="singlecolumn_span_paddedline_nth-child(1)"/>
    <w:basedOn w:val="Normal"/>
    <w:rsid w:val="00242C94"/>
    <w:pPr>
      <w:suppressAutoHyphens/>
      <w:spacing w:line="240" w:lineRule="atLeast"/>
    </w:pPr>
    <w:rPr>
      <w:rFonts w:ascii="Times New Roman" w:hAnsi="Times New Roman" w:eastAsia="SimSun" w:cs="Mangal"/>
      <w:lang w:eastAsia="hi-IN" w:bidi="hi-IN"/>
    </w:rPr>
  </w:style>
  <w:style w:type="paragraph" w:styleId="spanpaddedline" w:customStyle="1">
    <w:name w:val="span_paddedline"/>
    <w:rsid w:val="00242C94"/>
    <w:pPr>
      <w:widowControl w:val="0"/>
      <w:suppressAutoHyphens/>
    </w:pPr>
    <w:rPr>
      <w:rFonts w:eastAsia="SimSun" w:cs="Mangal"/>
      <w:lang w:eastAsia="hi-IN" w:bidi="hi-IN"/>
    </w:rPr>
  </w:style>
  <w:style w:type="character" w:styleId="jobtitle" w:customStyle="1">
    <w:name w:val="jobtitle"/>
    <w:rsid w:val="009D3F5B"/>
    <w:rPr>
      <w:b/>
      <w:bCs/>
      <w:caps/>
      <w:color w:val="0187DE"/>
    </w:rPr>
  </w:style>
  <w:style w:type="character" w:styleId="datesWrapper" w:customStyle="1">
    <w:name w:val="datesWrapper"/>
    <w:rsid w:val="009D3F5B"/>
    <w:rPr>
      <w:i/>
      <w:iCs/>
    </w:rPr>
  </w:style>
  <w:style w:type="character" w:styleId="divdocumentdivparagraphWrapperdivparaCell" w:customStyle="1">
    <w:name w:val="div_document_div_paragraphWrapper_div_paraCell"/>
    <w:rsid w:val="00F41600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7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e654f85727df4e5f" /><Relationship Type="http://schemas.microsoft.com/office/2020/10/relationships/intelligence" Target="intelligence2.xml" Id="R6778e3cb4c034df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CBS Personnel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OBJECTIVE</dc:title>
  <dc:subject/>
  <dc:creator>Larry Huddleston</dc:creator>
  <keywords/>
  <lastModifiedBy>M Ramirez</lastModifiedBy>
  <revision>4</revision>
  <lastPrinted>2013-07-16T14:48:00.0000000Z</lastPrinted>
  <dcterms:created xsi:type="dcterms:W3CDTF">2025-05-06T04:42:00.0000000Z</dcterms:created>
  <dcterms:modified xsi:type="dcterms:W3CDTF">2025-05-06T06:13:53.2026142Z</dcterms:modified>
</coreProperties>
</file>