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EBF7F" w14:textId="38CF75FC" w:rsidR="006A117C" w:rsidRPr="00B00DFF" w:rsidRDefault="00830E79" w:rsidP="006A117C">
      <w:pPr>
        <w:pStyle w:val="NoSpacing"/>
        <w:jc w:val="both"/>
        <w:rPr>
          <w:rFonts w:ascii="Garamond" w:hAnsi="Garamond"/>
          <w:b/>
          <w:sz w:val="56"/>
          <w:szCs w:val="56"/>
        </w:rPr>
      </w:pPr>
      <w:r>
        <w:rPr>
          <w:rFonts w:ascii="Catamaran" w:eastAsia="Catamaran" w:hAnsi="Catamaran" w:cs="Catamaran"/>
          <w:noProof/>
          <w:color w:val="050505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A1401F0" wp14:editId="0D91246F">
            <wp:simplePos x="0" y="0"/>
            <wp:positionH relativeFrom="column">
              <wp:posOffset>6183630</wp:posOffset>
            </wp:positionH>
            <wp:positionV relativeFrom="paragraph">
              <wp:posOffset>0</wp:posOffset>
            </wp:positionV>
            <wp:extent cx="714375" cy="625475"/>
            <wp:effectExtent l="0" t="0" r="9525" b="3175"/>
            <wp:wrapThrough wrapText="bothSides">
              <wp:wrapPolygon edited="0">
                <wp:start x="6336" y="0"/>
                <wp:lineTo x="0" y="3289"/>
                <wp:lineTo x="0" y="18420"/>
                <wp:lineTo x="6336" y="21052"/>
                <wp:lineTo x="14976" y="21052"/>
                <wp:lineTo x="21312" y="18420"/>
                <wp:lineTo x="21312" y="3289"/>
                <wp:lineTo x="14976" y="0"/>
                <wp:lineTo x="6336" y="0"/>
              </wp:wrapPolygon>
            </wp:wrapThrough>
            <wp:docPr id="2003962575" name="Picture 1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962575" name="Picture 1" descr="A logo with text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2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17C">
        <w:rPr>
          <w:rFonts w:ascii="Garamond" w:hAnsi="Garamond"/>
          <w:b/>
          <w:sz w:val="56"/>
          <w:szCs w:val="56"/>
        </w:rPr>
        <w:t xml:space="preserve">                     </w:t>
      </w:r>
      <w:r w:rsidR="005C3153">
        <w:rPr>
          <w:rFonts w:ascii="Garamond" w:hAnsi="Garamond"/>
          <w:b/>
          <w:sz w:val="56"/>
          <w:szCs w:val="56"/>
        </w:rPr>
        <w:t xml:space="preserve">  </w:t>
      </w:r>
      <w:r w:rsidR="006A117C">
        <w:rPr>
          <w:rFonts w:ascii="Garamond" w:hAnsi="Garamond"/>
          <w:b/>
          <w:sz w:val="56"/>
          <w:szCs w:val="56"/>
        </w:rPr>
        <w:t xml:space="preserve"> </w:t>
      </w:r>
      <w:r w:rsidR="005C3153">
        <w:rPr>
          <w:rFonts w:ascii="Garamond" w:hAnsi="Garamond"/>
          <w:b/>
          <w:sz w:val="56"/>
          <w:szCs w:val="56"/>
        </w:rPr>
        <w:t xml:space="preserve">  </w:t>
      </w:r>
      <w:r w:rsidR="001B3F00">
        <w:rPr>
          <w:rFonts w:ascii="Arial" w:hAnsi="Arial" w:cs="Arial"/>
          <w:b/>
          <w:sz w:val="40"/>
          <w:szCs w:val="40"/>
        </w:rPr>
        <w:t>Hasnaa Douh</w:t>
      </w:r>
      <w:r w:rsidR="006A117C">
        <w:rPr>
          <w:rFonts w:ascii="Garamond" w:hAnsi="Garamond"/>
          <w:b/>
          <w:sz w:val="56"/>
          <w:szCs w:val="56"/>
        </w:rPr>
        <w:t xml:space="preserve">                   </w:t>
      </w:r>
      <w:r w:rsidR="006A117C" w:rsidRPr="00DD68F2">
        <w:rPr>
          <w:noProof/>
        </w:rPr>
        <w:t xml:space="preserve"> </w:t>
      </w:r>
    </w:p>
    <w:p w14:paraId="61CC41C9" w14:textId="60E4B9CD" w:rsidR="00703975" w:rsidRPr="00981687" w:rsidRDefault="001B3F00" w:rsidP="001D43E2">
      <w:pPr>
        <w:pStyle w:val="NoSpacing"/>
        <w:jc w:val="center"/>
        <w:rPr>
          <w:rFonts w:ascii="Arial" w:hAnsi="Arial" w:cs="Arial"/>
        </w:rPr>
      </w:pPr>
      <w:r w:rsidRPr="001B3F00">
        <w:rPr>
          <w:rFonts w:ascii="Arial" w:hAnsi="Arial" w:cs="Arial"/>
        </w:rPr>
        <w:t xml:space="preserve">hasnaadouh4@gmail.com </w:t>
      </w:r>
      <w:r w:rsidR="006A117C" w:rsidRPr="00981687">
        <w:rPr>
          <w:rFonts w:ascii="Arial" w:hAnsi="Arial" w:cs="Arial"/>
        </w:rPr>
        <w:t xml:space="preserve">| </w:t>
      </w:r>
      <w:r w:rsidRPr="001B3F00">
        <w:rPr>
          <w:rFonts w:ascii="Arial" w:hAnsi="Arial" w:cs="Arial"/>
        </w:rPr>
        <w:t xml:space="preserve">+1 561-320-3841 </w:t>
      </w:r>
      <w:r w:rsidR="006A117C" w:rsidRPr="00981687">
        <w:rPr>
          <w:rFonts w:ascii="Arial" w:hAnsi="Arial" w:cs="Arial"/>
        </w:rPr>
        <w:t xml:space="preserve">| </w:t>
      </w:r>
      <w:r>
        <w:rPr>
          <w:rFonts w:ascii="Arial" w:hAnsi="Arial" w:cs="Arial"/>
        </w:rPr>
        <w:t>Boynton Beach</w:t>
      </w:r>
      <w:r w:rsidR="006A117C" w:rsidRPr="0098168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FL</w:t>
      </w:r>
      <w:r w:rsidR="006805F8">
        <w:rPr>
          <w:rFonts w:ascii="Arial" w:hAnsi="Arial" w:cs="Arial"/>
        </w:rPr>
        <w:t xml:space="preserve"> </w:t>
      </w:r>
    </w:p>
    <w:p w14:paraId="570A34DE" w14:textId="77777777" w:rsidR="001D43E2" w:rsidRPr="001D43E2" w:rsidRDefault="001D43E2" w:rsidP="001D43E2">
      <w:pPr>
        <w:pStyle w:val="NoSpacing"/>
        <w:jc w:val="center"/>
        <w:rPr>
          <w:rFonts w:ascii="Garamond" w:hAnsi="Garamond"/>
          <w:sz w:val="26"/>
          <w:szCs w:val="26"/>
        </w:rPr>
      </w:pPr>
    </w:p>
    <w:p w14:paraId="2CE1B593" w14:textId="78AECE4F" w:rsidR="006A117C" w:rsidRPr="00590984" w:rsidRDefault="006A117C" w:rsidP="005C3153">
      <w:pPr>
        <w:pBdr>
          <w:bottom w:val="single" w:sz="4" w:space="1" w:color="000000"/>
        </w:pBdr>
        <w:jc w:val="center"/>
        <w:rPr>
          <w:rFonts w:ascii="Garamond" w:eastAsia="Garamond" w:hAnsi="Garamond" w:cs="Garamond"/>
        </w:rPr>
      </w:pPr>
      <w:r w:rsidRPr="00590984">
        <w:rPr>
          <w:rFonts w:ascii="Garamond" w:eastAsia="Garamond" w:hAnsi="Garamond" w:cs="Garamond"/>
          <w:b/>
        </w:rPr>
        <w:t xml:space="preserve">PROFESSIONAL EXPERIENCE – </w:t>
      </w:r>
      <w:r w:rsidR="001B3F00" w:rsidRPr="00590984">
        <w:rPr>
          <w:rFonts w:ascii="Garamond" w:eastAsia="Garamond" w:hAnsi="Garamond" w:cs="Garamond"/>
          <w:b/>
        </w:rPr>
        <w:t>9</w:t>
      </w:r>
      <w:r w:rsidRPr="00590984">
        <w:rPr>
          <w:rFonts w:ascii="Garamond" w:eastAsia="Garamond" w:hAnsi="Garamond" w:cs="Garamond"/>
          <w:b/>
        </w:rPr>
        <w:t xml:space="preserve"> YEARS</w:t>
      </w:r>
    </w:p>
    <w:p w14:paraId="69FFA2FD" w14:textId="77777777" w:rsidR="006A117C" w:rsidRPr="008A735E" w:rsidRDefault="006A117C" w:rsidP="006A117C">
      <w:pPr>
        <w:rPr>
          <w:rFonts w:ascii="Garamond" w:eastAsia="Garamond" w:hAnsi="Garamond" w:cs="Garamond"/>
          <w:color w:val="000000"/>
          <w:sz w:val="20"/>
          <w:szCs w:val="20"/>
        </w:rPr>
      </w:pPr>
    </w:p>
    <w:p w14:paraId="655E6398" w14:textId="4A106393" w:rsidR="00885B5C" w:rsidRPr="00590984" w:rsidRDefault="00924AB2" w:rsidP="00885B5C">
      <w:pPr>
        <w:pBdr>
          <w:bottom w:val="single" w:sz="4" w:space="1" w:color="auto"/>
        </w:pBdr>
        <w:tabs>
          <w:tab w:val="left" w:pos="1134"/>
          <w:tab w:val="right" w:pos="10065"/>
        </w:tabs>
        <w:rPr>
          <w:rFonts w:ascii="Arial" w:hAnsi="Arial" w:cs="Arial"/>
          <w:b/>
          <w:bCs/>
          <w:sz w:val="22"/>
          <w:szCs w:val="22"/>
        </w:rPr>
      </w:pPr>
      <w:r w:rsidRPr="00590984">
        <w:rPr>
          <w:rFonts w:ascii="Arial" w:hAnsi="Arial" w:cs="Arial"/>
          <w:b/>
          <w:bCs/>
          <w:sz w:val="22"/>
          <w:szCs w:val="22"/>
        </w:rPr>
        <w:t>SUMMARY</w:t>
      </w:r>
    </w:p>
    <w:p w14:paraId="4C691EDE" w14:textId="77777777" w:rsidR="00924AB2" w:rsidRPr="00B1722C" w:rsidRDefault="00924AB2" w:rsidP="00885B5C">
      <w:pPr>
        <w:tabs>
          <w:tab w:val="left" w:pos="1134"/>
          <w:tab w:val="right" w:pos="10065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539F457C" w14:textId="4FAD41E8" w:rsidR="00885B5C" w:rsidRDefault="00E353B0" w:rsidP="00C1232C">
      <w:pPr>
        <w:tabs>
          <w:tab w:val="left" w:pos="1134"/>
          <w:tab w:val="right" w:pos="10065"/>
        </w:tabs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>
        <w:t xml:space="preserve">QA Software Engineer with </w:t>
      </w:r>
      <w:r w:rsidRPr="00E353B0">
        <w:rPr>
          <w:b/>
          <w:bCs/>
        </w:rPr>
        <w:t>9+ years</w:t>
      </w:r>
      <w:r>
        <w:t xml:space="preserve"> of experience in </w:t>
      </w:r>
      <w:r w:rsidRPr="00E353B0">
        <w:rPr>
          <w:b/>
          <w:bCs/>
        </w:rPr>
        <w:t>automated</w:t>
      </w:r>
      <w:r>
        <w:t xml:space="preserve"> and </w:t>
      </w:r>
      <w:r w:rsidRPr="00E353B0">
        <w:rPr>
          <w:b/>
          <w:bCs/>
        </w:rPr>
        <w:t>manual testing</w:t>
      </w:r>
      <w:r>
        <w:t xml:space="preserve"> across web and web mobile platforms. Proficient in </w:t>
      </w:r>
      <w:r w:rsidRPr="00E353B0">
        <w:rPr>
          <w:b/>
          <w:bCs/>
        </w:rPr>
        <w:t>Java</w:t>
      </w:r>
      <w:r>
        <w:t xml:space="preserve">, </w:t>
      </w:r>
      <w:r w:rsidRPr="00E353B0">
        <w:rPr>
          <w:b/>
          <w:bCs/>
        </w:rPr>
        <w:t>Selenium WebDriver</w:t>
      </w:r>
      <w:r>
        <w:t xml:space="preserve">, </w:t>
      </w:r>
      <w:r w:rsidRPr="00E353B0">
        <w:rPr>
          <w:b/>
          <w:bCs/>
        </w:rPr>
        <w:t>Cucumber BDD</w:t>
      </w:r>
      <w:r>
        <w:t xml:space="preserve">, and </w:t>
      </w:r>
      <w:r w:rsidRPr="00E353B0">
        <w:rPr>
          <w:b/>
          <w:bCs/>
        </w:rPr>
        <w:t>API testing</w:t>
      </w:r>
      <w:r>
        <w:t xml:space="preserve"> with </w:t>
      </w:r>
      <w:r w:rsidRPr="00E353B0">
        <w:rPr>
          <w:b/>
          <w:bCs/>
        </w:rPr>
        <w:t>Postman</w:t>
      </w:r>
      <w:r>
        <w:t xml:space="preserve">. Skilled in building robust automation frameworks, managing </w:t>
      </w:r>
      <w:r w:rsidRPr="00E353B0">
        <w:rPr>
          <w:b/>
          <w:bCs/>
        </w:rPr>
        <w:t>CI/CD pipelines (Jenkins, GitHub Actions)</w:t>
      </w:r>
      <w:r>
        <w:t xml:space="preserve">, and collaborating in </w:t>
      </w:r>
      <w:r w:rsidRPr="00E353B0">
        <w:rPr>
          <w:b/>
          <w:bCs/>
        </w:rPr>
        <w:t>Agile teams</w:t>
      </w:r>
      <w:r>
        <w:t xml:space="preserve">. Strong background in </w:t>
      </w:r>
      <w:r w:rsidRPr="00E353B0">
        <w:rPr>
          <w:b/>
          <w:bCs/>
        </w:rPr>
        <w:t>functional</w:t>
      </w:r>
      <w:r>
        <w:t xml:space="preserve">, </w:t>
      </w:r>
      <w:r w:rsidRPr="00E353B0">
        <w:rPr>
          <w:b/>
          <w:bCs/>
        </w:rPr>
        <w:t>regression</w:t>
      </w:r>
      <w:r>
        <w:t xml:space="preserve">, and </w:t>
      </w:r>
      <w:r w:rsidRPr="00E353B0">
        <w:rPr>
          <w:b/>
          <w:bCs/>
        </w:rPr>
        <w:t>smoke testing</w:t>
      </w:r>
      <w:r>
        <w:t xml:space="preserve">, with expertise in </w:t>
      </w:r>
      <w:r w:rsidRPr="00E353B0">
        <w:rPr>
          <w:b/>
          <w:bCs/>
        </w:rPr>
        <w:t>test planning</w:t>
      </w:r>
      <w:r>
        <w:t xml:space="preserve">, </w:t>
      </w:r>
      <w:r w:rsidRPr="00E353B0">
        <w:rPr>
          <w:b/>
          <w:bCs/>
        </w:rPr>
        <w:t>execution</w:t>
      </w:r>
      <w:r>
        <w:t xml:space="preserve">, and </w:t>
      </w:r>
      <w:r w:rsidRPr="00E353B0">
        <w:rPr>
          <w:b/>
          <w:bCs/>
        </w:rPr>
        <w:t>traceability</w:t>
      </w:r>
      <w:r>
        <w:t xml:space="preserve"> using </w:t>
      </w:r>
      <w:r w:rsidRPr="00E353B0">
        <w:rPr>
          <w:b/>
          <w:bCs/>
        </w:rPr>
        <w:t>Jira Xray</w:t>
      </w:r>
      <w:r>
        <w:t>.</w:t>
      </w:r>
    </w:p>
    <w:p w14:paraId="5CF10AD6" w14:textId="77777777" w:rsidR="00885B5C" w:rsidRDefault="00885B5C" w:rsidP="006A117C">
      <w:pPr>
        <w:tabs>
          <w:tab w:val="left" w:pos="1134"/>
          <w:tab w:val="right" w:pos="10065"/>
        </w:tabs>
        <w:rPr>
          <w:rFonts w:ascii="Arial" w:hAnsi="Arial" w:cs="Arial"/>
          <w:b/>
          <w:bCs/>
          <w:sz w:val="20"/>
          <w:szCs w:val="20"/>
        </w:rPr>
      </w:pPr>
    </w:p>
    <w:p w14:paraId="2E5CCA62" w14:textId="16BFCA46" w:rsidR="001D7624" w:rsidRPr="00590984" w:rsidRDefault="001D7624" w:rsidP="001D7624">
      <w:pPr>
        <w:pBdr>
          <w:bottom w:val="single" w:sz="4" w:space="1" w:color="auto"/>
        </w:pBdr>
        <w:tabs>
          <w:tab w:val="left" w:pos="1134"/>
          <w:tab w:val="right" w:pos="10065"/>
        </w:tabs>
        <w:rPr>
          <w:rFonts w:ascii="Arial" w:hAnsi="Arial" w:cs="Arial"/>
          <w:b/>
          <w:bCs/>
          <w:sz w:val="22"/>
          <w:szCs w:val="22"/>
        </w:rPr>
      </w:pPr>
      <w:r w:rsidRPr="00590984">
        <w:rPr>
          <w:rFonts w:ascii="Arial" w:hAnsi="Arial" w:cs="Arial"/>
          <w:b/>
          <w:bCs/>
          <w:sz w:val="22"/>
          <w:szCs w:val="22"/>
        </w:rPr>
        <w:t>TECHNICAL SKILLS</w:t>
      </w:r>
    </w:p>
    <w:p w14:paraId="6DCA9F4D" w14:textId="77777777" w:rsidR="00BF1172" w:rsidRPr="00BF1172" w:rsidRDefault="00BF1172" w:rsidP="00BF1172">
      <w:pPr>
        <w:tabs>
          <w:tab w:val="left" w:pos="1134"/>
          <w:tab w:val="right" w:pos="10065"/>
        </w:tabs>
        <w:ind w:left="720"/>
        <w:rPr>
          <w:rFonts w:ascii="Arial" w:hAnsi="Arial" w:cs="Arial"/>
          <w:sz w:val="20"/>
          <w:szCs w:val="20"/>
        </w:rPr>
      </w:pPr>
    </w:p>
    <w:p w14:paraId="4A9B30A0" w14:textId="133B8784" w:rsidR="001D7624" w:rsidRDefault="001D7624" w:rsidP="00AB0A91">
      <w:pPr>
        <w:numPr>
          <w:ilvl w:val="0"/>
          <w:numId w:val="7"/>
        </w:numPr>
        <w:tabs>
          <w:tab w:val="left" w:pos="1134"/>
          <w:tab w:val="right" w:pos="10065"/>
        </w:tabs>
        <w:jc w:val="both"/>
        <w:rPr>
          <w:rFonts w:ascii="Arial" w:hAnsi="Arial" w:cs="Arial"/>
          <w:sz w:val="20"/>
          <w:szCs w:val="20"/>
        </w:rPr>
      </w:pPr>
      <w:r w:rsidRPr="001D7624">
        <w:rPr>
          <w:rFonts w:ascii="Arial" w:hAnsi="Arial" w:cs="Arial"/>
          <w:b/>
          <w:bCs/>
          <w:sz w:val="20"/>
          <w:szCs w:val="20"/>
        </w:rPr>
        <w:t>Test Automation:</w:t>
      </w:r>
      <w:r w:rsidRPr="001D7624">
        <w:rPr>
          <w:rFonts w:ascii="Arial" w:hAnsi="Arial" w:cs="Arial"/>
          <w:sz w:val="20"/>
          <w:szCs w:val="20"/>
        </w:rPr>
        <w:t xml:space="preserve"> Selenium WebDriver, Playwright, Cucumber BDD, TestNG</w:t>
      </w:r>
    </w:p>
    <w:p w14:paraId="5C4141FF" w14:textId="028F2E84" w:rsidR="001D7624" w:rsidRDefault="001D7624" w:rsidP="00AB0A91">
      <w:pPr>
        <w:numPr>
          <w:ilvl w:val="0"/>
          <w:numId w:val="7"/>
        </w:numPr>
        <w:tabs>
          <w:tab w:val="left" w:pos="1134"/>
          <w:tab w:val="right" w:pos="10065"/>
        </w:tabs>
        <w:jc w:val="both"/>
        <w:rPr>
          <w:rFonts w:ascii="Arial" w:hAnsi="Arial" w:cs="Arial"/>
          <w:sz w:val="20"/>
          <w:szCs w:val="20"/>
        </w:rPr>
      </w:pPr>
      <w:r w:rsidRPr="001D7624">
        <w:rPr>
          <w:rFonts w:ascii="Arial" w:hAnsi="Arial" w:cs="Arial"/>
          <w:b/>
          <w:bCs/>
          <w:sz w:val="20"/>
          <w:szCs w:val="20"/>
        </w:rPr>
        <w:t>Programming Languages:</w:t>
      </w:r>
      <w:r w:rsidRPr="001D7624">
        <w:rPr>
          <w:rFonts w:ascii="Arial" w:hAnsi="Arial" w:cs="Arial"/>
          <w:sz w:val="20"/>
          <w:szCs w:val="20"/>
        </w:rPr>
        <w:t xml:space="preserve"> Java, SQL</w:t>
      </w:r>
      <w:r w:rsidR="000C6310">
        <w:rPr>
          <w:rFonts w:ascii="Arial" w:hAnsi="Arial" w:cs="Arial"/>
          <w:sz w:val="20"/>
          <w:szCs w:val="20"/>
        </w:rPr>
        <w:t xml:space="preserve">, </w:t>
      </w:r>
      <w:r w:rsidR="000C6310" w:rsidRPr="000C6310">
        <w:rPr>
          <w:rFonts w:ascii="Arial" w:hAnsi="Arial" w:cs="Arial"/>
          <w:sz w:val="20"/>
          <w:szCs w:val="20"/>
        </w:rPr>
        <w:t>JavaScript</w:t>
      </w:r>
      <w:r w:rsidR="003E4806">
        <w:rPr>
          <w:rFonts w:ascii="Arial" w:hAnsi="Arial" w:cs="Arial"/>
          <w:sz w:val="20"/>
          <w:szCs w:val="20"/>
        </w:rPr>
        <w:t xml:space="preserve"> </w:t>
      </w:r>
      <w:r w:rsidR="003E4806" w:rsidRPr="003E4806">
        <w:rPr>
          <w:rFonts w:ascii="Arial" w:hAnsi="Arial" w:cs="Arial"/>
          <w:sz w:val="20"/>
          <w:szCs w:val="20"/>
        </w:rPr>
        <w:t>(Basic knowledge)</w:t>
      </w:r>
    </w:p>
    <w:p w14:paraId="27E2850F" w14:textId="46DCEF36" w:rsidR="001D7624" w:rsidRDefault="001D7624" w:rsidP="00AB0A91">
      <w:pPr>
        <w:numPr>
          <w:ilvl w:val="0"/>
          <w:numId w:val="7"/>
        </w:numPr>
        <w:tabs>
          <w:tab w:val="left" w:pos="1134"/>
          <w:tab w:val="right" w:pos="10065"/>
        </w:tabs>
        <w:jc w:val="both"/>
        <w:rPr>
          <w:rFonts w:ascii="Arial" w:hAnsi="Arial" w:cs="Arial"/>
          <w:sz w:val="20"/>
          <w:szCs w:val="20"/>
        </w:rPr>
      </w:pPr>
      <w:r w:rsidRPr="001D7624">
        <w:rPr>
          <w:rFonts w:ascii="Arial" w:hAnsi="Arial" w:cs="Arial"/>
          <w:b/>
          <w:bCs/>
          <w:sz w:val="20"/>
          <w:szCs w:val="20"/>
        </w:rPr>
        <w:t>CI/CD:</w:t>
      </w:r>
      <w:r w:rsidRPr="001D7624">
        <w:rPr>
          <w:rFonts w:ascii="Arial" w:hAnsi="Arial" w:cs="Arial"/>
          <w:sz w:val="20"/>
          <w:szCs w:val="20"/>
        </w:rPr>
        <w:t xml:space="preserve"> Jenkins, GitHub Actions</w:t>
      </w:r>
    </w:p>
    <w:p w14:paraId="1EACAB34" w14:textId="6F341EB4" w:rsidR="001D7624" w:rsidRDefault="001D7624" w:rsidP="00AB0A91">
      <w:pPr>
        <w:numPr>
          <w:ilvl w:val="0"/>
          <w:numId w:val="7"/>
        </w:numPr>
        <w:tabs>
          <w:tab w:val="left" w:pos="1134"/>
          <w:tab w:val="right" w:pos="10065"/>
        </w:tabs>
        <w:jc w:val="both"/>
        <w:rPr>
          <w:rFonts w:ascii="Arial" w:hAnsi="Arial" w:cs="Arial"/>
          <w:sz w:val="20"/>
          <w:szCs w:val="20"/>
        </w:rPr>
      </w:pPr>
      <w:r w:rsidRPr="001D7624">
        <w:rPr>
          <w:rFonts w:ascii="Arial" w:hAnsi="Arial" w:cs="Arial"/>
          <w:b/>
          <w:bCs/>
          <w:sz w:val="20"/>
          <w:szCs w:val="20"/>
        </w:rPr>
        <w:t>Development Methodologies:</w:t>
      </w:r>
      <w:r w:rsidRPr="001D7624">
        <w:rPr>
          <w:rFonts w:ascii="Arial" w:hAnsi="Arial" w:cs="Arial"/>
          <w:sz w:val="20"/>
          <w:szCs w:val="20"/>
        </w:rPr>
        <w:t xml:space="preserve"> Agile (Scrum)</w:t>
      </w:r>
    </w:p>
    <w:p w14:paraId="50B0CF1B" w14:textId="6920C5EF" w:rsidR="001D7624" w:rsidRDefault="001D7624" w:rsidP="00AB0A91">
      <w:pPr>
        <w:numPr>
          <w:ilvl w:val="0"/>
          <w:numId w:val="7"/>
        </w:numPr>
        <w:tabs>
          <w:tab w:val="left" w:pos="1134"/>
          <w:tab w:val="right" w:pos="10065"/>
        </w:tabs>
        <w:jc w:val="both"/>
        <w:rPr>
          <w:rFonts w:ascii="Arial" w:hAnsi="Arial" w:cs="Arial"/>
          <w:sz w:val="20"/>
          <w:szCs w:val="20"/>
        </w:rPr>
      </w:pPr>
      <w:r w:rsidRPr="001D7624">
        <w:rPr>
          <w:rFonts w:ascii="Arial" w:hAnsi="Arial" w:cs="Arial"/>
          <w:b/>
          <w:bCs/>
          <w:sz w:val="20"/>
          <w:szCs w:val="20"/>
        </w:rPr>
        <w:t>Version Control:</w:t>
      </w:r>
      <w:r w:rsidRPr="001D7624">
        <w:rPr>
          <w:rFonts w:ascii="Arial" w:hAnsi="Arial" w:cs="Arial"/>
          <w:sz w:val="20"/>
          <w:szCs w:val="20"/>
        </w:rPr>
        <w:t xml:space="preserve"> Gi</w:t>
      </w:r>
      <w:r>
        <w:rPr>
          <w:rFonts w:ascii="Arial" w:hAnsi="Arial" w:cs="Arial"/>
          <w:sz w:val="20"/>
          <w:szCs w:val="20"/>
        </w:rPr>
        <w:t>t</w:t>
      </w:r>
    </w:p>
    <w:p w14:paraId="6F88D468" w14:textId="15A0B135" w:rsidR="001D7624" w:rsidRDefault="001D7624" w:rsidP="00AB0A91">
      <w:pPr>
        <w:numPr>
          <w:ilvl w:val="0"/>
          <w:numId w:val="7"/>
        </w:numPr>
        <w:tabs>
          <w:tab w:val="left" w:pos="1134"/>
          <w:tab w:val="right" w:pos="10065"/>
        </w:tabs>
        <w:jc w:val="both"/>
        <w:rPr>
          <w:rFonts w:ascii="Arial" w:hAnsi="Arial" w:cs="Arial"/>
          <w:sz w:val="20"/>
          <w:szCs w:val="20"/>
        </w:rPr>
      </w:pPr>
      <w:r w:rsidRPr="001D7624">
        <w:rPr>
          <w:rFonts w:ascii="Arial" w:hAnsi="Arial" w:cs="Arial"/>
          <w:b/>
          <w:bCs/>
          <w:sz w:val="20"/>
          <w:szCs w:val="20"/>
        </w:rPr>
        <w:t>TMS:</w:t>
      </w:r>
      <w:r w:rsidRPr="001D7624">
        <w:rPr>
          <w:rFonts w:ascii="Arial" w:hAnsi="Arial" w:cs="Arial"/>
          <w:sz w:val="20"/>
          <w:szCs w:val="20"/>
        </w:rPr>
        <w:t xml:space="preserve"> Jira, Jira’s Xra</w:t>
      </w:r>
      <w:r>
        <w:rPr>
          <w:rFonts w:ascii="Arial" w:hAnsi="Arial" w:cs="Arial"/>
          <w:sz w:val="20"/>
          <w:szCs w:val="20"/>
        </w:rPr>
        <w:t>y</w:t>
      </w:r>
    </w:p>
    <w:p w14:paraId="32FD14E3" w14:textId="2BF9D73E" w:rsidR="001D7624" w:rsidRDefault="001D7624" w:rsidP="00AB0A91">
      <w:pPr>
        <w:numPr>
          <w:ilvl w:val="0"/>
          <w:numId w:val="7"/>
        </w:numPr>
        <w:tabs>
          <w:tab w:val="left" w:pos="1134"/>
          <w:tab w:val="right" w:pos="10065"/>
        </w:tabs>
        <w:jc w:val="both"/>
        <w:rPr>
          <w:rFonts w:ascii="Arial" w:hAnsi="Arial" w:cs="Arial"/>
          <w:sz w:val="20"/>
          <w:szCs w:val="20"/>
        </w:rPr>
      </w:pPr>
      <w:r w:rsidRPr="001D7624">
        <w:rPr>
          <w:rFonts w:ascii="Arial" w:hAnsi="Arial" w:cs="Arial"/>
          <w:b/>
          <w:bCs/>
          <w:sz w:val="20"/>
          <w:szCs w:val="20"/>
        </w:rPr>
        <w:t>API Testing</w:t>
      </w:r>
      <w:r w:rsidRPr="001D7624">
        <w:rPr>
          <w:rFonts w:ascii="Arial" w:hAnsi="Arial" w:cs="Arial"/>
          <w:sz w:val="20"/>
          <w:szCs w:val="20"/>
        </w:rPr>
        <w:t>: Postman</w:t>
      </w:r>
    </w:p>
    <w:p w14:paraId="2871142C" w14:textId="6F4F58E5" w:rsidR="001D7624" w:rsidRDefault="001D7624" w:rsidP="00AB0A91">
      <w:pPr>
        <w:numPr>
          <w:ilvl w:val="0"/>
          <w:numId w:val="7"/>
        </w:numPr>
        <w:tabs>
          <w:tab w:val="left" w:pos="1134"/>
          <w:tab w:val="right" w:pos="10065"/>
        </w:tabs>
        <w:jc w:val="both"/>
        <w:rPr>
          <w:rFonts w:ascii="Arial" w:hAnsi="Arial" w:cs="Arial"/>
          <w:sz w:val="20"/>
          <w:szCs w:val="20"/>
        </w:rPr>
      </w:pPr>
      <w:r w:rsidRPr="001D7624">
        <w:rPr>
          <w:rFonts w:ascii="Arial" w:hAnsi="Arial" w:cs="Arial"/>
          <w:b/>
          <w:bCs/>
          <w:sz w:val="20"/>
          <w:szCs w:val="20"/>
        </w:rPr>
        <w:t>IDE:</w:t>
      </w:r>
      <w:r w:rsidRPr="001D7624">
        <w:rPr>
          <w:rFonts w:ascii="Arial" w:hAnsi="Arial" w:cs="Arial"/>
          <w:sz w:val="20"/>
          <w:szCs w:val="20"/>
        </w:rPr>
        <w:t xml:space="preserve"> Aqua IDE, Eclipse, IntelliJ IDEA</w:t>
      </w:r>
    </w:p>
    <w:p w14:paraId="20409457" w14:textId="7487309B" w:rsidR="001D7624" w:rsidRDefault="001D7624" w:rsidP="00AB0A91">
      <w:pPr>
        <w:numPr>
          <w:ilvl w:val="0"/>
          <w:numId w:val="7"/>
        </w:numPr>
        <w:tabs>
          <w:tab w:val="left" w:pos="1134"/>
          <w:tab w:val="right" w:pos="10065"/>
        </w:tabs>
        <w:jc w:val="both"/>
        <w:rPr>
          <w:rFonts w:ascii="Arial" w:hAnsi="Arial" w:cs="Arial"/>
          <w:sz w:val="20"/>
          <w:szCs w:val="20"/>
        </w:rPr>
      </w:pPr>
      <w:r w:rsidRPr="001D7624">
        <w:rPr>
          <w:rFonts w:ascii="Arial" w:hAnsi="Arial" w:cs="Arial"/>
          <w:b/>
          <w:bCs/>
          <w:sz w:val="20"/>
          <w:szCs w:val="20"/>
        </w:rPr>
        <w:t>Code Editors:</w:t>
      </w:r>
      <w:r w:rsidRPr="001D7624">
        <w:rPr>
          <w:rFonts w:ascii="Arial" w:hAnsi="Arial" w:cs="Arial"/>
          <w:sz w:val="20"/>
          <w:szCs w:val="20"/>
        </w:rPr>
        <w:t xml:space="preserve"> VS Code</w:t>
      </w:r>
    </w:p>
    <w:p w14:paraId="704165F6" w14:textId="4784E231" w:rsidR="001D7624" w:rsidRDefault="001D7624" w:rsidP="00AB0A91">
      <w:pPr>
        <w:numPr>
          <w:ilvl w:val="0"/>
          <w:numId w:val="7"/>
        </w:numPr>
        <w:tabs>
          <w:tab w:val="left" w:pos="1134"/>
          <w:tab w:val="right" w:pos="10065"/>
        </w:tabs>
        <w:jc w:val="both"/>
        <w:rPr>
          <w:rFonts w:ascii="Arial" w:hAnsi="Arial" w:cs="Arial"/>
          <w:sz w:val="20"/>
          <w:szCs w:val="20"/>
        </w:rPr>
      </w:pPr>
      <w:r w:rsidRPr="001D7624">
        <w:rPr>
          <w:rFonts w:ascii="Arial" w:hAnsi="Arial" w:cs="Arial"/>
          <w:b/>
          <w:bCs/>
          <w:sz w:val="20"/>
          <w:szCs w:val="20"/>
        </w:rPr>
        <w:t>Database Tool</w:t>
      </w:r>
      <w:r w:rsidRPr="001D7624">
        <w:rPr>
          <w:rFonts w:ascii="Arial" w:hAnsi="Arial" w:cs="Arial"/>
          <w:sz w:val="20"/>
          <w:szCs w:val="20"/>
        </w:rPr>
        <w:t>: MySQL Workbench</w:t>
      </w:r>
    </w:p>
    <w:p w14:paraId="55D564A7" w14:textId="77777777" w:rsidR="000C6310" w:rsidRPr="000C6310" w:rsidRDefault="000C6310" w:rsidP="00AB0A9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C6310">
        <w:rPr>
          <w:rFonts w:ascii="Arial" w:hAnsi="Arial" w:cs="Arial"/>
          <w:b/>
          <w:bCs/>
          <w:sz w:val="20"/>
          <w:szCs w:val="20"/>
        </w:rPr>
        <w:t>AI Tools</w:t>
      </w:r>
      <w:r w:rsidRPr="000C6310">
        <w:rPr>
          <w:rFonts w:ascii="Arial" w:hAnsi="Arial" w:cs="Arial"/>
          <w:sz w:val="20"/>
          <w:szCs w:val="20"/>
        </w:rPr>
        <w:t>: JetBrains AI assistant, GitHub Co-pilot</w:t>
      </w:r>
    </w:p>
    <w:p w14:paraId="59E9089F" w14:textId="77777777" w:rsidR="001D7624" w:rsidRDefault="001D7624" w:rsidP="006A117C">
      <w:pPr>
        <w:tabs>
          <w:tab w:val="left" w:pos="1134"/>
          <w:tab w:val="right" w:pos="10065"/>
        </w:tabs>
        <w:rPr>
          <w:rFonts w:ascii="Arial" w:hAnsi="Arial" w:cs="Arial"/>
          <w:b/>
          <w:bCs/>
          <w:sz w:val="20"/>
          <w:szCs w:val="20"/>
        </w:rPr>
      </w:pPr>
    </w:p>
    <w:p w14:paraId="4C798F63" w14:textId="77777777" w:rsidR="00BF1172" w:rsidRDefault="00BF1172" w:rsidP="006A117C">
      <w:pPr>
        <w:tabs>
          <w:tab w:val="left" w:pos="1134"/>
          <w:tab w:val="right" w:pos="10065"/>
        </w:tabs>
        <w:rPr>
          <w:rFonts w:ascii="Arial" w:hAnsi="Arial" w:cs="Arial"/>
          <w:b/>
          <w:bCs/>
          <w:sz w:val="20"/>
          <w:szCs w:val="20"/>
        </w:rPr>
      </w:pPr>
    </w:p>
    <w:p w14:paraId="36AF086B" w14:textId="6D5FDC67" w:rsidR="00BF1172" w:rsidRPr="00590984" w:rsidRDefault="00BF1172" w:rsidP="00BF1172">
      <w:pPr>
        <w:pBdr>
          <w:bottom w:val="single" w:sz="4" w:space="1" w:color="auto"/>
        </w:pBdr>
        <w:tabs>
          <w:tab w:val="left" w:pos="1134"/>
          <w:tab w:val="right" w:pos="10065"/>
        </w:tabs>
        <w:rPr>
          <w:rFonts w:ascii="Arial" w:hAnsi="Arial" w:cs="Arial"/>
          <w:b/>
          <w:bCs/>
          <w:sz w:val="22"/>
          <w:szCs w:val="22"/>
        </w:rPr>
      </w:pPr>
      <w:r w:rsidRPr="00590984">
        <w:rPr>
          <w:rFonts w:ascii="Arial" w:hAnsi="Arial" w:cs="Arial"/>
          <w:b/>
          <w:bCs/>
          <w:sz w:val="22"/>
          <w:szCs w:val="22"/>
        </w:rPr>
        <w:t>ED</w:t>
      </w:r>
      <w:r w:rsidR="000C6310" w:rsidRPr="00590984">
        <w:rPr>
          <w:rFonts w:ascii="Arial" w:hAnsi="Arial" w:cs="Arial"/>
          <w:b/>
          <w:bCs/>
          <w:sz w:val="22"/>
          <w:szCs w:val="22"/>
        </w:rPr>
        <w:t>U</w:t>
      </w:r>
      <w:r w:rsidRPr="00590984">
        <w:rPr>
          <w:rFonts w:ascii="Arial" w:hAnsi="Arial" w:cs="Arial"/>
          <w:b/>
          <w:bCs/>
          <w:sz w:val="22"/>
          <w:szCs w:val="22"/>
        </w:rPr>
        <w:t xml:space="preserve">CATION &amp; </w:t>
      </w:r>
      <w:r w:rsidR="001B3F00" w:rsidRPr="00590984">
        <w:rPr>
          <w:rFonts w:ascii="Arial" w:hAnsi="Arial" w:cs="Arial"/>
          <w:b/>
          <w:bCs/>
          <w:sz w:val="22"/>
          <w:szCs w:val="22"/>
        </w:rPr>
        <w:t>C</w:t>
      </w:r>
      <w:r w:rsidRPr="00590984">
        <w:rPr>
          <w:rFonts w:ascii="Arial" w:hAnsi="Arial" w:cs="Arial"/>
          <w:b/>
          <w:bCs/>
          <w:sz w:val="22"/>
          <w:szCs w:val="22"/>
        </w:rPr>
        <w:t>ERTIFICATIONS</w:t>
      </w:r>
    </w:p>
    <w:p w14:paraId="4DEFD00F" w14:textId="33291D67" w:rsidR="00590984" w:rsidRPr="00590984" w:rsidRDefault="000C6310" w:rsidP="000C6310">
      <w:pPr>
        <w:pStyle w:val="skn-mlo9top-sectionright-boxdisp-block"/>
        <w:spacing w:line="360" w:lineRule="atLeast"/>
        <w:rPr>
          <w:rFonts w:ascii="Arial" w:hAnsi="Arial" w:cs="Arial"/>
          <w:b/>
          <w:bCs/>
          <w:sz w:val="20"/>
          <w:szCs w:val="20"/>
        </w:rPr>
      </w:pPr>
      <w:r w:rsidRPr="000C6310">
        <w:rPr>
          <w:rFonts w:ascii="Arial" w:hAnsi="Arial" w:cs="Arial"/>
          <w:b/>
          <w:bCs/>
          <w:sz w:val="22"/>
          <w:szCs w:val="22"/>
        </w:rPr>
        <w:t xml:space="preserve">Bachelor in </w:t>
      </w:r>
      <w:r w:rsidR="0022427D">
        <w:rPr>
          <w:rFonts w:ascii="Arial" w:hAnsi="Arial" w:cs="Arial"/>
          <w:b/>
          <w:bCs/>
          <w:sz w:val="22"/>
          <w:szCs w:val="22"/>
        </w:rPr>
        <w:t xml:space="preserve">BBA/ Marketing- </w:t>
      </w:r>
      <w:r w:rsidRPr="000C6310">
        <w:rPr>
          <w:rFonts w:ascii="Arial" w:hAnsi="Arial" w:cs="Arial"/>
          <w:b/>
          <w:bCs/>
          <w:sz w:val="22"/>
          <w:szCs w:val="22"/>
        </w:rPr>
        <w:t>IT</w:t>
      </w:r>
      <w:r>
        <w:rPr>
          <w:rFonts w:ascii="Arial" w:hAnsi="Arial" w:cs="Arial"/>
          <w:b/>
          <w:bCs/>
          <w:sz w:val="20"/>
          <w:szCs w:val="20"/>
        </w:rPr>
        <w:t xml:space="preserve"> - </w:t>
      </w:r>
      <w:r w:rsidRPr="000C6310">
        <w:rPr>
          <w:rFonts w:ascii="Arial" w:hAnsi="Arial" w:cs="Arial"/>
          <w:sz w:val="20"/>
          <w:szCs w:val="20"/>
        </w:rPr>
        <w:t>University of Quebec in Montreal (UQAM)</w:t>
      </w:r>
      <w:r w:rsidRPr="000C631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3B6640">
        <w:rPr>
          <w:rFonts w:ascii="Arial" w:hAnsi="Arial" w:cs="Arial"/>
          <w:b/>
          <w:bCs/>
          <w:sz w:val="20"/>
          <w:szCs w:val="20"/>
        </w:rPr>
        <w:t xml:space="preserve">  </w:t>
      </w:r>
      <w:r w:rsidR="00334D08">
        <w:rPr>
          <w:rFonts w:ascii="Arial" w:hAnsi="Arial" w:cs="Arial"/>
          <w:b/>
          <w:bCs/>
          <w:sz w:val="20"/>
          <w:szCs w:val="20"/>
        </w:rPr>
        <w:t xml:space="preserve">    </w:t>
      </w:r>
      <w:r w:rsidR="0022427D">
        <w:rPr>
          <w:rFonts w:ascii="Arial" w:hAnsi="Arial" w:cs="Arial"/>
          <w:b/>
          <w:bCs/>
          <w:sz w:val="20"/>
          <w:szCs w:val="20"/>
        </w:rPr>
        <w:t xml:space="preserve">  </w:t>
      </w:r>
      <w:r w:rsidR="00334D08">
        <w:rPr>
          <w:rFonts w:ascii="Arial" w:hAnsi="Arial" w:cs="Arial"/>
          <w:b/>
          <w:bCs/>
          <w:sz w:val="20"/>
          <w:szCs w:val="20"/>
        </w:rPr>
        <w:t>May</w:t>
      </w:r>
      <w:r w:rsidRPr="000C6310">
        <w:rPr>
          <w:rFonts w:ascii="Arial" w:hAnsi="Arial" w:cs="Arial"/>
          <w:b/>
          <w:bCs/>
          <w:sz w:val="20"/>
          <w:szCs w:val="20"/>
        </w:rPr>
        <w:t xml:space="preserve"> 2017</w:t>
      </w:r>
    </w:p>
    <w:p w14:paraId="0C850C5E" w14:textId="5CBB0C00" w:rsidR="000C6310" w:rsidRPr="00DF2D16" w:rsidRDefault="000C6310" w:rsidP="000C6310">
      <w:pPr>
        <w:pStyle w:val="skn-mlo9top-sectionright-boxdisp-block"/>
        <w:spacing w:line="360" w:lineRule="atLeast"/>
        <w:rPr>
          <w:rFonts w:ascii="Arial" w:hAnsi="Arial" w:cs="Arial"/>
          <w:b/>
          <w:bCs/>
          <w:sz w:val="20"/>
          <w:szCs w:val="20"/>
        </w:rPr>
      </w:pPr>
      <w:r w:rsidRPr="000C6310">
        <w:rPr>
          <w:rFonts w:ascii="Arial" w:hAnsi="Arial" w:cs="Arial"/>
          <w:b/>
          <w:bCs/>
          <w:sz w:val="22"/>
          <w:szCs w:val="22"/>
        </w:rPr>
        <w:t>College Degree of Administration and Computer Science</w:t>
      </w:r>
      <w:r>
        <w:rPr>
          <w:rStyle w:val="span"/>
          <w:rFonts w:ascii="Catamaran" w:eastAsia="Catamaran" w:hAnsi="Catamaran" w:cs="Catamaran"/>
          <w:b/>
          <w:bCs/>
          <w:color w:val="050505"/>
          <w:sz w:val="22"/>
          <w:szCs w:val="22"/>
        </w:rPr>
        <w:t xml:space="preserve"> </w:t>
      </w:r>
      <w:r w:rsidRPr="000C6310">
        <w:rPr>
          <w:rFonts w:ascii="Arial" w:hAnsi="Arial" w:cs="Arial"/>
          <w:sz w:val="20"/>
          <w:szCs w:val="20"/>
        </w:rPr>
        <w:t>- Technology Institute</w:t>
      </w:r>
      <w:r w:rsidRPr="000C63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B6640">
        <w:rPr>
          <w:rFonts w:ascii="Arial" w:hAnsi="Arial" w:cs="Arial"/>
          <w:sz w:val="20"/>
          <w:szCs w:val="20"/>
        </w:rPr>
        <w:t xml:space="preserve">  </w:t>
      </w:r>
      <w:r w:rsidR="00334D08">
        <w:rPr>
          <w:rFonts w:ascii="Arial" w:hAnsi="Arial" w:cs="Arial"/>
          <w:sz w:val="20"/>
          <w:szCs w:val="20"/>
        </w:rPr>
        <w:t xml:space="preserve">      </w:t>
      </w:r>
      <w:r w:rsidR="00334D08">
        <w:rPr>
          <w:rFonts w:ascii="Arial" w:hAnsi="Arial" w:cs="Arial"/>
          <w:b/>
          <w:bCs/>
          <w:sz w:val="20"/>
          <w:szCs w:val="20"/>
        </w:rPr>
        <w:t>June</w:t>
      </w:r>
      <w:r w:rsidRPr="000C6310">
        <w:rPr>
          <w:rFonts w:ascii="Arial" w:hAnsi="Arial" w:cs="Arial"/>
          <w:b/>
          <w:bCs/>
          <w:sz w:val="20"/>
          <w:szCs w:val="20"/>
        </w:rPr>
        <w:t xml:space="preserve"> 201</w:t>
      </w:r>
      <w:r>
        <w:rPr>
          <w:rFonts w:ascii="Arial" w:hAnsi="Arial" w:cs="Arial"/>
          <w:b/>
          <w:bCs/>
          <w:sz w:val="20"/>
          <w:szCs w:val="20"/>
        </w:rPr>
        <w:t>0</w:t>
      </w:r>
    </w:p>
    <w:p w14:paraId="1AB4329A" w14:textId="77777777" w:rsidR="00590984" w:rsidRDefault="00590984" w:rsidP="000C6310">
      <w:pPr>
        <w:tabs>
          <w:tab w:val="left" w:pos="1134"/>
          <w:tab w:val="right" w:pos="10065"/>
        </w:tabs>
        <w:rPr>
          <w:rFonts w:ascii="Arial" w:hAnsi="Arial" w:cs="Arial"/>
          <w:b/>
          <w:bCs/>
          <w:sz w:val="22"/>
          <w:szCs w:val="22"/>
        </w:rPr>
      </w:pPr>
    </w:p>
    <w:p w14:paraId="73E2B068" w14:textId="752A9BF5" w:rsidR="00BF1172" w:rsidRDefault="000C6310" w:rsidP="000C6310">
      <w:pPr>
        <w:tabs>
          <w:tab w:val="left" w:pos="1134"/>
          <w:tab w:val="right" w:pos="10065"/>
        </w:tabs>
        <w:rPr>
          <w:rFonts w:ascii="Arial" w:hAnsi="Arial" w:cs="Arial"/>
          <w:b/>
          <w:bCs/>
          <w:sz w:val="20"/>
          <w:szCs w:val="20"/>
        </w:rPr>
      </w:pPr>
      <w:r w:rsidRPr="000C6310">
        <w:rPr>
          <w:rFonts w:ascii="Arial" w:hAnsi="Arial" w:cs="Arial"/>
          <w:b/>
          <w:bCs/>
          <w:sz w:val="22"/>
          <w:szCs w:val="22"/>
        </w:rPr>
        <w:t>Bachelor in English linguistics</w:t>
      </w:r>
      <w:r>
        <w:rPr>
          <w:rFonts w:ascii="Arial" w:hAnsi="Arial" w:cs="Arial"/>
          <w:b/>
          <w:bCs/>
          <w:sz w:val="20"/>
          <w:szCs w:val="20"/>
        </w:rPr>
        <w:t xml:space="preserve"> - </w:t>
      </w:r>
      <w:r>
        <w:rPr>
          <w:rStyle w:val="span"/>
          <w:rFonts w:ascii="Catamaran" w:eastAsia="Catamaran" w:hAnsi="Catamaran" w:cs="Catamaran"/>
          <w:color w:val="050505"/>
          <w:sz w:val="22"/>
          <w:szCs w:val="22"/>
        </w:rPr>
        <w:t>University Hassan II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0C6310">
        <w:rPr>
          <w:rFonts w:ascii="Arial" w:hAnsi="Arial" w:cs="Arial"/>
          <w:b/>
          <w:bCs/>
          <w:sz w:val="20"/>
          <w:szCs w:val="20"/>
        </w:rPr>
        <w:t>J</w:t>
      </w:r>
      <w:r w:rsidR="00334D08">
        <w:rPr>
          <w:rFonts w:ascii="Arial" w:hAnsi="Arial" w:cs="Arial"/>
          <w:b/>
          <w:bCs/>
          <w:sz w:val="20"/>
          <w:szCs w:val="20"/>
        </w:rPr>
        <w:t>une</w:t>
      </w:r>
      <w:r w:rsidRPr="000C6310">
        <w:rPr>
          <w:rFonts w:ascii="Arial" w:hAnsi="Arial" w:cs="Arial"/>
          <w:b/>
          <w:bCs/>
          <w:sz w:val="20"/>
          <w:szCs w:val="20"/>
        </w:rPr>
        <w:t xml:space="preserve"> 20</w:t>
      </w:r>
      <w:r w:rsidR="00334D08">
        <w:rPr>
          <w:rFonts w:ascii="Arial" w:hAnsi="Arial" w:cs="Arial"/>
          <w:b/>
          <w:bCs/>
          <w:sz w:val="20"/>
          <w:szCs w:val="20"/>
        </w:rPr>
        <w:t>06</w:t>
      </w:r>
      <w:r w:rsidR="00BF1172" w:rsidRPr="00BF1172">
        <w:rPr>
          <w:rFonts w:ascii="Arial" w:hAnsi="Arial" w:cs="Arial"/>
          <w:b/>
          <w:bCs/>
          <w:sz w:val="20"/>
          <w:szCs w:val="20"/>
        </w:rPr>
        <w:br/>
      </w:r>
    </w:p>
    <w:p w14:paraId="4486E108" w14:textId="77777777" w:rsidR="00B81D41" w:rsidRDefault="00B81D41" w:rsidP="000C6310">
      <w:pPr>
        <w:pStyle w:val="p"/>
        <w:numPr>
          <w:ilvl w:val="0"/>
          <w:numId w:val="21"/>
        </w:numPr>
        <w:spacing w:before="60" w:after="140" w:line="280" w:lineRule="atLeast"/>
        <w:ind w:left="580"/>
        <w:rPr>
          <w:rStyle w:val="span"/>
          <w:rFonts w:ascii="Catamaran" w:eastAsia="Catamaran" w:hAnsi="Catamaran" w:cs="Catamaran"/>
          <w:color w:val="050505"/>
          <w:sz w:val="22"/>
          <w:szCs w:val="22"/>
        </w:rPr>
        <w:sectPr w:rsidR="00B81D41" w:rsidSect="006A117C">
          <w:pgSz w:w="12240" w:h="15840"/>
          <w:pgMar w:top="1008" w:right="1080" w:bottom="1008" w:left="1080" w:header="720" w:footer="720" w:gutter="0"/>
          <w:cols w:space="720"/>
        </w:sectPr>
      </w:pPr>
    </w:p>
    <w:p w14:paraId="187DF47E" w14:textId="77777777" w:rsidR="000C6310" w:rsidRPr="00B81D41" w:rsidRDefault="000C6310" w:rsidP="00AB0A91">
      <w:pPr>
        <w:pStyle w:val="p"/>
        <w:numPr>
          <w:ilvl w:val="0"/>
          <w:numId w:val="22"/>
        </w:numPr>
        <w:spacing w:before="60" w:after="140" w:line="280" w:lineRule="atLeast"/>
        <w:rPr>
          <w:rStyle w:val="span"/>
          <w:rFonts w:ascii="Catamaran" w:eastAsia="Catamaran" w:hAnsi="Catamaran" w:cs="Catamaran"/>
          <w:b/>
          <w:bCs/>
          <w:color w:val="050505"/>
          <w:sz w:val="22"/>
          <w:szCs w:val="22"/>
        </w:rPr>
      </w:pPr>
      <w:r w:rsidRPr="00B81D41">
        <w:rPr>
          <w:rStyle w:val="span"/>
          <w:rFonts w:ascii="Catamaran" w:eastAsia="Catamaran" w:hAnsi="Catamaran" w:cs="Catamaran"/>
          <w:b/>
          <w:bCs/>
          <w:color w:val="050505"/>
          <w:sz w:val="22"/>
          <w:szCs w:val="22"/>
        </w:rPr>
        <w:t>Scrum Master Certification</w:t>
      </w:r>
    </w:p>
    <w:p w14:paraId="33193D4C" w14:textId="311A74AB" w:rsidR="000C6310" w:rsidRPr="00B81D41" w:rsidRDefault="000C6310" w:rsidP="00AB0A91">
      <w:pPr>
        <w:pStyle w:val="p"/>
        <w:numPr>
          <w:ilvl w:val="0"/>
          <w:numId w:val="22"/>
        </w:numPr>
        <w:spacing w:after="140" w:line="280" w:lineRule="atLeast"/>
        <w:rPr>
          <w:rStyle w:val="span"/>
          <w:rFonts w:ascii="Catamaran" w:eastAsia="Catamaran" w:hAnsi="Catamaran" w:cs="Catamaran"/>
          <w:b/>
          <w:bCs/>
          <w:color w:val="050505"/>
          <w:sz w:val="22"/>
          <w:szCs w:val="22"/>
        </w:rPr>
      </w:pPr>
      <w:r w:rsidRPr="00B81D41">
        <w:rPr>
          <w:rStyle w:val="span"/>
          <w:rFonts w:ascii="Catamaran" w:eastAsia="Catamaran" w:hAnsi="Catamaran" w:cs="Catamaran"/>
          <w:b/>
          <w:bCs/>
          <w:color w:val="050505"/>
          <w:sz w:val="22"/>
          <w:szCs w:val="22"/>
        </w:rPr>
        <w:t>Web site Optimization tools</w:t>
      </w:r>
      <w:r w:rsidR="00F7232E">
        <w:rPr>
          <w:rStyle w:val="span"/>
          <w:rFonts w:ascii="Catamaran" w:eastAsia="Catamaran" w:hAnsi="Catamaran" w:cs="Catamaran"/>
          <w:b/>
          <w:bCs/>
          <w:color w:val="050505"/>
          <w:sz w:val="22"/>
          <w:szCs w:val="22"/>
        </w:rPr>
        <w:t xml:space="preserve"> </w:t>
      </w:r>
      <w:r w:rsidR="00F7232E" w:rsidRPr="00B81D41">
        <w:rPr>
          <w:rStyle w:val="span"/>
          <w:rFonts w:ascii="Catamaran" w:eastAsia="Catamaran" w:hAnsi="Catamaran" w:cs="Catamaran"/>
          <w:b/>
          <w:bCs/>
          <w:color w:val="050505"/>
          <w:sz w:val="22"/>
          <w:szCs w:val="22"/>
        </w:rPr>
        <w:t>Certification</w:t>
      </w:r>
    </w:p>
    <w:p w14:paraId="6A5156F0" w14:textId="18BAFBFB" w:rsidR="000C6310" w:rsidRPr="00B81D41" w:rsidRDefault="000C6310" w:rsidP="00AB0A91">
      <w:pPr>
        <w:pStyle w:val="p"/>
        <w:numPr>
          <w:ilvl w:val="0"/>
          <w:numId w:val="22"/>
        </w:numPr>
        <w:spacing w:after="140" w:line="280" w:lineRule="atLeast"/>
        <w:rPr>
          <w:rStyle w:val="span"/>
          <w:rFonts w:ascii="Catamaran" w:eastAsia="Catamaran" w:hAnsi="Catamaran" w:cs="Catamaran"/>
          <w:b/>
          <w:bCs/>
          <w:color w:val="050505"/>
          <w:sz w:val="22"/>
          <w:szCs w:val="22"/>
        </w:rPr>
      </w:pPr>
      <w:r w:rsidRPr="00B81D41">
        <w:rPr>
          <w:rStyle w:val="span"/>
          <w:rFonts w:ascii="Catamaran" w:eastAsia="Catamaran" w:hAnsi="Catamaran" w:cs="Catamaran"/>
          <w:b/>
          <w:bCs/>
          <w:color w:val="050505"/>
          <w:sz w:val="22"/>
          <w:szCs w:val="22"/>
        </w:rPr>
        <w:t>Photoshop</w:t>
      </w:r>
      <w:r w:rsidR="00F7232E">
        <w:rPr>
          <w:rStyle w:val="span"/>
          <w:rFonts w:ascii="Catamaran" w:eastAsia="Catamaran" w:hAnsi="Catamaran" w:cs="Catamaran"/>
          <w:b/>
          <w:bCs/>
          <w:color w:val="050505"/>
          <w:sz w:val="22"/>
          <w:szCs w:val="22"/>
        </w:rPr>
        <w:t xml:space="preserve"> </w:t>
      </w:r>
      <w:r w:rsidR="00F7232E" w:rsidRPr="00B81D41">
        <w:rPr>
          <w:rStyle w:val="span"/>
          <w:rFonts w:ascii="Catamaran" w:eastAsia="Catamaran" w:hAnsi="Catamaran" w:cs="Catamaran"/>
          <w:b/>
          <w:bCs/>
          <w:color w:val="050505"/>
          <w:sz w:val="22"/>
          <w:szCs w:val="22"/>
        </w:rPr>
        <w:t>Certification</w:t>
      </w:r>
    </w:p>
    <w:p w14:paraId="4D811638" w14:textId="5EFA992A" w:rsidR="000C6310" w:rsidRPr="00B81D41" w:rsidRDefault="000C6310" w:rsidP="00AB0A91">
      <w:pPr>
        <w:pStyle w:val="p"/>
        <w:numPr>
          <w:ilvl w:val="0"/>
          <w:numId w:val="22"/>
        </w:numPr>
        <w:spacing w:after="140" w:line="280" w:lineRule="atLeast"/>
        <w:rPr>
          <w:rStyle w:val="span"/>
          <w:rFonts w:ascii="Catamaran" w:eastAsia="Catamaran" w:hAnsi="Catamaran" w:cs="Catamaran"/>
          <w:b/>
          <w:bCs/>
          <w:color w:val="050505"/>
          <w:sz w:val="22"/>
          <w:szCs w:val="22"/>
        </w:rPr>
      </w:pPr>
      <w:r w:rsidRPr="00B81D41">
        <w:rPr>
          <w:rStyle w:val="span"/>
          <w:rFonts w:ascii="Catamaran" w:eastAsia="Catamaran" w:hAnsi="Catamaran" w:cs="Catamaran"/>
          <w:b/>
          <w:bCs/>
          <w:color w:val="050505"/>
          <w:sz w:val="22"/>
          <w:szCs w:val="22"/>
        </w:rPr>
        <w:t xml:space="preserve">Advanced Google analytics </w:t>
      </w:r>
      <w:r w:rsidR="00F7232E" w:rsidRPr="00B81D41">
        <w:rPr>
          <w:rStyle w:val="span"/>
          <w:rFonts w:ascii="Catamaran" w:eastAsia="Catamaran" w:hAnsi="Catamaran" w:cs="Catamaran"/>
          <w:b/>
          <w:bCs/>
          <w:color w:val="050505"/>
          <w:sz w:val="22"/>
          <w:szCs w:val="22"/>
        </w:rPr>
        <w:t>Certification</w:t>
      </w:r>
    </w:p>
    <w:p w14:paraId="6C3E44CC" w14:textId="3EE788D6" w:rsidR="000C6310" w:rsidRPr="00B81D41" w:rsidRDefault="000C6310" w:rsidP="00AB0A91">
      <w:pPr>
        <w:pStyle w:val="p"/>
        <w:numPr>
          <w:ilvl w:val="0"/>
          <w:numId w:val="22"/>
        </w:numPr>
        <w:spacing w:after="140" w:line="280" w:lineRule="atLeast"/>
        <w:rPr>
          <w:rStyle w:val="span"/>
          <w:rFonts w:ascii="Catamaran" w:eastAsia="Catamaran" w:hAnsi="Catamaran" w:cs="Catamaran"/>
          <w:b/>
          <w:bCs/>
          <w:color w:val="050505"/>
          <w:sz w:val="22"/>
          <w:szCs w:val="22"/>
        </w:rPr>
      </w:pPr>
      <w:r w:rsidRPr="00B81D41">
        <w:rPr>
          <w:rStyle w:val="span"/>
          <w:rFonts w:ascii="Catamaran" w:eastAsia="Catamaran" w:hAnsi="Catamaran" w:cs="Catamaran"/>
          <w:b/>
          <w:bCs/>
          <w:color w:val="050505"/>
          <w:sz w:val="22"/>
          <w:szCs w:val="22"/>
        </w:rPr>
        <w:t>Google AdWords</w:t>
      </w:r>
      <w:r w:rsidR="00F7232E">
        <w:rPr>
          <w:rStyle w:val="span"/>
          <w:rFonts w:ascii="Catamaran" w:eastAsia="Catamaran" w:hAnsi="Catamaran" w:cs="Catamaran"/>
          <w:b/>
          <w:bCs/>
          <w:color w:val="050505"/>
          <w:sz w:val="22"/>
          <w:szCs w:val="22"/>
        </w:rPr>
        <w:t xml:space="preserve"> </w:t>
      </w:r>
      <w:r w:rsidR="00F7232E" w:rsidRPr="00B81D41">
        <w:rPr>
          <w:rStyle w:val="span"/>
          <w:rFonts w:ascii="Catamaran" w:eastAsia="Catamaran" w:hAnsi="Catamaran" w:cs="Catamaran"/>
          <w:b/>
          <w:bCs/>
          <w:color w:val="050505"/>
          <w:sz w:val="22"/>
          <w:szCs w:val="22"/>
        </w:rPr>
        <w:t>Certification</w:t>
      </w:r>
    </w:p>
    <w:p w14:paraId="2BE239E0" w14:textId="77777777" w:rsidR="000C6310" w:rsidRPr="00B81D41" w:rsidRDefault="000C6310" w:rsidP="00AB0A91">
      <w:pPr>
        <w:pStyle w:val="p"/>
        <w:numPr>
          <w:ilvl w:val="0"/>
          <w:numId w:val="22"/>
        </w:numPr>
        <w:spacing w:after="140" w:line="280" w:lineRule="atLeast"/>
        <w:rPr>
          <w:rStyle w:val="span"/>
          <w:rFonts w:ascii="Catamaran" w:eastAsia="Catamaran" w:hAnsi="Catamaran" w:cs="Catamaran"/>
          <w:b/>
          <w:bCs/>
          <w:color w:val="050505"/>
          <w:sz w:val="22"/>
          <w:szCs w:val="22"/>
        </w:rPr>
      </w:pPr>
      <w:r w:rsidRPr="00B81D41">
        <w:rPr>
          <w:rStyle w:val="span"/>
          <w:rFonts w:ascii="Catamaran" w:eastAsia="Catamaran" w:hAnsi="Catamaran" w:cs="Catamaran"/>
          <w:b/>
          <w:bCs/>
          <w:color w:val="050505"/>
          <w:sz w:val="22"/>
          <w:szCs w:val="22"/>
        </w:rPr>
        <w:t>Digital strategy and social media content</w:t>
      </w:r>
    </w:p>
    <w:p w14:paraId="20D31248" w14:textId="6F93F7CA" w:rsidR="000C6310" w:rsidRPr="00B81D41" w:rsidRDefault="000C6310" w:rsidP="00AB0A91">
      <w:pPr>
        <w:pStyle w:val="p"/>
        <w:numPr>
          <w:ilvl w:val="0"/>
          <w:numId w:val="22"/>
        </w:numPr>
        <w:spacing w:after="140" w:line="280" w:lineRule="atLeast"/>
        <w:rPr>
          <w:rStyle w:val="span"/>
          <w:rFonts w:ascii="Catamaran" w:eastAsia="Catamaran" w:hAnsi="Catamaran" w:cs="Catamaran"/>
          <w:b/>
          <w:bCs/>
          <w:color w:val="050505"/>
          <w:sz w:val="22"/>
          <w:szCs w:val="22"/>
        </w:rPr>
      </w:pPr>
      <w:r w:rsidRPr="00B81D41">
        <w:rPr>
          <w:rStyle w:val="span"/>
          <w:rFonts w:ascii="Catamaran" w:eastAsia="Catamaran" w:hAnsi="Catamaran" w:cs="Catamaran"/>
          <w:b/>
          <w:bCs/>
          <w:color w:val="050505"/>
          <w:sz w:val="22"/>
          <w:szCs w:val="22"/>
        </w:rPr>
        <w:t>Excel</w:t>
      </w:r>
      <w:r w:rsidR="00F7232E">
        <w:rPr>
          <w:rStyle w:val="span"/>
          <w:rFonts w:ascii="Catamaran" w:eastAsia="Catamaran" w:hAnsi="Catamaran" w:cs="Catamaran"/>
          <w:b/>
          <w:bCs/>
          <w:color w:val="050505"/>
          <w:sz w:val="22"/>
          <w:szCs w:val="22"/>
        </w:rPr>
        <w:t xml:space="preserve"> </w:t>
      </w:r>
      <w:r w:rsidR="00F7232E" w:rsidRPr="00B81D41">
        <w:rPr>
          <w:rStyle w:val="span"/>
          <w:rFonts w:ascii="Catamaran" w:eastAsia="Catamaran" w:hAnsi="Catamaran" w:cs="Catamaran"/>
          <w:b/>
          <w:bCs/>
          <w:color w:val="050505"/>
          <w:sz w:val="22"/>
          <w:szCs w:val="22"/>
        </w:rPr>
        <w:t>Certification</w:t>
      </w:r>
    </w:p>
    <w:p w14:paraId="2E539B3C" w14:textId="5C7107B5" w:rsidR="000C6310" w:rsidRPr="00B81D41" w:rsidRDefault="000C6310" w:rsidP="00AB0A91">
      <w:pPr>
        <w:pStyle w:val="p"/>
        <w:numPr>
          <w:ilvl w:val="0"/>
          <w:numId w:val="22"/>
        </w:numPr>
        <w:spacing w:after="140" w:line="280" w:lineRule="atLeast"/>
        <w:rPr>
          <w:rStyle w:val="span"/>
          <w:b/>
          <w:bCs/>
        </w:rPr>
      </w:pPr>
      <w:r w:rsidRPr="00B81D41">
        <w:rPr>
          <w:rStyle w:val="span"/>
          <w:rFonts w:ascii="Catamaran" w:eastAsia="Catamaran" w:hAnsi="Catamaran" w:cs="Catamaran"/>
          <w:b/>
          <w:bCs/>
          <w:color w:val="050505"/>
          <w:sz w:val="22"/>
          <w:szCs w:val="22"/>
        </w:rPr>
        <w:t>Written Business English</w:t>
      </w:r>
    </w:p>
    <w:p w14:paraId="0573C57A" w14:textId="77777777" w:rsidR="00B81D41" w:rsidRDefault="00B81D41" w:rsidP="000C6310">
      <w:pPr>
        <w:tabs>
          <w:tab w:val="left" w:pos="1134"/>
          <w:tab w:val="right" w:pos="10065"/>
        </w:tabs>
        <w:rPr>
          <w:rFonts w:ascii="Arial" w:hAnsi="Arial" w:cs="Arial"/>
          <w:b/>
          <w:bCs/>
          <w:sz w:val="20"/>
          <w:szCs w:val="20"/>
        </w:rPr>
        <w:sectPr w:rsidR="00B81D41" w:rsidSect="00B81D41">
          <w:type w:val="continuous"/>
          <w:pgSz w:w="12240" w:h="15840"/>
          <w:pgMar w:top="1008" w:right="1080" w:bottom="1008" w:left="1080" w:header="720" w:footer="720" w:gutter="0"/>
          <w:cols w:num="2" w:space="720"/>
        </w:sectPr>
      </w:pPr>
    </w:p>
    <w:p w14:paraId="69B99EEF" w14:textId="77777777" w:rsidR="000C6310" w:rsidRDefault="000C6310" w:rsidP="000C6310">
      <w:pPr>
        <w:tabs>
          <w:tab w:val="left" w:pos="1134"/>
          <w:tab w:val="right" w:pos="10065"/>
        </w:tabs>
        <w:rPr>
          <w:rFonts w:ascii="Arial" w:hAnsi="Arial" w:cs="Arial"/>
          <w:b/>
          <w:bCs/>
          <w:sz w:val="20"/>
          <w:szCs w:val="20"/>
        </w:rPr>
      </w:pPr>
    </w:p>
    <w:p w14:paraId="435CC3AB" w14:textId="77777777" w:rsidR="00F249C5" w:rsidRDefault="00F249C5" w:rsidP="000C6310">
      <w:pPr>
        <w:tabs>
          <w:tab w:val="left" w:pos="1134"/>
          <w:tab w:val="right" w:pos="10065"/>
        </w:tabs>
        <w:rPr>
          <w:rFonts w:ascii="Arial" w:hAnsi="Arial" w:cs="Arial"/>
          <w:b/>
          <w:bCs/>
          <w:sz w:val="20"/>
          <w:szCs w:val="20"/>
        </w:rPr>
      </w:pPr>
    </w:p>
    <w:p w14:paraId="0A2D27B5" w14:textId="77777777" w:rsidR="00F249C5" w:rsidRDefault="00F249C5" w:rsidP="000C6310">
      <w:pPr>
        <w:tabs>
          <w:tab w:val="left" w:pos="1134"/>
          <w:tab w:val="right" w:pos="10065"/>
        </w:tabs>
        <w:rPr>
          <w:rFonts w:ascii="Arial" w:hAnsi="Arial" w:cs="Arial"/>
          <w:b/>
          <w:bCs/>
          <w:sz w:val="20"/>
          <w:szCs w:val="20"/>
        </w:rPr>
      </w:pPr>
    </w:p>
    <w:p w14:paraId="4F2F02D2" w14:textId="77777777" w:rsidR="00F249C5" w:rsidRDefault="00F249C5" w:rsidP="000C6310">
      <w:pPr>
        <w:tabs>
          <w:tab w:val="left" w:pos="1134"/>
          <w:tab w:val="right" w:pos="10065"/>
        </w:tabs>
        <w:rPr>
          <w:rFonts w:ascii="Arial" w:hAnsi="Arial" w:cs="Arial"/>
          <w:b/>
          <w:bCs/>
          <w:sz w:val="20"/>
          <w:szCs w:val="20"/>
        </w:rPr>
      </w:pPr>
    </w:p>
    <w:p w14:paraId="6B7B197A" w14:textId="77777777" w:rsidR="00F249C5" w:rsidRDefault="00F249C5" w:rsidP="000C6310">
      <w:pPr>
        <w:tabs>
          <w:tab w:val="left" w:pos="1134"/>
          <w:tab w:val="right" w:pos="10065"/>
        </w:tabs>
        <w:rPr>
          <w:rFonts w:ascii="Arial" w:hAnsi="Arial" w:cs="Arial"/>
          <w:b/>
          <w:bCs/>
          <w:sz w:val="20"/>
          <w:szCs w:val="20"/>
        </w:rPr>
      </w:pPr>
    </w:p>
    <w:p w14:paraId="73BA425D" w14:textId="77777777" w:rsidR="000A5ABA" w:rsidRDefault="000A5ABA" w:rsidP="0030700B">
      <w:pPr>
        <w:tabs>
          <w:tab w:val="left" w:pos="1134"/>
          <w:tab w:val="right" w:pos="10065"/>
        </w:tabs>
        <w:rPr>
          <w:rFonts w:ascii="Arial" w:hAnsi="Arial" w:cs="Arial"/>
          <w:b/>
          <w:bCs/>
          <w:sz w:val="20"/>
          <w:szCs w:val="20"/>
        </w:rPr>
      </w:pPr>
    </w:p>
    <w:p w14:paraId="3A2CAF00" w14:textId="4468F998" w:rsidR="000A5ABA" w:rsidRPr="000A5ABA" w:rsidRDefault="000A5ABA" w:rsidP="000A5ABA">
      <w:pPr>
        <w:pBdr>
          <w:bottom w:val="single" w:sz="4" w:space="1" w:color="auto"/>
        </w:pBdr>
        <w:tabs>
          <w:tab w:val="left" w:pos="1134"/>
          <w:tab w:val="right" w:pos="10065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PROFESSIONAL EXPERIENCE</w:t>
      </w:r>
    </w:p>
    <w:p w14:paraId="0C073BA1" w14:textId="77777777" w:rsidR="00885B5C" w:rsidRDefault="00885B5C" w:rsidP="00BF1172">
      <w:pPr>
        <w:tabs>
          <w:tab w:val="left" w:pos="1134"/>
          <w:tab w:val="right" w:pos="10065"/>
        </w:tabs>
        <w:ind w:left="720"/>
        <w:rPr>
          <w:rFonts w:ascii="Arial" w:hAnsi="Arial" w:cs="Arial"/>
          <w:b/>
          <w:bCs/>
          <w:sz w:val="20"/>
          <w:szCs w:val="20"/>
        </w:rPr>
      </w:pPr>
    </w:p>
    <w:p w14:paraId="0F1CB4E8" w14:textId="4DFA1BB7" w:rsidR="006A117C" w:rsidRPr="00981687" w:rsidRDefault="006A117C" w:rsidP="006A117C">
      <w:pPr>
        <w:tabs>
          <w:tab w:val="left" w:pos="1134"/>
          <w:tab w:val="right" w:pos="10065"/>
        </w:tabs>
        <w:rPr>
          <w:rFonts w:ascii="Arial" w:eastAsia="Garamond" w:hAnsi="Arial" w:cs="Arial"/>
          <w:sz w:val="20"/>
          <w:szCs w:val="20"/>
        </w:rPr>
      </w:pPr>
      <w:r w:rsidRPr="00981687">
        <w:rPr>
          <w:rFonts w:ascii="Arial" w:hAnsi="Arial" w:cs="Arial"/>
          <w:b/>
          <w:bCs/>
          <w:sz w:val="20"/>
          <w:szCs w:val="20"/>
        </w:rPr>
        <w:t>Client:</w:t>
      </w:r>
      <w:r w:rsidRPr="00981687">
        <w:rPr>
          <w:rFonts w:ascii="Arial" w:hAnsi="Arial" w:cs="Arial"/>
          <w:sz w:val="20"/>
          <w:szCs w:val="20"/>
        </w:rPr>
        <w:t xml:space="preserve"> Anthology (Blackboard Learn </w:t>
      </w:r>
      <w:r w:rsidR="00981687" w:rsidRPr="00981687">
        <w:rPr>
          <w:rFonts w:ascii="Arial" w:hAnsi="Arial" w:cs="Arial"/>
          <w:sz w:val="20"/>
          <w:szCs w:val="20"/>
        </w:rPr>
        <w:t>LMS)</w:t>
      </w:r>
      <w:r w:rsidR="00981687" w:rsidRPr="00981687">
        <w:rPr>
          <w:rFonts w:ascii="Arial" w:eastAsia="Garamond" w:hAnsi="Arial" w:cs="Arial"/>
          <w:b/>
          <w:smallCaps/>
          <w:sz w:val="20"/>
          <w:szCs w:val="20"/>
        </w:rPr>
        <w:t xml:space="preserve">  </w:t>
      </w:r>
      <w:r w:rsidRPr="00981687">
        <w:rPr>
          <w:rFonts w:ascii="Arial" w:eastAsia="Garamond" w:hAnsi="Arial" w:cs="Arial"/>
          <w:b/>
          <w:smallCaps/>
          <w:sz w:val="20"/>
          <w:szCs w:val="20"/>
        </w:rPr>
        <w:t xml:space="preserve">                                                    </w:t>
      </w:r>
      <w:r w:rsidR="00981687">
        <w:rPr>
          <w:rFonts w:ascii="Arial" w:eastAsia="Garamond" w:hAnsi="Arial" w:cs="Arial"/>
          <w:b/>
          <w:smallCaps/>
          <w:sz w:val="20"/>
          <w:szCs w:val="20"/>
        </w:rPr>
        <w:t xml:space="preserve">   </w:t>
      </w:r>
      <w:r w:rsidRPr="00981687">
        <w:rPr>
          <w:rFonts w:ascii="Arial" w:eastAsia="Garamond" w:hAnsi="Arial" w:cs="Arial"/>
          <w:b/>
          <w:smallCaps/>
          <w:sz w:val="20"/>
          <w:szCs w:val="20"/>
        </w:rPr>
        <w:t xml:space="preserve">                </w:t>
      </w:r>
      <w:r w:rsidR="00474B37" w:rsidRPr="00981687">
        <w:rPr>
          <w:rFonts w:ascii="Arial" w:eastAsia="Garamond" w:hAnsi="Arial" w:cs="Arial"/>
          <w:b/>
          <w:smallCaps/>
          <w:sz w:val="20"/>
          <w:szCs w:val="20"/>
        </w:rPr>
        <w:t xml:space="preserve">  </w:t>
      </w:r>
      <w:r w:rsidR="002A4EE5" w:rsidRPr="00981687">
        <w:rPr>
          <w:rFonts w:ascii="Arial" w:eastAsia="Garamond" w:hAnsi="Arial" w:cs="Arial"/>
          <w:b/>
          <w:smallCaps/>
          <w:sz w:val="20"/>
          <w:szCs w:val="20"/>
        </w:rPr>
        <w:t xml:space="preserve"> </w:t>
      </w:r>
      <w:r w:rsidR="00474B37" w:rsidRPr="00981687">
        <w:rPr>
          <w:rFonts w:ascii="Arial" w:eastAsia="Garamond" w:hAnsi="Arial" w:cs="Arial"/>
          <w:b/>
          <w:smallCaps/>
          <w:sz w:val="20"/>
          <w:szCs w:val="20"/>
        </w:rPr>
        <w:t xml:space="preserve">           </w:t>
      </w:r>
      <w:r w:rsidRPr="00981687">
        <w:rPr>
          <w:rFonts w:ascii="Arial" w:eastAsia="Garamond" w:hAnsi="Arial" w:cs="Arial"/>
          <w:b/>
          <w:smallCaps/>
          <w:sz w:val="20"/>
          <w:szCs w:val="20"/>
        </w:rPr>
        <w:t xml:space="preserve">       </w:t>
      </w:r>
      <w:r w:rsidR="005A1618">
        <w:rPr>
          <w:rFonts w:ascii="Arial" w:eastAsia="Garamond" w:hAnsi="Arial" w:cs="Arial"/>
          <w:b/>
          <w:bCs/>
          <w:sz w:val="20"/>
          <w:szCs w:val="20"/>
        </w:rPr>
        <w:t xml:space="preserve">March 2020 </w:t>
      </w:r>
      <w:r w:rsidRPr="00981687">
        <w:rPr>
          <w:rFonts w:ascii="Arial" w:eastAsia="Garamond" w:hAnsi="Arial" w:cs="Arial"/>
          <w:b/>
          <w:bCs/>
          <w:sz w:val="20"/>
          <w:szCs w:val="20"/>
        </w:rPr>
        <w:t>–</w:t>
      </w:r>
      <w:r w:rsidR="005A1618">
        <w:rPr>
          <w:rFonts w:ascii="Arial" w:eastAsia="Garamond" w:hAnsi="Arial" w:cs="Arial"/>
          <w:b/>
          <w:bCs/>
          <w:sz w:val="20"/>
          <w:szCs w:val="20"/>
        </w:rPr>
        <w:t xml:space="preserve"> </w:t>
      </w:r>
      <w:r w:rsidRPr="00981687">
        <w:rPr>
          <w:rFonts w:ascii="Arial" w:eastAsia="Garamond" w:hAnsi="Arial" w:cs="Arial"/>
          <w:b/>
          <w:bCs/>
          <w:sz w:val="20"/>
          <w:szCs w:val="20"/>
        </w:rPr>
        <w:t>Present</w:t>
      </w:r>
    </w:p>
    <w:p w14:paraId="4F09A31C" w14:textId="77777777" w:rsidR="00474B37" w:rsidRPr="00981687" w:rsidRDefault="006A117C" w:rsidP="006A117C">
      <w:pPr>
        <w:rPr>
          <w:rFonts w:ascii="Arial" w:eastAsia="Garamond" w:hAnsi="Arial" w:cs="Arial"/>
          <w:b/>
          <w:sz w:val="20"/>
          <w:szCs w:val="20"/>
        </w:rPr>
      </w:pPr>
      <w:r w:rsidRPr="00981687">
        <w:rPr>
          <w:rFonts w:ascii="Arial" w:eastAsia="Garamond" w:hAnsi="Arial" w:cs="Arial"/>
          <w:b/>
          <w:sz w:val="20"/>
          <w:szCs w:val="20"/>
          <w:u w:val="single"/>
        </w:rPr>
        <w:t>Senior Test Automation Engineer</w:t>
      </w:r>
      <w:r w:rsidRPr="00981687">
        <w:rPr>
          <w:rFonts w:ascii="Arial" w:eastAsia="Garamond" w:hAnsi="Arial" w:cs="Arial"/>
          <w:b/>
          <w:sz w:val="20"/>
          <w:szCs w:val="20"/>
        </w:rPr>
        <w:t xml:space="preserve"> </w:t>
      </w:r>
    </w:p>
    <w:p w14:paraId="5B54D875" w14:textId="244A3CC2" w:rsidR="006A117C" w:rsidRPr="00981687" w:rsidRDefault="006A117C" w:rsidP="006A117C">
      <w:pPr>
        <w:rPr>
          <w:rFonts w:ascii="Arial" w:eastAsia="Garamond" w:hAnsi="Arial" w:cs="Arial"/>
          <w:b/>
          <w:sz w:val="20"/>
          <w:szCs w:val="20"/>
        </w:rPr>
      </w:pPr>
      <w:r w:rsidRPr="00981687">
        <w:rPr>
          <w:rFonts w:ascii="Arial" w:eastAsia="Garamond" w:hAnsi="Arial" w:cs="Arial"/>
          <w:b/>
          <w:sz w:val="20"/>
          <w:szCs w:val="20"/>
        </w:rPr>
        <w:lastRenderedPageBreak/>
        <w:t xml:space="preserve">                                                                            </w:t>
      </w:r>
    </w:p>
    <w:p w14:paraId="51DAE284" w14:textId="30EA92D9" w:rsidR="00520798" w:rsidRPr="00981687" w:rsidRDefault="00520798" w:rsidP="00520798">
      <w:pPr>
        <w:numPr>
          <w:ilvl w:val="0"/>
          <w:numId w:val="7"/>
        </w:numPr>
        <w:rPr>
          <w:rFonts w:ascii="Arial" w:eastAsiaTheme="majorEastAsia" w:hAnsi="Arial" w:cs="Arial"/>
          <w:sz w:val="20"/>
          <w:szCs w:val="20"/>
        </w:rPr>
      </w:pPr>
      <w:r w:rsidRPr="00981687">
        <w:rPr>
          <w:rFonts w:ascii="Arial" w:eastAsiaTheme="majorEastAsia" w:hAnsi="Arial" w:cs="Arial"/>
          <w:sz w:val="20"/>
          <w:szCs w:val="20"/>
        </w:rPr>
        <w:t xml:space="preserve">Providing manual and test automation support for the team developing and maintaining the </w:t>
      </w:r>
      <w:r w:rsidR="00D227BF">
        <w:rPr>
          <w:rFonts w:ascii="Arial" w:eastAsiaTheme="majorEastAsia" w:hAnsi="Arial" w:cs="Arial"/>
          <w:b/>
          <w:bCs/>
          <w:sz w:val="20"/>
          <w:szCs w:val="20"/>
        </w:rPr>
        <w:t xml:space="preserve">User Records </w:t>
      </w:r>
      <w:r w:rsidRPr="00981687">
        <w:rPr>
          <w:rFonts w:ascii="Arial" w:eastAsiaTheme="majorEastAsia" w:hAnsi="Arial" w:cs="Arial"/>
          <w:b/>
          <w:bCs/>
          <w:sz w:val="20"/>
          <w:szCs w:val="20"/>
        </w:rPr>
        <w:t>Module</w:t>
      </w:r>
      <w:r w:rsidRPr="00981687">
        <w:rPr>
          <w:rFonts w:ascii="Arial" w:eastAsiaTheme="majorEastAsia" w:hAnsi="Arial" w:cs="Arial"/>
          <w:sz w:val="20"/>
          <w:szCs w:val="20"/>
        </w:rPr>
        <w:t>. </w:t>
      </w:r>
    </w:p>
    <w:p w14:paraId="5530B3D9" w14:textId="77777777" w:rsidR="00520798" w:rsidRPr="00981687" w:rsidRDefault="00520798" w:rsidP="00520798">
      <w:pPr>
        <w:numPr>
          <w:ilvl w:val="0"/>
          <w:numId w:val="8"/>
        </w:numPr>
        <w:rPr>
          <w:rFonts w:ascii="Arial" w:eastAsiaTheme="majorEastAsia" w:hAnsi="Arial" w:cs="Arial"/>
          <w:sz w:val="20"/>
          <w:szCs w:val="20"/>
        </w:rPr>
      </w:pPr>
      <w:r w:rsidRPr="00981687">
        <w:rPr>
          <w:rFonts w:ascii="Arial" w:eastAsiaTheme="majorEastAsia" w:hAnsi="Arial" w:cs="Arial"/>
          <w:sz w:val="20"/>
          <w:szCs w:val="20"/>
        </w:rPr>
        <w:t xml:space="preserve">Developing a robust, maintainable testing framework with reusable libraries using </w:t>
      </w:r>
      <w:r w:rsidRPr="00981687">
        <w:rPr>
          <w:rFonts w:ascii="Arial" w:eastAsiaTheme="majorEastAsia" w:hAnsi="Arial" w:cs="Arial"/>
          <w:b/>
          <w:bCs/>
          <w:sz w:val="20"/>
          <w:szCs w:val="20"/>
        </w:rPr>
        <w:t>Maven</w:t>
      </w:r>
      <w:r w:rsidRPr="00981687">
        <w:rPr>
          <w:rFonts w:ascii="Arial" w:eastAsiaTheme="majorEastAsia" w:hAnsi="Arial" w:cs="Arial"/>
          <w:sz w:val="20"/>
          <w:szCs w:val="20"/>
        </w:rPr>
        <w:t xml:space="preserve">, with libraries such as </w:t>
      </w:r>
      <w:r w:rsidRPr="00981687">
        <w:rPr>
          <w:rFonts w:ascii="Arial" w:eastAsiaTheme="majorEastAsia" w:hAnsi="Arial" w:cs="Arial"/>
          <w:b/>
          <w:bCs/>
          <w:sz w:val="20"/>
          <w:szCs w:val="20"/>
        </w:rPr>
        <w:t>TestNG, Cucumber, and Selenium WebDriver</w:t>
      </w:r>
      <w:r w:rsidRPr="00981687">
        <w:rPr>
          <w:rFonts w:ascii="Arial" w:eastAsiaTheme="majorEastAsia" w:hAnsi="Arial" w:cs="Arial"/>
          <w:sz w:val="20"/>
          <w:szCs w:val="20"/>
        </w:rPr>
        <w:t>. </w:t>
      </w:r>
    </w:p>
    <w:p w14:paraId="48707A20" w14:textId="77777777" w:rsidR="00520798" w:rsidRPr="00981687" w:rsidRDefault="00520798" w:rsidP="00520798">
      <w:pPr>
        <w:numPr>
          <w:ilvl w:val="0"/>
          <w:numId w:val="9"/>
        </w:numPr>
        <w:rPr>
          <w:rFonts w:ascii="Arial" w:eastAsiaTheme="majorEastAsia" w:hAnsi="Arial" w:cs="Arial"/>
          <w:sz w:val="20"/>
          <w:szCs w:val="20"/>
        </w:rPr>
      </w:pPr>
      <w:r w:rsidRPr="00981687">
        <w:rPr>
          <w:rFonts w:ascii="Arial" w:eastAsiaTheme="majorEastAsia" w:hAnsi="Arial" w:cs="Arial"/>
          <w:sz w:val="20"/>
          <w:szCs w:val="20"/>
        </w:rPr>
        <w:t xml:space="preserve">Writing and executing test cases using </w:t>
      </w:r>
      <w:r w:rsidRPr="00981687">
        <w:rPr>
          <w:rFonts w:ascii="Arial" w:eastAsiaTheme="majorEastAsia" w:hAnsi="Arial" w:cs="Arial"/>
          <w:b/>
          <w:bCs/>
          <w:sz w:val="20"/>
          <w:szCs w:val="20"/>
        </w:rPr>
        <w:t>Gherkin</w:t>
      </w:r>
      <w:r w:rsidRPr="00981687">
        <w:rPr>
          <w:rFonts w:ascii="Arial" w:eastAsiaTheme="majorEastAsia" w:hAnsi="Arial" w:cs="Arial"/>
          <w:sz w:val="20"/>
          <w:szCs w:val="20"/>
        </w:rPr>
        <w:t xml:space="preserve"> within the </w:t>
      </w:r>
      <w:r w:rsidRPr="00981687">
        <w:rPr>
          <w:rFonts w:ascii="Arial" w:eastAsiaTheme="majorEastAsia" w:hAnsi="Arial" w:cs="Arial"/>
          <w:b/>
          <w:bCs/>
          <w:sz w:val="20"/>
          <w:szCs w:val="20"/>
        </w:rPr>
        <w:t>Behavior Driven Development (BDD)</w:t>
      </w:r>
      <w:r w:rsidRPr="00981687">
        <w:rPr>
          <w:rFonts w:ascii="Arial" w:eastAsiaTheme="majorEastAsia" w:hAnsi="Arial" w:cs="Arial"/>
          <w:sz w:val="20"/>
          <w:szCs w:val="20"/>
        </w:rPr>
        <w:t xml:space="preserve"> framework, enhancing collaboration with developers and management. Utilizing </w:t>
      </w:r>
      <w:r w:rsidRPr="00981687">
        <w:rPr>
          <w:rFonts w:ascii="Arial" w:eastAsiaTheme="majorEastAsia" w:hAnsi="Arial" w:cs="Arial"/>
          <w:b/>
          <w:bCs/>
          <w:sz w:val="20"/>
          <w:szCs w:val="20"/>
        </w:rPr>
        <w:t>Cucumber</w:t>
      </w:r>
      <w:r w:rsidRPr="00981687">
        <w:rPr>
          <w:rFonts w:ascii="Arial" w:eastAsiaTheme="majorEastAsia" w:hAnsi="Arial" w:cs="Arial"/>
          <w:sz w:val="20"/>
          <w:szCs w:val="20"/>
        </w:rPr>
        <w:t xml:space="preserve"> to facilitate test scenario management and improve readability. </w:t>
      </w:r>
    </w:p>
    <w:p w14:paraId="1E0A05DA" w14:textId="7433E70A" w:rsidR="00520798" w:rsidRPr="00981687" w:rsidRDefault="0039105F" w:rsidP="00520798">
      <w:pPr>
        <w:numPr>
          <w:ilvl w:val="0"/>
          <w:numId w:val="10"/>
        </w:numPr>
        <w:rPr>
          <w:rFonts w:ascii="Arial" w:eastAsiaTheme="majorEastAsia" w:hAnsi="Arial" w:cs="Arial"/>
          <w:sz w:val="20"/>
          <w:szCs w:val="20"/>
        </w:rPr>
      </w:pPr>
      <w:r w:rsidRPr="00981687">
        <w:rPr>
          <w:rFonts w:ascii="Arial" w:eastAsiaTheme="majorEastAsia" w:hAnsi="Arial" w:cs="Arial"/>
          <w:sz w:val="20"/>
          <w:szCs w:val="20"/>
        </w:rPr>
        <w:t>U</w:t>
      </w:r>
      <w:r w:rsidR="00520798" w:rsidRPr="00981687">
        <w:rPr>
          <w:rFonts w:ascii="Arial" w:eastAsiaTheme="majorEastAsia" w:hAnsi="Arial" w:cs="Arial"/>
          <w:sz w:val="20"/>
          <w:szCs w:val="20"/>
        </w:rPr>
        <w:t>tilizing the</w:t>
      </w:r>
      <w:r w:rsidR="00520798" w:rsidRPr="00981687">
        <w:rPr>
          <w:rFonts w:ascii="Arial" w:eastAsiaTheme="majorEastAsia" w:hAnsi="Arial" w:cs="Arial"/>
          <w:b/>
          <w:bCs/>
          <w:sz w:val="20"/>
          <w:szCs w:val="20"/>
        </w:rPr>
        <w:t xml:space="preserve"> Page Object Model</w:t>
      </w:r>
      <w:r w:rsidR="00520798" w:rsidRPr="00981687">
        <w:rPr>
          <w:rFonts w:ascii="Arial" w:eastAsiaTheme="majorEastAsia" w:hAnsi="Arial" w:cs="Arial"/>
          <w:sz w:val="20"/>
          <w:szCs w:val="20"/>
        </w:rPr>
        <w:t xml:space="preserve"> to maintain an organized and synchronized codebase. </w:t>
      </w:r>
    </w:p>
    <w:p w14:paraId="4F1C5A41" w14:textId="7EB789BE" w:rsidR="0039105F" w:rsidRPr="00981687" w:rsidRDefault="0039105F" w:rsidP="0039105F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color w:val="0D0D0D" w:themeColor="text1" w:themeTint="F2"/>
          <w:sz w:val="20"/>
          <w:szCs w:val="20"/>
        </w:rPr>
      </w:pPr>
      <w:r w:rsidRPr="00981687">
        <w:rPr>
          <w:rFonts w:ascii="Arial" w:hAnsi="Arial" w:cs="Arial"/>
          <w:color w:val="0D0D0D" w:themeColor="text1" w:themeTint="F2"/>
          <w:sz w:val="20"/>
          <w:szCs w:val="20"/>
        </w:rPr>
        <w:t xml:space="preserve">Performing </w:t>
      </w:r>
      <w:r w:rsidRPr="0098168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Functional</w:t>
      </w:r>
      <w:r w:rsidRPr="00981687">
        <w:rPr>
          <w:rFonts w:ascii="Arial" w:hAnsi="Arial" w:cs="Arial"/>
          <w:color w:val="0D0D0D" w:themeColor="text1" w:themeTint="F2"/>
          <w:sz w:val="20"/>
          <w:szCs w:val="20"/>
        </w:rPr>
        <w:t xml:space="preserve">, </w:t>
      </w:r>
      <w:r w:rsidRPr="0098168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Regression</w:t>
      </w:r>
      <w:r w:rsidRPr="00981687">
        <w:rPr>
          <w:rFonts w:ascii="Arial" w:hAnsi="Arial" w:cs="Arial"/>
          <w:color w:val="0D0D0D" w:themeColor="text1" w:themeTint="F2"/>
          <w:sz w:val="20"/>
          <w:szCs w:val="20"/>
        </w:rPr>
        <w:t xml:space="preserve">, and </w:t>
      </w:r>
      <w:r w:rsidRPr="0098168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Smoke</w:t>
      </w:r>
      <w:r w:rsidRPr="00981687">
        <w:rPr>
          <w:rFonts w:ascii="Arial" w:hAnsi="Arial" w:cs="Arial"/>
          <w:color w:val="0D0D0D" w:themeColor="text1" w:themeTint="F2"/>
          <w:sz w:val="20"/>
          <w:szCs w:val="20"/>
        </w:rPr>
        <w:t xml:space="preserve"> testing by Automating Test Cases using both </w:t>
      </w:r>
      <w:r w:rsidRPr="0098168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Java</w:t>
      </w:r>
      <w:r w:rsidRPr="00981687">
        <w:rPr>
          <w:rFonts w:ascii="Arial" w:hAnsi="Arial" w:cs="Arial"/>
          <w:color w:val="0D0D0D" w:themeColor="text1" w:themeTint="F2"/>
          <w:sz w:val="20"/>
          <w:szCs w:val="20"/>
        </w:rPr>
        <w:t xml:space="preserve"> and </w:t>
      </w:r>
      <w:r w:rsidRPr="0098168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Selenium WebDriver.</w:t>
      </w:r>
    </w:p>
    <w:p w14:paraId="4EF5591E" w14:textId="27AEF6FB" w:rsidR="00FC3E0C" w:rsidRPr="00981687" w:rsidRDefault="00FC3E0C" w:rsidP="00FC3E0C">
      <w:pPr>
        <w:pStyle w:val="ListParagraph"/>
        <w:numPr>
          <w:ilvl w:val="0"/>
          <w:numId w:val="11"/>
        </w:numPr>
        <w:rPr>
          <w:rFonts w:ascii="Arial" w:hAnsi="Arial" w:cs="Arial"/>
          <w:color w:val="0D0D0D" w:themeColor="text1" w:themeTint="F2"/>
          <w:sz w:val="20"/>
          <w:szCs w:val="20"/>
        </w:rPr>
      </w:pPr>
      <w:r w:rsidRPr="00981687">
        <w:rPr>
          <w:rFonts w:ascii="Arial" w:hAnsi="Arial" w:cs="Arial"/>
          <w:color w:val="0D0D0D" w:themeColor="text1" w:themeTint="F2"/>
          <w:sz w:val="20"/>
          <w:szCs w:val="20"/>
        </w:rPr>
        <w:t xml:space="preserve">Generating </w:t>
      </w:r>
      <w:r w:rsidRPr="0098168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Test Coverage</w:t>
      </w:r>
      <w:r w:rsidRPr="00981687">
        <w:rPr>
          <w:rFonts w:ascii="Arial" w:hAnsi="Arial" w:cs="Arial"/>
          <w:color w:val="0D0D0D" w:themeColor="text1" w:themeTint="F2"/>
          <w:sz w:val="20"/>
          <w:szCs w:val="20"/>
        </w:rPr>
        <w:t xml:space="preserve"> and </w:t>
      </w:r>
      <w:r w:rsidRPr="0098168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Requirements Traceability Reports</w:t>
      </w:r>
      <w:r w:rsidRPr="00981687">
        <w:rPr>
          <w:rFonts w:ascii="Arial" w:hAnsi="Arial" w:cs="Arial"/>
          <w:color w:val="0D0D0D" w:themeColor="text1" w:themeTint="F2"/>
          <w:sz w:val="20"/>
          <w:szCs w:val="20"/>
        </w:rPr>
        <w:t xml:space="preserve"> using </w:t>
      </w:r>
      <w:r w:rsidRPr="0098168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Jira Xray Test Management</w:t>
      </w:r>
      <w:r w:rsidRPr="00981687">
        <w:rPr>
          <w:rFonts w:ascii="Arial" w:hAnsi="Arial" w:cs="Arial"/>
          <w:color w:val="0D0D0D" w:themeColor="text1" w:themeTint="F2"/>
          <w:sz w:val="20"/>
          <w:szCs w:val="20"/>
        </w:rPr>
        <w:t xml:space="preserve"> Tool.</w:t>
      </w:r>
    </w:p>
    <w:p w14:paraId="3A052FDB" w14:textId="77777777" w:rsidR="00520798" w:rsidRPr="00981687" w:rsidRDefault="00520798" w:rsidP="00520798">
      <w:pPr>
        <w:numPr>
          <w:ilvl w:val="0"/>
          <w:numId w:val="13"/>
        </w:numPr>
        <w:rPr>
          <w:rFonts w:ascii="Arial" w:eastAsiaTheme="majorEastAsia" w:hAnsi="Arial" w:cs="Arial"/>
          <w:sz w:val="20"/>
          <w:szCs w:val="20"/>
        </w:rPr>
      </w:pPr>
      <w:r w:rsidRPr="00981687">
        <w:rPr>
          <w:rFonts w:ascii="Arial" w:eastAsiaTheme="majorEastAsia" w:hAnsi="Arial" w:cs="Arial"/>
          <w:sz w:val="20"/>
          <w:szCs w:val="20"/>
        </w:rPr>
        <w:t xml:space="preserve">Engaging with </w:t>
      </w:r>
      <w:r w:rsidRPr="00981687">
        <w:rPr>
          <w:rFonts w:ascii="Arial" w:eastAsiaTheme="majorEastAsia" w:hAnsi="Arial" w:cs="Arial"/>
          <w:b/>
          <w:bCs/>
          <w:sz w:val="20"/>
          <w:szCs w:val="20"/>
        </w:rPr>
        <w:t xml:space="preserve">cross-functional teams </w:t>
      </w:r>
      <w:r w:rsidRPr="00981687">
        <w:rPr>
          <w:rFonts w:ascii="Arial" w:eastAsiaTheme="majorEastAsia" w:hAnsi="Arial" w:cs="Arial"/>
          <w:sz w:val="20"/>
          <w:szCs w:val="20"/>
        </w:rPr>
        <w:t>to perform root cause analyses on defects, adapting test cases to ensure prompt resolution of issues and improving overall system stability. </w:t>
      </w:r>
    </w:p>
    <w:p w14:paraId="7409CA3C" w14:textId="77777777" w:rsidR="00520798" w:rsidRPr="00981687" w:rsidRDefault="00520798" w:rsidP="00520798">
      <w:pPr>
        <w:numPr>
          <w:ilvl w:val="0"/>
          <w:numId w:val="14"/>
        </w:numPr>
        <w:rPr>
          <w:rFonts w:ascii="Arial" w:eastAsiaTheme="majorEastAsia" w:hAnsi="Arial" w:cs="Arial"/>
          <w:sz w:val="20"/>
          <w:szCs w:val="20"/>
        </w:rPr>
      </w:pPr>
      <w:r w:rsidRPr="00981687">
        <w:rPr>
          <w:rFonts w:ascii="Arial" w:eastAsiaTheme="majorEastAsia" w:hAnsi="Arial" w:cs="Arial"/>
          <w:sz w:val="20"/>
          <w:szCs w:val="20"/>
        </w:rPr>
        <w:t xml:space="preserve">Configuring and monitoring </w:t>
      </w:r>
      <w:r w:rsidRPr="00981687">
        <w:rPr>
          <w:rFonts w:ascii="Arial" w:eastAsiaTheme="majorEastAsia" w:hAnsi="Arial" w:cs="Arial"/>
          <w:b/>
          <w:bCs/>
          <w:sz w:val="20"/>
          <w:szCs w:val="20"/>
        </w:rPr>
        <w:t>CI/CD pipelines</w:t>
      </w:r>
      <w:r w:rsidRPr="00981687">
        <w:rPr>
          <w:rFonts w:ascii="Arial" w:eastAsiaTheme="majorEastAsia" w:hAnsi="Arial" w:cs="Arial"/>
          <w:sz w:val="20"/>
          <w:szCs w:val="20"/>
        </w:rPr>
        <w:t xml:space="preserve"> using </w:t>
      </w:r>
      <w:r w:rsidRPr="00981687">
        <w:rPr>
          <w:rFonts w:ascii="Arial" w:eastAsiaTheme="majorEastAsia" w:hAnsi="Arial" w:cs="Arial"/>
          <w:b/>
          <w:bCs/>
          <w:sz w:val="20"/>
          <w:szCs w:val="20"/>
        </w:rPr>
        <w:t>Jenkins</w:t>
      </w:r>
      <w:r w:rsidRPr="00981687">
        <w:rPr>
          <w:rFonts w:ascii="Arial" w:eastAsiaTheme="majorEastAsia" w:hAnsi="Arial" w:cs="Arial"/>
          <w:sz w:val="20"/>
          <w:szCs w:val="20"/>
        </w:rPr>
        <w:t xml:space="preserve"> and </w:t>
      </w:r>
      <w:r w:rsidRPr="00981687">
        <w:rPr>
          <w:rFonts w:ascii="Arial" w:eastAsiaTheme="majorEastAsia" w:hAnsi="Arial" w:cs="Arial"/>
          <w:b/>
          <w:bCs/>
          <w:sz w:val="20"/>
          <w:szCs w:val="20"/>
        </w:rPr>
        <w:t>GitHub Actions</w:t>
      </w:r>
      <w:r w:rsidRPr="00981687">
        <w:rPr>
          <w:rFonts w:ascii="Arial" w:eastAsiaTheme="majorEastAsia" w:hAnsi="Arial" w:cs="Arial"/>
          <w:sz w:val="20"/>
          <w:szCs w:val="20"/>
        </w:rPr>
        <w:t xml:space="preserve">, streamlining build and deployment processes for faster release cycles to automate </w:t>
      </w:r>
      <w:r w:rsidRPr="00981687">
        <w:rPr>
          <w:rFonts w:ascii="Arial" w:eastAsiaTheme="majorEastAsia" w:hAnsi="Arial" w:cs="Arial"/>
          <w:b/>
          <w:bCs/>
          <w:sz w:val="20"/>
          <w:szCs w:val="20"/>
        </w:rPr>
        <w:t>Smoke test</w:t>
      </w:r>
      <w:r w:rsidRPr="00981687">
        <w:rPr>
          <w:rFonts w:ascii="Arial" w:eastAsiaTheme="majorEastAsia" w:hAnsi="Arial" w:cs="Arial"/>
          <w:sz w:val="20"/>
          <w:szCs w:val="20"/>
        </w:rPr>
        <w:t xml:space="preserve"> daily and </w:t>
      </w:r>
      <w:r w:rsidRPr="00981687">
        <w:rPr>
          <w:rFonts w:ascii="Arial" w:eastAsiaTheme="majorEastAsia" w:hAnsi="Arial" w:cs="Arial"/>
          <w:b/>
          <w:bCs/>
          <w:sz w:val="20"/>
          <w:szCs w:val="20"/>
        </w:rPr>
        <w:t>Regression test</w:t>
      </w:r>
      <w:r w:rsidRPr="00981687">
        <w:rPr>
          <w:rFonts w:ascii="Arial" w:eastAsiaTheme="majorEastAsia" w:hAnsi="Arial" w:cs="Arial"/>
          <w:sz w:val="20"/>
          <w:szCs w:val="20"/>
        </w:rPr>
        <w:t>. </w:t>
      </w:r>
    </w:p>
    <w:p w14:paraId="36A04C4B" w14:textId="7CBEF2A1" w:rsidR="00520798" w:rsidRPr="00981687" w:rsidRDefault="00520798" w:rsidP="00520798">
      <w:pPr>
        <w:numPr>
          <w:ilvl w:val="0"/>
          <w:numId w:val="15"/>
        </w:numPr>
        <w:rPr>
          <w:rFonts w:ascii="Arial" w:eastAsiaTheme="majorEastAsia" w:hAnsi="Arial" w:cs="Arial"/>
          <w:sz w:val="20"/>
          <w:szCs w:val="20"/>
        </w:rPr>
      </w:pPr>
      <w:r w:rsidRPr="00981687">
        <w:rPr>
          <w:rFonts w:ascii="Arial" w:eastAsiaTheme="majorEastAsia" w:hAnsi="Arial" w:cs="Arial"/>
          <w:sz w:val="20"/>
          <w:szCs w:val="20"/>
        </w:rPr>
        <w:t xml:space="preserve">Addressing and </w:t>
      </w:r>
      <w:r w:rsidRPr="00981687">
        <w:rPr>
          <w:rFonts w:ascii="Arial" w:eastAsiaTheme="majorEastAsia" w:hAnsi="Arial" w:cs="Arial"/>
          <w:b/>
          <w:bCs/>
          <w:sz w:val="20"/>
          <w:szCs w:val="20"/>
        </w:rPr>
        <w:t>resolving intricate automation challenges</w:t>
      </w:r>
      <w:r w:rsidRPr="00981687">
        <w:rPr>
          <w:rFonts w:ascii="Arial" w:eastAsiaTheme="majorEastAsia" w:hAnsi="Arial" w:cs="Arial"/>
          <w:sz w:val="20"/>
          <w:szCs w:val="20"/>
        </w:rPr>
        <w:t xml:space="preserve">, bolstering system </w:t>
      </w:r>
      <w:r w:rsidR="00981687" w:rsidRPr="00981687">
        <w:rPr>
          <w:rFonts w:ascii="Arial" w:eastAsiaTheme="majorEastAsia" w:hAnsi="Arial" w:cs="Arial"/>
          <w:sz w:val="20"/>
          <w:szCs w:val="20"/>
        </w:rPr>
        <w:t>reliability,</w:t>
      </w:r>
      <w:r w:rsidRPr="00981687">
        <w:rPr>
          <w:rFonts w:ascii="Arial" w:eastAsiaTheme="majorEastAsia" w:hAnsi="Arial" w:cs="Arial"/>
          <w:sz w:val="20"/>
          <w:szCs w:val="20"/>
        </w:rPr>
        <w:t xml:space="preserve"> and enhancing the quality of delivered features. </w:t>
      </w:r>
    </w:p>
    <w:p w14:paraId="3E9BB3AF" w14:textId="6558E97E" w:rsidR="00520798" w:rsidRPr="00981687" w:rsidRDefault="007F7158" w:rsidP="00520798">
      <w:pPr>
        <w:numPr>
          <w:ilvl w:val="0"/>
          <w:numId w:val="16"/>
        </w:numPr>
        <w:rPr>
          <w:rFonts w:ascii="Arial" w:eastAsiaTheme="majorEastAsia" w:hAnsi="Arial" w:cs="Arial"/>
          <w:sz w:val="20"/>
          <w:szCs w:val="20"/>
        </w:rPr>
      </w:pPr>
      <w:r w:rsidRPr="00981687">
        <w:rPr>
          <w:rFonts w:ascii="Arial" w:eastAsiaTheme="majorEastAsia" w:hAnsi="Arial" w:cs="Arial"/>
          <w:sz w:val="20"/>
          <w:szCs w:val="20"/>
        </w:rPr>
        <w:t>E</w:t>
      </w:r>
      <w:r w:rsidR="00520798" w:rsidRPr="00981687">
        <w:rPr>
          <w:rFonts w:ascii="Arial" w:eastAsiaTheme="majorEastAsia" w:hAnsi="Arial" w:cs="Arial"/>
          <w:sz w:val="20"/>
          <w:szCs w:val="20"/>
        </w:rPr>
        <w:t xml:space="preserve">mploying </w:t>
      </w:r>
      <w:r w:rsidR="00520798" w:rsidRPr="00981687">
        <w:rPr>
          <w:rFonts w:ascii="Arial" w:eastAsiaTheme="majorEastAsia" w:hAnsi="Arial" w:cs="Arial"/>
          <w:b/>
          <w:bCs/>
          <w:sz w:val="20"/>
          <w:szCs w:val="20"/>
        </w:rPr>
        <w:t>Aqua IDE’s AI-assisted</w:t>
      </w:r>
      <w:r w:rsidR="00520798" w:rsidRPr="00981687">
        <w:rPr>
          <w:rFonts w:ascii="Arial" w:eastAsiaTheme="majorEastAsia" w:hAnsi="Arial" w:cs="Arial"/>
          <w:sz w:val="20"/>
          <w:szCs w:val="20"/>
        </w:rPr>
        <w:t xml:space="preserve"> tools, including </w:t>
      </w:r>
      <w:r w:rsidR="00520798" w:rsidRPr="00981687">
        <w:rPr>
          <w:rFonts w:ascii="Arial" w:eastAsiaTheme="majorEastAsia" w:hAnsi="Arial" w:cs="Arial"/>
          <w:b/>
          <w:bCs/>
          <w:sz w:val="20"/>
          <w:szCs w:val="20"/>
        </w:rPr>
        <w:t>Co-pilot</w:t>
      </w:r>
      <w:r w:rsidRPr="00981687">
        <w:rPr>
          <w:rFonts w:ascii="Arial" w:eastAsiaTheme="majorEastAsia" w:hAnsi="Arial" w:cs="Arial"/>
          <w:b/>
          <w:bCs/>
          <w:sz w:val="20"/>
          <w:szCs w:val="20"/>
        </w:rPr>
        <w:t xml:space="preserve"> GitHub</w:t>
      </w:r>
      <w:r w:rsidR="00520798" w:rsidRPr="00981687">
        <w:rPr>
          <w:rFonts w:ascii="Arial" w:eastAsiaTheme="majorEastAsia" w:hAnsi="Arial" w:cs="Arial"/>
          <w:sz w:val="20"/>
          <w:szCs w:val="20"/>
        </w:rPr>
        <w:t>, to debug failing tests and enhance knowledge sharing among the team. </w:t>
      </w:r>
    </w:p>
    <w:p w14:paraId="29D46D20" w14:textId="5E965048" w:rsidR="007F7158" w:rsidRPr="00981687" w:rsidRDefault="007F7158" w:rsidP="007F7158">
      <w:pPr>
        <w:numPr>
          <w:ilvl w:val="0"/>
          <w:numId w:val="16"/>
        </w:numPr>
        <w:spacing w:line="276" w:lineRule="auto"/>
        <w:rPr>
          <w:rFonts w:ascii="Arial" w:eastAsia="Roboto Light" w:hAnsi="Arial" w:cs="Arial"/>
          <w:color w:val="000000" w:themeColor="text1"/>
          <w:sz w:val="20"/>
          <w:szCs w:val="20"/>
        </w:rPr>
      </w:pPr>
      <w:r w:rsidRPr="00981687">
        <w:rPr>
          <w:rFonts w:ascii="Arial" w:eastAsia="Roboto Light" w:hAnsi="Arial" w:cs="Arial"/>
          <w:color w:val="000000" w:themeColor="text1"/>
          <w:sz w:val="20"/>
          <w:szCs w:val="20"/>
        </w:rPr>
        <w:t xml:space="preserve">Performed </w:t>
      </w:r>
      <w:r w:rsidRPr="00981687">
        <w:rPr>
          <w:rFonts w:ascii="Arial" w:eastAsia="Roboto Light" w:hAnsi="Arial" w:cs="Arial"/>
          <w:b/>
          <w:bCs/>
          <w:color w:val="000000" w:themeColor="text1"/>
          <w:sz w:val="20"/>
          <w:szCs w:val="20"/>
        </w:rPr>
        <w:t>Back-End Testing</w:t>
      </w:r>
      <w:r w:rsidRPr="00981687">
        <w:rPr>
          <w:rFonts w:ascii="Arial" w:eastAsia="Roboto Light" w:hAnsi="Arial" w:cs="Arial"/>
          <w:color w:val="000000" w:themeColor="text1"/>
          <w:sz w:val="20"/>
          <w:szCs w:val="20"/>
        </w:rPr>
        <w:t xml:space="preserve"> using </w:t>
      </w:r>
      <w:r w:rsidRPr="00981687">
        <w:rPr>
          <w:rFonts w:ascii="Arial" w:eastAsia="Roboto Light" w:hAnsi="Arial" w:cs="Arial"/>
          <w:b/>
          <w:bCs/>
          <w:color w:val="000000" w:themeColor="text1"/>
          <w:sz w:val="20"/>
          <w:szCs w:val="20"/>
        </w:rPr>
        <w:t>Postman</w:t>
      </w:r>
      <w:r w:rsidRPr="00981687">
        <w:rPr>
          <w:rFonts w:ascii="Arial" w:eastAsia="Roboto Light" w:hAnsi="Arial" w:cs="Arial"/>
          <w:color w:val="000000" w:themeColor="text1"/>
          <w:sz w:val="20"/>
          <w:szCs w:val="20"/>
        </w:rPr>
        <w:t xml:space="preserve"> tool for </w:t>
      </w:r>
      <w:r w:rsidRPr="00981687">
        <w:rPr>
          <w:rFonts w:ascii="Arial" w:eastAsia="Roboto Light" w:hAnsi="Arial" w:cs="Arial"/>
          <w:b/>
          <w:bCs/>
          <w:color w:val="000000" w:themeColor="text1"/>
          <w:sz w:val="20"/>
          <w:szCs w:val="20"/>
        </w:rPr>
        <w:t>API testing</w:t>
      </w:r>
      <w:r w:rsidR="00DB310E">
        <w:rPr>
          <w:rFonts w:ascii="Arial" w:eastAsia="Roboto Light" w:hAnsi="Arial" w:cs="Arial"/>
          <w:color w:val="000000" w:themeColor="text1"/>
          <w:sz w:val="20"/>
          <w:szCs w:val="20"/>
        </w:rPr>
        <w:t>.</w:t>
      </w:r>
    </w:p>
    <w:p w14:paraId="70A56CB9" w14:textId="77777777" w:rsidR="00520798" w:rsidRPr="00981687" w:rsidRDefault="00520798" w:rsidP="00520798">
      <w:pPr>
        <w:numPr>
          <w:ilvl w:val="0"/>
          <w:numId w:val="19"/>
        </w:numPr>
        <w:rPr>
          <w:rFonts w:ascii="Arial" w:eastAsiaTheme="majorEastAsia" w:hAnsi="Arial" w:cs="Arial"/>
          <w:sz w:val="20"/>
          <w:szCs w:val="20"/>
        </w:rPr>
      </w:pPr>
      <w:r w:rsidRPr="00981687">
        <w:rPr>
          <w:rFonts w:ascii="Arial" w:eastAsiaTheme="majorEastAsia" w:hAnsi="Arial" w:cs="Arial"/>
          <w:sz w:val="20"/>
          <w:szCs w:val="20"/>
        </w:rPr>
        <w:t xml:space="preserve">Conducting web and </w:t>
      </w:r>
      <w:r w:rsidRPr="00981687">
        <w:rPr>
          <w:rFonts w:ascii="Arial" w:eastAsiaTheme="majorEastAsia" w:hAnsi="Arial" w:cs="Arial"/>
          <w:b/>
          <w:bCs/>
          <w:sz w:val="20"/>
          <w:szCs w:val="20"/>
        </w:rPr>
        <w:t>mobile testing</w:t>
      </w:r>
      <w:r w:rsidRPr="00981687">
        <w:rPr>
          <w:rFonts w:ascii="Arial" w:eastAsiaTheme="majorEastAsia" w:hAnsi="Arial" w:cs="Arial"/>
          <w:sz w:val="20"/>
          <w:szCs w:val="20"/>
        </w:rPr>
        <w:t xml:space="preserve"> with </w:t>
      </w:r>
      <w:r w:rsidRPr="00981687">
        <w:rPr>
          <w:rFonts w:ascii="Arial" w:eastAsiaTheme="majorEastAsia" w:hAnsi="Arial" w:cs="Arial"/>
          <w:b/>
          <w:bCs/>
          <w:sz w:val="20"/>
          <w:szCs w:val="20"/>
        </w:rPr>
        <w:t>Appium</w:t>
      </w:r>
      <w:r w:rsidRPr="00981687">
        <w:rPr>
          <w:rFonts w:ascii="Arial" w:eastAsiaTheme="majorEastAsia" w:hAnsi="Arial" w:cs="Arial"/>
          <w:sz w:val="20"/>
          <w:szCs w:val="20"/>
        </w:rPr>
        <w:t xml:space="preserve"> and </w:t>
      </w:r>
      <w:r w:rsidRPr="00981687">
        <w:rPr>
          <w:rFonts w:ascii="Arial" w:eastAsiaTheme="majorEastAsia" w:hAnsi="Arial" w:cs="Arial"/>
          <w:b/>
          <w:bCs/>
          <w:sz w:val="20"/>
          <w:szCs w:val="20"/>
        </w:rPr>
        <w:t>Sauce Labs.</w:t>
      </w:r>
      <w:r w:rsidRPr="00981687">
        <w:rPr>
          <w:rFonts w:ascii="Arial" w:eastAsiaTheme="majorEastAsia" w:hAnsi="Arial" w:cs="Arial"/>
          <w:sz w:val="20"/>
          <w:szCs w:val="20"/>
        </w:rPr>
        <w:t> </w:t>
      </w:r>
    </w:p>
    <w:p w14:paraId="522161EC" w14:textId="617A6BBE" w:rsidR="006112D2" w:rsidRPr="00981687" w:rsidRDefault="006112D2" w:rsidP="00520798">
      <w:pPr>
        <w:numPr>
          <w:ilvl w:val="0"/>
          <w:numId w:val="19"/>
        </w:numPr>
        <w:rPr>
          <w:rStyle w:val="ui-provider"/>
          <w:rFonts w:ascii="Arial" w:eastAsiaTheme="majorEastAsia" w:hAnsi="Arial" w:cs="Arial"/>
          <w:sz w:val="20"/>
          <w:szCs w:val="20"/>
        </w:rPr>
      </w:pPr>
      <w:r w:rsidRPr="00981687">
        <w:rPr>
          <w:rStyle w:val="ui-provider"/>
          <w:rFonts w:ascii="Arial" w:eastAsiaTheme="majorEastAsia" w:hAnsi="Arial" w:cs="Arial"/>
          <w:sz w:val="20"/>
          <w:szCs w:val="20"/>
        </w:rPr>
        <w:t xml:space="preserve">Using </w:t>
      </w:r>
      <w:r w:rsidRPr="00981687">
        <w:rPr>
          <w:rStyle w:val="ui-provider"/>
          <w:rFonts w:ascii="Arial" w:eastAsiaTheme="majorEastAsia" w:hAnsi="Arial" w:cs="Arial"/>
          <w:b/>
          <w:bCs/>
          <w:sz w:val="20"/>
          <w:szCs w:val="20"/>
        </w:rPr>
        <w:t>Git</w:t>
      </w:r>
      <w:r w:rsidRPr="00981687">
        <w:rPr>
          <w:rStyle w:val="ui-provider"/>
          <w:rFonts w:ascii="Arial" w:eastAsiaTheme="majorEastAsia" w:hAnsi="Arial" w:cs="Arial"/>
          <w:sz w:val="20"/>
          <w:szCs w:val="20"/>
        </w:rPr>
        <w:t xml:space="preserve"> as a version control system and </w:t>
      </w:r>
      <w:r w:rsidRPr="00981687">
        <w:rPr>
          <w:rStyle w:val="ui-provider"/>
          <w:rFonts w:ascii="Arial" w:eastAsiaTheme="majorEastAsia" w:hAnsi="Arial" w:cs="Arial"/>
          <w:b/>
          <w:bCs/>
          <w:sz w:val="20"/>
          <w:szCs w:val="20"/>
        </w:rPr>
        <w:t>GitHub</w:t>
      </w:r>
      <w:r w:rsidRPr="00981687">
        <w:rPr>
          <w:rStyle w:val="ui-provider"/>
          <w:rFonts w:ascii="Arial" w:eastAsiaTheme="majorEastAsia" w:hAnsi="Arial" w:cs="Arial"/>
          <w:sz w:val="20"/>
          <w:szCs w:val="20"/>
        </w:rPr>
        <w:t xml:space="preserve"> for managing repositories, collaborating on projects, and maintaining code integrity.</w:t>
      </w:r>
    </w:p>
    <w:p w14:paraId="0AA230D4" w14:textId="6C55701D" w:rsidR="00474B37" w:rsidRPr="00981687" w:rsidRDefault="00474B37" w:rsidP="00474B37">
      <w:pPr>
        <w:pStyle w:val="ListParagraph"/>
        <w:numPr>
          <w:ilvl w:val="0"/>
          <w:numId w:val="19"/>
        </w:numPr>
        <w:rPr>
          <w:rFonts w:ascii="Arial" w:hAnsi="Arial" w:cs="Arial"/>
          <w:color w:val="0D0D0D" w:themeColor="text1" w:themeTint="F2"/>
          <w:sz w:val="20"/>
          <w:szCs w:val="20"/>
        </w:rPr>
      </w:pPr>
      <w:r w:rsidRPr="00981687">
        <w:rPr>
          <w:rFonts w:ascii="Arial" w:hAnsi="Arial" w:cs="Arial"/>
          <w:color w:val="0D0D0D" w:themeColor="text1" w:themeTint="F2"/>
          <w:sz w:val="20"/>
          <w:szCs w:val="20"/>
        </w:rPr>
        <w:t xml:space="preserve">Participating in </w:t>
      </w:r>
      <w:r w:rsidRPr="0098168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Agile Scrum</w:t>
      </w:r>
      <w:r w:rsidRPr="00981687">
        <w:rPr>
          <w:rFonts w:ascii="Arial" w:hAnsi="Arial" w:cs="Arial"/>
          <w:color w:val="0D0D0D" w:themeColor="text1" w:themeTint="F2"/>
          <w:sz w:val="20"/>
          <w:szCs w:val="20"/>
        </w:rPr>
        <w:t xml:space="preserve"> ceremonies such as </w:t>
      </w:r>
      <w:r w:rsidRPr="0098168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Daily Scrum</w:t>
      </w:r>
      <w:r w:rsidRPr="00981687">
        <w:rPr>
          <w:rFonts w:ascii="Arial" w:hAnsi="Arial" w:cs="Arial"/>
          <w:color w:val="0D0D0D" w:themeColor="text1" w:themeTint="F2"/>
          <w:sz w:val="20"/>
          <w:szCs w:val="20"/>
        </w:rPr>
        <w:t xml:space="preserve">, </w:t>
      </w:r>
      <w:r w:rsidRPr="0098168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Sprint Planning</w:t>
      </w:r>
      <w:r w:rsidRPr="00981687">
        <w:rPr>
          <w:rFonts w:ascii="Arial" w:hAnsi="Arial" w:cs="Arial"/>
          <w:color w:val="0D0D0D" w:themeColor="text1" w:themeTint="F2"/>
          <w:sz w:val="20"/>
          <w:szCs w:val="20"/>
        </w:rPr>
        <w:t xml:space="preserve">, </w:t>
      </w:r>
      <w:r w:rsidRPr="0098168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Sprint Demo</w:t>
      </w:r>
      <w:r w:rsidRPr="00981687">
        <w:rPr>
          <w:rFonts w:ascii="Arial" w:hAnsi="Arial" w:cs="Arial"/>
          <w:color w:val="0D0D0D" w:themeColor="text1" w:themeTint="F2"/>
          <w:sz w:val="20"/>
          <w:szCs w:val="20"/>
        </w:rPr>
        <w:t xml:space="preserve">, and </w:t>
      </w:r>
      <w:r w:rsidRPr="0098168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Sprint Retrospective</w:t>
      </w:r>
      <w:r w:rsidRPr="00981687">
        <w:rPr>
          <w:rFonts w:ascii="Arial" w:hAnsi="Arial" w:cs="Arial"/>
          <w:color w:val="0D0D0D" w:themeColor="text1" w:themeTint="F2"/>
          <w:sz w:val="20"/>
          <w:szCs w:val="20"/>
        </w:rPr>
        <w:t xml:space="preserve"> meetings</w:t>
      </w:r>
    </w:p>
    <w:p w14:paraId="77F0CAB2" w14:textId="77777777" w:rsidR="001F4533" w:rsidRPr="001F4533" w:rsidRDefault="001F4533" w:rsidP="001F4533">
      <w:pPr>
        <w:pStyle w:val="p1"/>
        <w:ind w:left="720"/>
        <w:rPr>
          <w:rFonts w:ascii="Garamond" w:hAnsi="Garamond"/>
          <w:b/>
          <w:bCs/>
          <w:color w:val="0D0D0D" w:themeColor="text1" w:themeTint="F2"/>
          <w:sz w:val="22"/>
          <w:szCs w:val="22"/>
        </w:rPr>
      </w:pPr>
    </w:p>
    <w:p w14:paraId="34763A89" w14:textId="77777777" w:rsidR="006A117C" w:rsidRPr="00981687" w:rsidRDefault="006A117C" w:rsidP="006A117C">
      <w:pPr>
        <w:ind w:left="720"/>
        <w:rPr>
          <w:rFonts w:ascii="Arial" w:eastAsia="Garamond" w:hAnsi="Arial" w:cs="Arial"/>
          <w:sz w:val="20"/>
          <w:szCs w:val="20"/>
        </w:rPr>
      </w:pPr>
    </w:p>
    <w:p w14:paraId="36B07076" w14:textId="6BCE1BF3" w:rsidR="006A117C" w:rsidRPr="008C299D" w:rsidRDefault="006A117C" w:rsidP="006A117C">
      <w:pPr>
        <w:tabs>
          <w:tab w:val="left" w:pos="1134"/>
          <w:tab w:val="right" w:pos="10065"/>
        </w:tabs>
        <w:rPr>
          <w:rFonts w:ascii="Arial" w:eastAsia="Garamond" w:hAnsi="Arial" w:cs="Arial"/>
          <w:b/>
          <w:smallCaps/>
          <w:sz w:val="20"/>
          <w:szCs w:val="20"/>
        </w:rPr>
      </w:pPr>
      <w:r w:rsidRPr="008C299D">
        <w:rPr>
          <w:rFonts w:ascii="Arial" w:hAnsi="Arial" w:cs="Arial"/>
          <w:b/>
          <w:bCs/>
          <w:sz w:val="20"/>
          <w:szCs w:val="20"/>
        </w:rPr>
        <w:t>Client:</w:t>
      </w:r>
      <w:r w:rsidRPr="008C299D">
        <w:rPr>
          <w:rFonts w:ascii="Arial" w:hAnsi="Arial" w:cs="Arial"/>
          <w:sz w:val="20"/>
          <w:szCs w:val="20"/>
        </w:rPr>
        <w:t xml:space="preserve"> </w:t>
      </w:r>
      <w:r w:rsidR="0030700B" w:rsidRPr="0030700B">
        <w:rPr>
          <w:rFonts w:ascii="Arial" w:hAnsi="Arial" w:cs="Arial"/>
          <w:sz w:val="20"/>
          <w:szCs w:val="20"/>
        </w:rPr>
        <w:t xml:space="preserve">Canvas LMS </w:t>
      </w:r>
      <w:r w:rsidRPr="008C299D">
        <w:rPr>
          <w:rFonts w:ascii="Arial" w:eastAsia="Garamond" w:hAnsi="Arial" w:cs="Arial"/>
          <w:b/>
          <w:smallCaps/>
          <w:sz w:val="20"/>
          <w:szCs w:val="20"/>
        </w:rPr>
        <w:t xml:space="preserve">                                                                                                                    </w:t>
      </w:r>
      <w:r w:rsidR="00474B37" w:rsidRPr="008C299D">
        <w:rPr>
          <w:rFonts w:ascii="Arial" w:eastAsia="Garamond" w:hAnsi="Arial" w:cs="Arial"/>
          <w:b/>
          <w:smallCaps/>
          <w:sz w:val="20"/>
          <w:szCs w:val="20"/>
        </w:rPr>
        <w:t xml:space="preserve">             </w:t>
      </w:r>
      <w:r w:rsidRPr="008C299D">
        <w:rPr>
          <w:rFonts w:ascii="Arial" w:eastAsia="Garamond" w:hAnsi="Arial" w:cs="Arial"/>
          <w:b/>
          <w:smallCaps/>
          <w:sz w:val="20"/>
          <w:szCs w:val="20"/>
        </w:rPr>
        <w:t xml:space="preserve">         </w:t>
      </w:r>
      <w:r w:rsidRPr="008C299D">
        <w:rPr>
          <w:rFonts w:ascii="Arial" w:eastAsia="Garamond" w:hAnsi="Arial" w:cs="Arial"/>
          <w:b/>
          <w:bCs/>
          <w:smallCaps/>
          <w:sz w:val="20"/>
          <w:szCs w:val="20"/>
        </w:rPr>
        <w:t xml:space="preserve"> </w:t>
      </w:r>
      <w:r w:rsidRPr="008C299D">
        <w:rPr>
          <w:rFonts w:ascii="Arial" w:eastAsia="Garamond" w:hAnsi="Arial" w:cs="Arial"/>
          <w:b/>
          <w:bCs/>
          <w:sz w:val="20"/>
          <w:szCs w:val="20"/>
        </w:rPr>
        <w:t>J</w:t>
      </w:r>
      <w:r w:rsidR="008C299D" w:rsidRPr="008C299D">
        <w:rPr>
          <w:rFonts w:ascii="Arial" w:eastAsia="Garamond" w:hAnsi="Arial" w:cs="Arial"/>
          <w:b/>
          <w:bCs/>
          <w:sz w:val="20"/>
          <w:szCs w:val="20"/>
        </w:rPr>
        <w:t>an</w:t>
      </w:r>
      <w:r w:rsidRPr="008C299D">
        <w:rPr>
          <w:rFonts w:ascii="Arial" w:eastAsia="Garamond" w:hAnsi="Arial" w:cs="Arial"/>
          <w:b/>
          <w:bCs/>
          <w:sz w:val="20"/>
          <w:szCs w:val="20"/>
        </w:rPr>
        <w:t xml:space="preserve"> 201</w:t>
      </w:r>
      <w:r w:rsidR="008C299D">
        <w:rPr>
          <w:rFonts w:ascii="Arial" w:eastAsia="Garamond" w:hAnsi="Arial" w:cs="Arial"/>
          <w:b/>
          <w:bCs/>
          <w:sz w:val="20"/>
          <w:szCs w:val="20"/>
        </w:rPr>
        <w:t>7</w:t>
      </w:r>
      <w:r w:rsidRPr="008C299D">
        <w:rPr>
          <w:rFonts w:ascii="Arial" w:eastAsia="Garamond" w:hAnsi="Arial" w:cs="Arial"/>
          <w:b/>
          <w:bCs/>
          <w:sz w:val="20"/>
          <w:szCs w:val="20"/>
        </w:rPr>
        <w:t xml:space="preserve"> – </w:t>
      </w:r>
      <w:r w:rsidR="008C299D">
        <w:rPr>
          <w:rFonts w:ascii="Arial" w:eastAsia="Garamond" w:hAnsi="Arial" w:cs="Arial"/>
          <w:b/>
          <w:bCs/>
          <w:sz w:val="20"/>
          <w:szCs w:val="20"/>
        </w:rPr>
        <w:t>Feb</w:t>
      </w:r>
      <w:r w:rsidRPr="008C299D">
        <w:rPr>
          <w:rFonts w:ascii="Arial" w:eastAsia="Garamond" w:hAnsi="Arial" w:cs="Arial"/>
          <w:b/>
          <w:bCs/>
          <w:sz w:val="20"/>
          <w:szCs w:val="20"/>
        </w:rPr>
        <w:t xml:space="preserve"> 202</w:t>
      </w:r>
      <w:r w:rsidR="008C299D">
        <w:rPr>
          <w:rFonts w:ascii="Arial" w:eastAsia="Garamond" w:hAnsi="Arial" w:cs="Arial"/>
          <w:b/>
          <w:bCs/>
          <w:sz w:val="20"/>
          <w:szCs w:val="20"/>
        </w:rPr>
        <w:t>0</w:t>
      </w:r>
    </w:p>
    <w:p w14:paraId="112DC77A" w14:textId="77777777" w:rsidR="00474B37" w:rsidRPr="00981687" w:rsidRDefault="006A117C" w:rsidP="006A117C">
      <w:pPr>
        <w:rPr>
          <w:rFonts w:ascii="Arial" w:eastAsia="Garamond" w:hAnsi="Arial" w:cs="Arial"/>
          <w:bCs/>
          <w:sz w:val="20"/>
          <w:szCs w:val="20"/>
        </w:rPr>
      </w:pPr>
      <w:r w:rsidRPr="00981687">
        <w:rPr>
          <w:rFonts w:ascii="Arial" w:eastAsia="Garamond" w:hAnsi="Arial" w:cs="Arial"/>
          <w:b/>
          <w:sz w:val="20"/>
          <w:szCs w:val="20"/>
          <w:u w:val="single"/>
        </w:rPr>
        <w:t>Automation QA Engineer</w:t>
      </w:r>
      <w:r w:rsidRPr="00981687">
        <w:rPr>
          <w:rFonts w:ascii="Arial" w:eastAsia="Garamond" w:hAnsi="Arial" w:cs="Arial"/>
          <w:bCs/>
          <w:sz w:val="20"/>
          <w:szCs w:val="20"/>
        </w:rPr>
        <w:t xml:space="preserve">     </w:t>
      </w:r>
    </w:p>
    <w:p w14:paraId="29D73EC7" w14:textId="6CF1BEB3" w:rsidR="006A117C" w:rsidRPr="00981687" w:rsidRDefault="006A117C" w:rsidP="006A117C">
      <w:pPr>
        <w:rPr>
          <w:rFonts w:ascii="Arial" w:eastAsia="Garamond" w:hAnsi="Arial" w:cs="Arial"/>
          <w:bCs/>
          <w:sz w:val="22"/>
          <w:szCs w:val="22"/>
        </w:rPr>
      </w:pPr>
      <w:r w:rsidRPr="00981687">
        <w:rPr>
          <w:rFonts w:ascii="Arial" w:eastAsia="Garamond" w:hAnsi="Arial" w:cs="Arial"/>
          <w:bCs/>
          <w:sz w:val="22"/>
          <w:szCs w:val="22"/>
        </w:rPr>
        <w:t xml:space="preserve">                                                                      </w:t>
      </w:r>
    </w:p>
    <w:p w14:paraId="41901EF3" w14:textId="26316D1B" w:rsidR="006A117C" w:rsidRPr="00981687" w:rsidRDefault="006A117C" w:rsidP="006A117C">
      <w:pPr>
        <w:numPr>
          <w:ilvl w:val="0"/>
          <w:numId w:val="1"/>
        </w:numPr>
        <w:rPr>
          <w:rFonts w:ascii="Arial" w:eastAsia="Garamond" w:hAnsi="Arial" w:cs="Arial"/>
          <w:color w:val="000000"/>
          <w:sz w:val="20"/>
          <w:szCs w:val="20"/>
        </w:rPr>
      </w:pPr>
      <w:r w:rsidRPr="00981687">
        <w:rPr>
          <w:rFonts w:ascii="Arial" w:eastAsia="Garamond" w:hAnsi="Arial" w:cs="Arial"/>
          <w:sz w:val="20"/>
          <w:szCs w:val="20"/>
        </w:rPr>
        <w:t xml:space="preserve">Provided </w:t>
      </w:r>
      <w:r w:rsidRPr="00981687">
        <w:rPr>
          <w:rFonts w:ascii="Arial" w:eastAsia="Garamond" w:hAnsi="Arial" w:cs="Arial"/>
          <w:b/>
          <w:bCs/>
          <w:sz w:val="20"/>
          <w:szCs w:val="20"/>
        </w:rPr>
        <w:t>Manual</w:t>
      </w:r>
      <w:r w:rsidRPr="00981687">
        <w:rPr>
          <w:rFonts w:ascii="Arial" w:eastAsia="Garamond" w:hAnsi="Arial" w:cs="Arial"/>
          <w:sz w:val="20"/>
          <w:szCs w:val="20"/>
        </w:rPr>
        <w:t xml:space="preserve"> and </w:t>
      </w:r>
      <w:r w:rsidRPr="00981687">
        <w:rPr>
          <w:rFonts w:ascii="Arial" w:eastAsia="Garamond" w:hAnsi="Arial" w:cs="Arial"/>
          <w:b/>
          <w:bCs/>
          <w:sz w:val="20"/>
          <w:szCs w:val="20"/>
        </w:rPr>
        <w:t>Test Automation</w:t>
      </w:r>
      <w:r w:rsidRPr="00981687">
        <w:rPr>
          <w:rFonts w:ascii="Arial" w:eastAsia="Garamond" w:hAnsi="Arial" w:cs="Arial"/>
          <w:sz w:val="20"/>
          <w:szCs w:val="20"/>
        </w:rPr>
        <w:t xml:space="preserve"> support </w:t>
      </w:r>
      <w:r w:rsidR="00F249C5" w:rsidRPr="00981687">
        <w:rPr>
          <w:rFonts w:ascii="Arial" w:eastAsiaTheme="majorEastAsia" w:hAnsi="Arial" w:cs="Arial"/>
          <w:sz w:val="20"/>
          <w:szCs w:val="20"/>
        </w:rPr>
        <w:t xml:space="preserve">using </w:t>
      </w:r>
      <w:r w:rsidR="00F249C5" w:rsidRPr="00981687">
        <w:rPr>
          <w:rFonts w:ascii="Arial" w:eastAsiaTheme="majorEastAsia" w:hAnsi="Arial" w:cs="Arial"/>
          <w:b/>
          <w:bCs/>
          <w:sz w:val="20"/>
          <w:szCs w:val="20"/>
        </w:rPr>
        <w:t>Maven</w:t>
      </w:r>
      <w:r w:rsidR="00F249C5" w:rsidRPr="00981687">
        <w:rPr>
          <w:rFonts w:ascii="Arial" w:eastAsiaTheme="majorEastAsia" w:hAnsi="Arial" w:cs="Arial"/>
          <w:sz w:val="20"/>
          <w:szCs w:val="20"/>
        </w:rPr>
        <w:t xml:space="preserve">, with libraries such as </w:t>
      </w:r>
      <w:r w:rsidR="00F249C5" w:rsidRPr="00981687">
        <w:rPr>
          <w:rFonts w:ascii="Arial" w:eastAsiaTheme="majorEastAsia" w:hAnsi="Arial" w:cs="Arial"/>
          <w:b/>
          <w:bCs/>
          <w:sz w:val="20"/>
          <w:szCs w:val="20"/>
        </w:rPr>
        <w:t>TestNG, Cucumber, and Selenium WebDriver</w:t>
      </w:r>
      <w:r w:rsidR="00F249C5" w:rsidRPr="00981687">
        <w:rPr>
          <w:rFonts w:ascii="Arial" w:eastAsiaTheme="majorEastAsia" w:hAnsi="Arial" w:cs="Arial"/>
          <w:sz w:val="20"/>
          <w:szCs w:val="20"/>
        </w:rPr>
        <w:t>. </w:t>
      </w:r>
      <w:r w:rsidRPr="00981687">
        <w:rPr>
          <w:rFonts w:ascii="Arial" w:eastAsia="Garamond" w:hAnsi="Arial" w:cs="Arial"/>
          <w:sz w:val="20"/>
          <w:szCs w:val="20"/>
        </w:rPr>
        <w:t>.</w:t>
      </w:r>
    </w:p>
    <w:p w14:paraId="51003521" w14:textId="77777777" w:rsidR="006A117C" w:rsidRPr="00981687" w:rsidRDefault="006A117C" w:rsidP="006A117C">
      <w:pPr>
        <w:numPr>
          <w:ilvl w:val="0"/>
          <w:numId w:val="1"/>
        </w:numPr>
        <w:rPr>
          <w:rFonts w:ascii="Arial" w:eastAsia="Garamond" w:hAnsi="Arial" w:cs="Arial"/>
          <w:color w:val="000000"/>
          <w:sz w:val="20"/>
          <w:szCs w:val="20"/>
        </w:rPr>
      </w:pPr>
      <w:r w:rsidRPr="00981687">
        <w:rPr>
          <w:rFonts w:ascii="Arial" w:eastAsia="Garamond" w:hAnsi="Arial" w:cs="Arial"/>
          <w:color w:val="000000"/>
          <w:sz w:val="20"/>
          <w:szCs w:val="20"/>
        </w:rPr>
        <w:t>Collaborated with developers, business analysts, and quality assurance professionals to understand application requirements and design appropriate test scenarios.</w:t>
      </w:r>
    </w:p>
    <w:p w14:paraId="10031F90" w14:textId="77777777" w:rsidR="006A117C" w:rsidRPr="00981687" w:rsidRDefault="006A117C" w:rsidP="006A117C">
      <w:pPr>
        <w:pStyle w:val="NoSpacing"/>
        <w:numPr>
          <w:ilvl w:val="0"/>
          <w:numId w:val="1"/>
        </w:numPr>
        <w:spacing w:line="288" w:lineRule="auto"/>
        <w:rPr>
          <w:rFonts w:ascii="Arial" w:hAnsi="Arial" w:cs="Arial"/>
          <w:sz w:val="20"/>
          <w:szCs w:val="20"/>
        </w:rPr>
      </w:pPr>
      <w:r w:rsidRPr="00981687">
        <w:rPr>
          <w:rFonts w:ascii="Arial" w:hAnsi="Arial" w:cs="Arial"/>
          <w:sz w:val="20"/>
          <w:szCs w:val="20"/>
        </w:rPr>
        <w:t xml:space="preserve">Identified, documented, and tracked defects using </w:t>
      </w:r>
      <w:r w:rsidRPr="00113DDC">
        <w:rPr>
          <w:rFonts w:ascii="Arial" w:hAnsi="Arial" w:cs="Arial"/>
          <w:b/>
          <w:bCs/>
          <w:sz w:val="20"/>
          <w:szCs w:val="20"/>
        </w:rPr>
        <w:t>bug tracking tools</w:t>
      </w:r>
      <w:r w:rsidRPr="00981687">
        <w:rPr>
          <w:rFonts w:ascii="Arial" w:hAnsi="Arial" w:cs="Arial"/>
          <w:sz w:val="20"/>
          <w:szCs w:val="20"/>
        </w:rPr>
        <w:t>, and work closely with development teams to ensure timely resolution.</w:t>
      </w:r>
    </w:p>
    <w:p w14:paraId="62DE925B" w14:textId="77777777" w:rsidR="006A117C" w:rsidRPr="00981687" w:rsidRDefault="006A117C" w:rsidP="006A117C">
      <w:pPr>
        <w:pStyle w:val="NoSpacing"/>
        <w:numPr>
          <w:ilvl w:val="0"/>
          <w:numId w:val="1"/>
        </w:numPr>
        <w:spacing w:line="288" w:lineRule="auto"/>
        <w:rPr>
          <w:rFonts w:ascii="Arial" w:hAnsi="Arial" w:cs="Arial"/>
          <w:sz w:val="20"/>
          <w:szCs w:val="20"/>
        </w:rPr>
      </w:pPr>
      <w:r w:rsidRPr="00981687">
        <w:rPr>
          <w:rFonts w:ascii="Arial" w:hAnsi="Arial" w:cs="Arial"/>
          <w:sz w:val="20"/>
          <w:szCs w:val="20"/>
        </w:rPr>
        <w:t xml:space="preserve">Created and maintained </w:t>
      </w:r>
      <w:r w:rsidRPr="00981687">
        <w:rPr>
          <w:rFonts w:ascii="Arial" w:hAnsi="Arial" w:cs="Arial"/>
          <w:b/>
          <w:bCs/>
          <w:sz w:val="20"/>
          <w:szCs w:val="20"/>
        </w:rPr>
        <w:t>test plans</w:t>
      </w:r>
      <w:r w:rsidRPr="00981687">
        <w:rPr>
          <w:rFonts w:ascii="Arial" w:hAnsi="Arial" w:cs="Arial"/>
          <w:sz w:val="20"/>
          <w:szCs w:val="20"/>
        </w:rPr>
        <w:t xml:space="preserve">, </w:t>
      </w:r>
      <w:r w:rsidRPr="00981687">
        <w:rPr>
          <w:rFonts w:ascii="Arial" w:hAnsi="Arial" w:cs="Arial"/>
          <w:b/>
          <w:bCs/>
          <w:sz w:val="20"/>
          <w:szCs w:val="20"/>
        </w:rPr>
        <w:t>test cases,</w:t>
      </w:r>
      <w:r w:rsidRPr="00981687">
        <w:rPr>
          <w:rFonts w:ascii="Arial" w:hAnsi="Arial" w:cs="Arial"/>
          <w:sz w:val="20"/>
          <w:szCs w:val="20"/>
        </w:rPr>
        <w:t xml:space="preserve"> and </w:t>
      </w:r>
      <w:r w:rsidRPr="00981687">
        <w:rPr>
          <w:rFonts w:ascii="Arial" w:hAnsi="Arial" w:cs="Arial"/>
          <w:b/>
          <w:bCs/>
          <w:sz w:val="20"/>
          <w:szCs w:val="20"/>
        </w:rPr>
        <w:t>test scripts</w:t>
      </w:r>
      <w:r w:rsidRPr="00981687">
        <w:rPr>
          <w:rFonts w:ascii="Arial" w:hAnsi="Arial" w:cs="Arial"/>
          <w:sz w:val="20"/>
          <w:szCs w:val="20"/>
        </w:rPr>
        <w:t>, ensuring proper coverage of mobile application.</w:t>
      </w:r>
    </w:p>
    <w:p w14:paraId="0FA18BFF" w14:textId="77777777" w:rsidR="006A117C" w:rsidRPr="00981687" w:rsidRDefault="006A117C" w:rsidP="006A117C">
      <w:pPr>
        <w:pStyle w:val="NoSpacing"/>
        <w:numPr>
          <w:ilvl w:val="0"/>
          <w:numId w:val="1"/>
        </w:numPr>
        <w:spacing w:line="288" w:lineRule="auto"/>
        <w:rPr>
          <w:rFonts w:ascii="Arial" w:hAnsi="Arial" w:cs="Arial"/>
          <w:sz w:val="20"/>
          <w:szCs w:val="20"/>
        </w:rPr>
      </w:pPr>
      <w:r w:rsidRPr="00981687">
        <w:rPr>
          <w:rFonts w:ascii="Arial" w:hAnsi="Arial" w:cs="Arial"/>
          <w:sz w:val="20"/>
          <w:szCs w:val="20"/>
        </w:rPr>
        <w:t xml:space="preserve">Maintained </w:t>
      </w:r>
      <w:r w:rsidRPr="00981687">
        <w:rPr>
          <w:rFonts w:ascii="Arial" w:hAnsi="Arial" w:cs="Arial"/>
          <w:b/>
          <w:bCs/>
          <w:sz w:val="20"/>
          <w:szCs w:val="20"/>
        </w:rPr>
        <w:t>Traceability Matrix</w:t>
      </w:r>
      <w:r w:rsidRPr="00981687">
        <w:rPr>
          <w:rFonts w:ascii="Arial" w:hAnsi="Arial" w:cs="Arial"/>
          <w:sz w:val="20"/>
          <w:szCs w:val="20"/>
        </w:rPr>
        <w:t xml:space="preserve"> to track the requirements to the test cases to ensure complete test coverage.</w:t>
      </w:r>
    </w:p>
    <w:p w14:paraId="6240A33C" w14:textId="72447F96" w:rsidR="001F4533" w:rsidRPr="00067CAF" w:rsidRDefault="006A117C" w:rsidP="004B748B">
      <w:pPr>
        <w:numPr>
          <w:ilvl w:val="0"/>
          <w:numId w:val="1"/>
        </w:numPr>
        <w:rPr>
          <w:rFonts w:ascii="Arial" w:eastAsia="Garamond" w:hAnsi="Arial" w:cs="Arial"/>
          <w:color w:val="000000"/>
          <w:sz w:val="20"/>
          <w:szCs w:val="20"/>
        </w:rPr>
      </w:pPr>
      <w:r w:rsidRPr="00981687">
        <w:rPr>
          <w:rFonts w:ascii="Arial" w:hAnsi="Arial" w:cs="Arial"/>
          <w:sz w:val="20"/>
          <w:szCs w:val="20"/>
        </w:rPr>
        <w:t xml:space="preserve">Executed </w:t>
      </w:r>
      <w:r w:rsidRPr="00981687">
        <w:rPr>
          <w:rFonts w:ascii="Arial" w:hAnsi="Arial" w:cs="Arial"/>
          <w:b/>
          <w:bCs/>
          <w:sz w:val="20"/>
          <w:szCs w:val="20"/>
        </w:rPr>
        <w:t>manual</w:t>
      </w:r>
      <w:r w:rsidRPr="00981687">
        <w:rPr>
          <w:rFonts w:ascii="Arial" w:hAnsi="Arial" w:cs="Arial"/>
          <w:sz w:val="20"/>
          <w:szCs w:val="20"/>
        </w:rPr>
        <w:t xml:space="preserve"> test cases, </w:t>
      </w:r>
      <w:r w:rsidRPr="00981687">
        <w:rPr>
          <w:rFonts w:ascii="Arial" w:hAnsi="Arial" w:cs="Arial"/>
          <w:b/>
          <w:bCs/>
          <w:sz w:val="20"/>
          <w:szCs w:val="20"/>
        </w:rPr>
        <w:t xml:space="preserve">re-tested defects </w:t>
      </w:r>
      <w:r w:rsidRPr="00981687">
        <w:rPr>
          <w:rFonts w:ascii="Arial" w:hAnsi="Arial" w:cs="Arial"/>
          <w:sz w:val="20"/>
          <w:szCs w:val="20"/>
        </w:rPr>
        <w:t>and reviewed results of all tests.</w:t>
      </w:r>
    </w:p>
    <w:p w14:paraId="1CD8D078" w14:textId="1B48A17F" w:rsidR="00067CAF" w:rsidRPr="00067CAF" w:rsidRDefault="00067CAF" w:rsidP="00067CAF">
      <w:pPr>
        <w:pStyle w:val="ListParagraph"/>
        <w:numPr>
          <w:ilvl w:val="0"/>
          <w:numId w:val="1"/>
        </w:numPr>
        <w:spacing w:before="180"/>
        <w:rPr>
          <w:rFonts w:ascii="Arial" w:hAnsi="Arial" w:cs="Arial"/>
          <w:color w:val="0E0E0E"/>
          <w:sz w:val="20"/>
          <w:szCs w:val="20"/>
        </w:rPr>
      </w:pPr>
      <w:r w:rsidRPr="00067CAF">
        <w:rPr>
          <w:rFonts w:ascii="Arial" w:hAnsi="Arial" w:cs="Arial"/>
          <w:color w:val="0E0E0E"/>
          <w:sz w:val="20"/>
          <w:szCs w:val="20"/>
        </w:rPr>
        <w:t xml:space="preserve">Developed and </w:t>
      </w:r>
      <w:r w:rsidRPr="00113DDC">
        <w:rPr>
          <w:rFonts w:ascii="Arial" w:hAnsi="Arial" w:cs="Arial"/>
          <w:b/>
          <w:bCs/>
          <w:color w:val="0E0E0E"/>
          <w:sz w:val="20"/>
          <w:szCs w:val="20"/>
        </w:rPr>
        <w:t>executed automated test scripts</w:t>
      </w:r>
      <w:r w:rsidRPr="00067CAF">
        <w:rPr>
          <w:rFonts w:ascii="Arial" w:hAnsi="Arial" w:cs="Arial"/>
          <w:color w:val="0E0E0E"/>
          <w:sz w:val="20"/>
          <w:szCs w:val="20"/>
        </w:rPr>
        <w:t xml:space="preserve"> to enhance test efficiency and ensure robust application functionality.</w:t>
      </w:r>
    </w:p>
    <w:p w14:paraId="40243618" w14:textId="78B23272" w:rsidR="00067CAF" w:rsidRPr="00DB310E" w:rsidRDefault="00067CAF" w:rsidP="00DB310E">
      <w:pPr>
        <w:numPr>
          <w:ilvl w:val="0"/>
          <w:numId w:val="16"/>
        </w:numPr>
        <w:spacing w:line="276" w:lineRule="auto"/>
        <w:rPr>
          <w:rFonts w:ascii="Arial" w:eastAsia="Roboto Light" w:hAnsi="Arial" w:cs="Arial"/>
          <w:color w:val="000000" w:themeColor="text1"/>
          <w:sz w:val="20"/>
          <w:szCs w:val="20"/>
        </w:rPr>
      </w:pPr>
      <w:r w:rsidRPr="00067CAF">
        <w:rPr>
          <w:rFonts w:ascii="Arial" w:hAnsi="Arial" w:cs="Arial"/>
          <w:color w:val="0E0E0E"/>
          <w:sz w:val="20"/>
          <w:szCs w:val="20"/>
        </w:rPr>
        <w:t xml:space="preserve">Conducted </w:t>
      </w:r>
      <w:r w:rsidRPr="00113DDC">
        <w:rPr>
          <w:rFonts w:ascii="Arial" w:hAnsi="Arial" w:cs="Arial"/>
          <w:b/>
          <w:bCs/>
          <w:color w:val="0E0E0E"/>
          <w:sz w:val="20"/>
          <w:szCs w:val="20"/>
        </w:rPr>
        <w:t>API testing</w:t>
      </w:r>
      <w:r w:rsidRPr="00067CAF">
        <w:rPr>
          <w:rFonts w:ascii="Arial" w:hAnsi="Arial" w:cs="Arial"/>
          <w:color w:val="0E0E0E"/>
          <w:sz w:val="20"/>
          <w:szCs w:val="20"/>
        </w:rPr>
        <w:t xml:space="preserve"> </w:t>
      </w:r>
      <w:r w:rsidR="00DB310E" w:rsidRPr="00981687">
        <w:rPr>
          <w:rFonts w:ascii="Arial" w:eastAsia="Roboto Light" w:hAnsi="Arial" w:cs="Arial"/>
          <w:color w:val="000000" w:themeColor="text1"/>
          <w:sz w:val="20"/>
          <w:szCs w:val="20"/>
        </w:rPr>
        <w:t xml:space="preserve">using </w:t>
      </w:r>
      <w:r w:rsidR="00DB310E" w:rsidRPr="00981687">
        <w:rPr>
          <w:rFonts w:ascii="Arial" w:eastAsia="Roboto Light" w:hAnsi="Arial" w:cs="Arial"/>
          <w:b/>
          <w:bCs/>
          <w:color w:val="000000" w:themeColor="text1"/>
          <w:sz w:val="20"/>
          <w:szCs w:val="20"/>
        </w:rPr>
        <w:t>Postman</w:t>
      </w:r>
      <w:r w:rsidR="00DB310E" w:rsidRPr="00981687">
        <w:rPr>
          <w:rFonts w:ascii="Arial" w:eastAsia="Roboto Light" w:hAnsi="Arial" w:cs="Arial"/>
          <w:color w:val="000000" w:themeColor="text1"/>
          <w:sz w:val="20"/>
          <w:szCs w:val="20"/>
        </w:rPr>
        <w:t xml:space="preserve"> tool for </w:t>
      </w:r>
      <w:r w:rsidR="00DB310E" w:rsidRPr="00981687">
        <w:rPr>
          <w:rFonts w:ascii="Arial" w:eastAsia="Roboto Light" w:hAnsi="Arial" w:cs="Arial"/>
          <w:b/>
          <w:bCs/>
          <w:color w:val="000000" w:themeColor="text1"/>
          <w:sz w:val="20"/>
          <w:szCs w:val="20"/>
        </w:rPr>
        <w:t>API testing</w:t>
      </w:r>
      <w:r w:rsidR="00DB310E" w:rsidRPr="00981687">
        <w:rPr>
          <w:rFonts w:ascii="Arial" w:eastAsia="Roboto Light" w:hAnsi="Arial" w:cs="Arial"/>
          <w:color w:val="000000" w:themeColor="text1"/>
          <w:sz w:val="20"/>
          <w:szCs w:val="20"/>
        </w:rPr>
        <w:t xml:space="preserve"> and </w:t>
      </w:r>
      <w:r w:rsidR="00DB310E" w:rsidRPr="00981687">
        <w:rPr>
          <w:rFonts w:ascii="Arial" w:eastAsia="Roboto Light" w:hAnsi="Arial" w:cs="Arial"/>
          <w:b/>
          <w:bCs/>
          <w:color w:val="000000" w:themeColor="text1"/>
          <w:sz w:val="20"/>
          <w:szCs w:val="20"/>
        </w:rPr>
        <w:t>SQL</w:t>
      </w:r>
      <w:r w:rsidR="00DB310E" w:rsidRPr="00981687">
        <w:rPr>
          <w:rFonts w:ascii="Arial" w:eastAsia="Roboto Light" w:hAnsi="Arial" w:cs="Arial"/>
          <w:color w:val="000000" w:themeColor="text1"/>
          <w:sz w:val="20"/>
          <w:szCs w:val="20"/>
        </w:rPr>
        <w:t xml:space="preserve"> for </w:t>
      </w:r>
      <w:r w:rsidR="00DB310E" w:rsidRPr="00981687">
        <w:rPr>
          <w:rFonts w:ascii="Arial" w:eastAsia="Roboto Light" w:hAnsi="Arial" w:cs="Arial"/>
          <w:b/>
          <w:bCs/>
          <w:color w:val="000000" w:themeColor="text1"/>
          <w:sz w:val="20"/>
          <w:szCs w:val="20"/>
        </w:rPr>
        <w:t>Database Testing.</w:t>
      </w:r>
    </w:p>
    <w:p w14:paraId="5BA23528" w14:textId="77777777" w:rsidR="00067CAF" w:rsidRPr="00067CAF" w:rsidRDefault="00067CAF" w:rsidP="00067CAF">
      <w:pPr>
        <w:pStyle w:val="p1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67CAF">
        <w:rPr>
          <w:rFonts w:ascii="Arial" w:hAnsi="Arial" w:cs="Arial"/>
          <w:sz w:val="20"/>
          <w:szCs w:val="20"/>
        </w:rPr>
        <w:t xml:space="preserve">Performed defect retesting and </w:t>
      </w:r>
      <w:r w:rsidRPr="00113DDC">
        <w:rPr>
          <w:rFonts w:ascii="Arial" w:hAnsi="Arial" w:cs="Arial"/>
          <w:b/>
          <w:bCs/>
          <w:sz w:val="20"/>
          <w:szCs w:val="20"/>
        </w:rPr>
        <w:t>regression testing</w:t>
      </w:r>
      <w:r w:rsidRPr="00067CAF">
        <w:rPr>
          <w:rFonts w:ascii="Arial" w:hAnsi="Arial" w:cs="Arial"/>
          <w:sz w:val="20"/>
          <w:szCs w:val="20"/>
        </w:rPr>
        <w:t xml:space="preserve"> to confirm issue resolution and maintain application stability.</w:t>
      </w:r>
    </w:p>
    <w:p w14:paraId="1A6378A1" w14:textId="77777777" w:rsidR="00067CAF" w:rsidRPr="00067CAF" w:rsidRDefault="00067CAF" w:rsidP="00067CAF">
      <w:pPr>
        <w:pStyle w:val="p1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67CAF">
        <w:rPr>
          <w:rFonts w:ascii="Arial" w:hAnsi="Arial" w:cs="Arial"/>
          <w:sz w:val="20"/>
          <w:szCs w:val="20"/>
        </w:rPr>
        <w:t xml:space="preserve">Collaborated with </w:t>
      </w:r>
      <w:r w:rsidRPr="00113DDC">
        <w:rPr>
          <w:rFonts w:ascii="Arial" w:hAnsi="Arial" w:cs="Arial"/>
          <w:b/>
          <w:bCs/>
          <w:sz w:val="20"/>
          <w:szCs w:val="20"/>
        </w:rPr>
        <w:t>cross-functional teams</w:t>
      </w:r>
      <w:r w:rsidRPr="00067CAF">
        <w:rPr>
          <w:rFonts w:ascii="Arial" w:hAnsi="Arial" w:cs="Arial"/>
          <w:sz w:val="20"/>
          <w:szCs w:val="20"/>
        </w:rPr>
        <w:t xml:space="preserve"> to optimize testing strategies and improve overall software quality.</w:t>
      </w:r>
    </w:p>
    <w:p w14:paraId="7CD16DF3" w14:textId="77777777" w:rsidR="00067CAF" w:rsidRPr="00981687" w:rsidRDefault="00067CAF" w:rsidP="00067CAF">
      <w:pPr>
        <w:ind w:left="720"/>
        <w:rPr>
          <w:rFonts w:ascii="Arial" w:eastAsia="Garamond" w:hAnsi="Arial" w:cs="Arial"/>
          <w:color w:val="000000"/>
          <w:sz w:val="20"/>
          <w:szCs w:val="20"/>
        </w:rPr>
      </w:pPr>
    </w:p>
    <w:p w14:paraId="219884EC" w14:textId="77777777" w:rsidR="001F4533" w:rsidRDefault="001F4533" w:rsidP="001F4533">
      <w:pPr>
        <w:ind w:left="720"/>
        <w:rPr>
          <w:rFonts w:ascii="Garamond" w:eastAsia="Garamond" w:hAnsi="Garamond" w:cs="Garamond"/>
          <w:color w:val="000000"/>
          <w:sz w:val="22"/>
          <w:szCs w:val="22"/>
        </w:rPr>
      </w:pPr>
    </w:p>
    <w:p w14:paraId="3DB5C708" w14:textId="77777777" w:rsidR="008A735E" w:rsidRPr="00981687" w:rsidRDefault="008A735E" w:rsidP="001F4533">
      <w:pPr>
        <w:ind w:left="720"/>
        <w:rPr>
          <w:rFonts w:ascii="Arial" w:eastAsia="Garamond" w:hAnsi="Arial" w:cs="Arial"/>
          <w:color w:val="000000"/>
          <w:sz w:val="20"/>
          <w:szCs w:val="20"/>
        </w:rPr>
      </w:pPr>
    </w:p>
    <w:p w14:paraId="46748592" w14:textId="30DEEBDB" w:rsidR="006A117C" w:rsidRPr="00981687" w:rsidRDefault="006A117C" w:rsidP="006A117C">
      <w:pPr>
        <w:tabs>
          <w:tab w:val="left" w:pos="1134"/>
          <w:tab w:val="right" w:pos="10065"/>
        </w:tabs>
        <w:rPr>
          <w:rFonts w:ascii="Arial" w:eastAsia="Garamond" w:hAnsi="Arial" w:cs="Arial"/>
          <w:sz w:val="20"/>
          <w:szCs w:val="20"/>
        </w:rPr>
      </w:pPr>
      <w:r w:rsidRPr="00981687">
        <w:rPr>
          <w:rFonts w:ascii="Arial" w:hAnsi="Arial" w:cs="Arial"/>
          <w:b/>
          <w:bCs/>
          <w:sz w:val="20"/>
          <w:szCs w:val="20"/>
        </w:rPr>
        <w:t>Client:</w:t>
      </w:r>
      <w:r w:rsidRPr="0098168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700B" w:rsidRPr="0030700B">
        <w:rPr>
          <w:rFonts w:ascii="Arial" w:hAnsi="Arial" w:cs="Arial"/>
          <w:sz w:val="20"/>
          <w:szCs w:val="20"/>
        </w:rPr>
        <w:t>Graybridge</w:t>
      </w:r>
      <w:proofErr w:type="spellEnd"/>
      <w:r w:rsidR="0030700B" w:rsidRPr="0030700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700B" w:rsidRPr="0030700B">
        <w:rPr>
          <w:rFonts w:ascii="Arial" w:hAnsi="Arial" w:cs="Arial"/>
          <w:sz w:val="20"/>
          <w:szCs w:val="20"/>
        </w:rPr>
        <w:t>Malkam</w:t>
      </w:r>
      <w:proofErr w:type="spellEnd"/>
      <w:r w:rsidR="0030700B" w:rsidRPr="0030700B">
        <w:rPr>
          <w:rFonts w:ascii="Arial" w:hAnsi="Arial" w:cs="Arial"/>
          <w:sz w:val="20"/>
          <w:szCs w:val="20"/>
        </w:rPr>
        <w:t xml:space="preserve"> </w:t>
      </w:r>
      <w:r w:rsidR="0030700B">
        <w:rPr>
          <w:rFonts w:ascii="Arial" w:hAnsi="Arial" w:cs="Arial"/>
          <w:sz w:val="20"/>
          <w:szCs w:val="20"/>
        </w:rPr>
        <w:tab/>
      </w:r>
      <w:r w:rsidR="0030700B">
        <w:rPr>
          <w:rFonts w:ascii="Arial" w:eastAsia="Garamond" w:hAnsi="Arial" w:cs="Arial"/>
          <w:b/>
          <w:bCs/>
          <w:sz w:val="20"/>
          <w:szCs w:val="20"/>
        </w:rPr>
        <w:t xml:space="preserve">Jan </w:t>
      </w:r>
      <w:r w:rsidRPr="00981687">
        <w:rPr>
          <w:rFonts w:ascii="Arial" w:eastAsia="Garamond" w:hAnsi="Arial" w:cs="Arial"/>
          <w:b/>
          <w:bCs/>
          <w:sz w:val="20"/>
          <w:szCs w:val="20"/>
        </w:rPr>
        <w:t>2016 –</w:t>
      </w:r>
      <w:r w:rsidR="0030700B">
        <w:rPr>
          <w:rFonts w:ascii="Arial" w:eastAsia="Garamond" w:hAnsi="Arial" w:cs="Arial"/>
          <w:b/>
          <w:bCs/>
          <w:sz w:val="20"/>
          <w:szCs w:val="20"/>
        </w:rPr>
        <w:t>Dec</w:t>
      </w:r>
      <w:r w:rsidRPr="00981687">
        <w:rPr>
          <w:rFonts w:ascii="Arial" w:eastAsia="Garamond" w:hAnsi="Arial" w:cs="Arial"/>
          <w:b/>
          <w:bCs/>
          <w:sz w:val="20"/>
          <w:szCs w:val="20"/>
        </w:rPr>
        <w:t xml:space="preserve"> 201</w:t>
      </w:r>
      <w:r w:rsidR="0030700B">
        <w:rPr>
          <w:rFonts w:ascii="Arial" w:eastAsia="Garamond" w:hAnsi="Arial" w:cs="Arial"/>
          <w:b/>
          <w:bCs/>
          <w:sz w:val="20"/>
          <w:szCs w:val="20"/>
        </w:rPr>
        <w:t>6</w:t>
      </w:r>
    </w:p>
    <w:p w14:paraId="7F351F35" w14:textId="0F9D1A1F" w:rsidR="006A117C" w:rsidRPr="006112D2" w:rsidRDefault="0030700B" w:rsidP="006A117C">
      <w:pPr>
        <w:rPr>
          <w:rFonts w:ascii="Garamond" w:eastAsia="Garamond" w:hAnsi="Garamond" w:cs="Garamond"/>
          <w:bCs/>
          <w:sz w:val="22"/>
          <w:szCs w:val="22"/>
        </w:rPr>
      </w:pPr>
      <w:r w:rsidRPr="0030700B">
        <w:rPr>
          <w:rFonts w:ascii="Arial" w:eastAsia="Garamond" w:hAnsi="Arial" w:cs="Arial"/>
          <w:b/>
          <w:sz w:val="20"/>
          <w:szCs w:val="20"/>
          <w:u w:val="single"/>
        </w:rPr>
        <w:lastRenderedPageBreak/>
        <w:t>QA Analyst</w:t>
      </w:r>
      <w:r w:rsidR="006A117C" w:rsidRPr="006112D2">
        <w:rPr>
          <w:rFonts w:ascii="Garamond" w:eastAsia="Garamond" w:hAnsi="Garamond" w:cs="Garamond"/>
          <w:bCs/>
          <w:sz w:val="22"/>
          <w:szCs w:val="22"/>
        </w:rPr>
        <w:t xml:space="preserve">                                                                                          </w:t>
      </w:r>
    </w:p>
    <w:p w14:paraId="59BE49DD" w14:textId="77777777" w:rsidR="0030700B" w:rsidRPr="0030700B" w:rsidRDefault="0030700B" w:rsidP="0030700B">
      <w:pPr>
        <w:pStyle w:val="p1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30700B">
        <w:rPr>
          <w:rFonts w:ascii="Arial" w:hAnsi="Arial" w:cs="Arial"/>
          <w:sz w:val="20"/>
          <w:szCs w:val="20"/>
        </w:rPr>
        <w:t xml:space="preserve">Conducted </w:t>
      </w:r>
      <w:r w:rsidRPr="0030700B">
        <w:rPr>
          <w:rFonts w:ascii="Arial" w:hAnsi="Arial" w:cs="Arial"/>
          <w:b/>
          <w:bCs/>
          <w:sz w:val="20"/>
          <w:szCs w:val="20"/>
        </w:rPr>
        <w:t>manual testing of web and mobile applications</w:t>
      </w:r>
      <w:r w:rsidRPr="0030700B">
        <w:rPr>
          <w:rFonts w:ascii="Arial" w:hAnsi="Arial" w:cs="Arial"/>
          <w:sz w:val="20"/>
          <w:szCs w:val="20"/>
        </w:rPr>
        <w:t xml:space="preserve"> to ensure they met the specific needs and requirements of the </w:t>
      </w:r>
      <w:proofErr w:type="spellStart"/>
      <w:r w:rsidRPr="0030700B">
        <w:rPr>
          <w:rFonts w:ascii="Arial" w:hAnsi="Arial" w:cs="Arial"/>
          <w:sz w:val="20"/>
          <w:szCs w:val="20"/>
        </w:rPr>
        <w:t>Graybridge</w:t>
      </w:r>
      <w:proofErr w:type="spellEnd"/>
      <w:r w:rsidRPr="003070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700B">
        <w:rPr>
          <w:rFonts w:ascii="Arial" w:hAnsi="Arial" w:cs="Arial"/>
          <w:sz w:val="20"/>
          <w:szCs w:val="20"/>
        </w:rPr>
        <w:t>Malkam's</w:t>
      </w:r>
      <w:proofErr w:type="spellEnd"/>
      <w:r w:rsidRPr="0030700B">
        <w:rPr>
          <w:rFonts w:ascii="Arial" w:hAnsi="Arial" w:cs="Arial"/>
          <w:sz w:val="20"/>
          <w:szCs w:val="20"/>
        </w:rPr>
        <w:t xml:space="preserve"> school management system</w:t>
      </w:r>
    </w:p>
    <w:p w14:paraId="74248477" w14:textId="77777777" w:rsidR="0030700B" w:rsidRPr="0030700B" w:rsidRDefault="0030700B" w:rsidP="0030700B">
      <w:pPr>
        <w:pStyle w:val="p1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30700B">
        <w:rPr>
          <w:rFonts w:ascii="Arial" w:hAnsi="Arial" w:cs="Arial"/>
          <w:sz w:val="20"/>
          <w:szCs w:val="20"/>
        </w:rPr>
        <w:t xml:space="preserve">Managed the entire </w:t>
      </w:r>
      <w:r w:rsidRPr="0030700B">
        <w:rPr>
          <w:rFonts w:ascii="Arial" w:hAnsi="Arial" w:cs="Arial"/>
          <w:b/>
          <w:bCs/>
          <w:sz w:val="20"/>
          <w:szCs w:val="20"/>
        </w:rPr>
        <w:t>bug lifecycle</w:t>
      </w:r>
      <w:r w:rsidRPr="0030700B">
        <w:rPr>
          <w:rFonts w:ascii="Arial" w:hAnsi="Arial" w:cs="Arial"/>
          <w:sz w:val="20"/>
          <w:szCs w:val="20"/>
        </w:rPr>
        <w:t xml:space="preserve"> using </w:t>
      </w:r>
      <w:r w:rsidRPr="0030700B">
        <w:rPr>
          <w:rFonts w:ascii="Arial" w:hAnsi="Arial" w:cs="Arial"/>
          <w:b/>
          <w:bCs/>
          <w:sz w:val="20"/>
          <w:szCs w:val="20"/>
        </w:rPr>
        <w:t>Jira</w:t>
      </w:r>
      <w:r w:rsidRPr="0030700B">
        <w:rPr>
          <w:rFonts w:ascii="Arial" w:hAnsi="Arial" w:cs="Arial"/>
          <w:sz w:val="20"/>
          <w:szCs w:val="20"/>
        </w:rPr>
        <w:t>, including logging, tracking, and prioritizing issues related to the school management module, while ensuring timely resolution through effective communication with development teams</w:t>
      </w:r>
    </w:p>
    <w:p w14:paraId="37FAB9A0" w14:textId="77777777" w:rsidR="0030700B" w:rsidRPr="0030700B" w:rsidRDefault="0030700B" w:rsidP="0030700B">
      <w:pPr>
        <w:pStyle w:val="p1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30700B">
        <w:rPr>
          <w:rFonts w:ascii="Arial" w:hAnsi="Arial" w:cs="Arial"/>
          <w:sz w:val="20"/>
          <w:szCs w:val="20"/>
        </w:rPr>
        <w:t xml:space="preserve">Generated comprehensive </w:t>
      </w:r>
      <w:r w:rsidRPr="00D32BCA">
        <w:rPr>
          <w:rFonts w:ascii="Arial" w:hAnsi="Arial" w:cs="Arial"/>
          <w:b/>
          <w:bCs/>
          <w:sz w:val="20"/>
          <w:szCs w:val="20"/>
        </w:rPr>
        <w:t>test reports</w:t>
      </w:r>
      <w:r w:rsidRPr="0030700B">
        <w:rPr>
          <w:rFonts w:ascii="Arial" w:hAnsi="Arial" w:cs="Arial"/>
          <w:sz w:val="20"/>
          <w:szCs w:val="20"/>
        </w:rPr>
        <w:t xml:space="preserve"> and dashboards using </w:t>
      </w:r>
      <w:r w:rsidRPr="0030700B">
        <w:rPr>
          <w:rFonts w:ascii="Arial" w:hAnsi="Arial" w:cs="Arial"/>
          <w:b/>
          <w:bCs/>
          <w:sz w:val="20"/>
          <w:szCs w:val="20"/>
        </w:rPr>
        <w:t>Jira Xray</w:t>
      </w:r>
      <w:r w:rsidRPr="0030700B">
        <w:rPr>
          <w:rFonts w:ascii="Arial" w:hAnsi="Arial" w:cs="Arial"/>
          <w:sz w:val="20"/>
          <w:szCs w:val="20"/>
        </w:rPr>
        <w:t>, offering actionable insights and visibility into test outcomes and defect status relevant to the school management system</w:t>
      </w:r>
    </w:p>
    <w:p w14:paraId="28AFF449" w14:textId="77777777" w:rsidR="0030700B" w:rsidRPr="0030700B" w:rsidRDefault="0030700B" w:rsidP="0030700B">
      <w:pPr>
        <w:pStyle w:val="p1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30700B">
        <w:rPr>
          <w:rFonts w:ascii="Arial" w:hAnsi="Arial" w:cs="Arial"/>
          <w:sz w:val="20"/>
          <w:szCs w:val="20"/>
        </w:rPr>
        <w:t xml:space="preserve">Developed and maintained </w:t>
      </w:r>
      <w:r w:rsidRPr="0030700B">
        <w:rPr>
          <w:rFonts w:ascii="Arial" w:hAnsi="Arial" w:cs="Arial"/>
          <w:b/>
          <w:bCs/>
          <w:sz w:val="20"/>
          <w:szCs w:val="20"/>
        </w:rPr>
        <w:t>test cases</w:t>
      </w:r>
      <w:r w:rsidRPr="0030700B">
        <w:rPr>
          <w:rFonts w:ascii="Arial" w:hAnsi="Arial" w:cs="Arial"/>
          <w:sz w:val="20"/>
          <w:szCs w:val="20"/>
        </w:rPr>
        <w:t xml:space="preserve"> and </w:t>
      </w:r>
      <w:r w:rsidRPr="0030700B">
        <w:rPr>
          <w:rFonts w:ascii="Arial" w:hAnsi="Arial" w:cs="Arial"/>
          <w:b/>
          <w:bCs/>
          <w:sz w:val="20"/>
          <w:szCs w:val="20"/>
        </w:rPr>
        <w:t>test plans</w:t>
      </w:r>
      <w:r w:rsidRPr="0030700B">
        <w:rPr>
          <w:rFonts w:ascii="Arial" w:hAnsi="Arial" w:cs="Arial"/>
          <w:sz w:val="20"/>
          <w:szCs w:val="20"/>
        </w:rPr>
        <w:t xml:space="preserve"> based on the requirements specifications of the school management module</w:t>
      </w:r>
    </w:p>
    <w:p w14:paraId="7A22C8E6" w14:textId="013B611A" w:rsidR="00113DDC" w:rsidRPr="00113DDC" w:rsidRDefault="0030700B" w:rsidP="0030700B">
      <w:pPr>
        <w:pStyle w:val="p1"/>
        <w:ind w:left="720"/>
        <w:rPr>
          <w:rFonts w:ascii="Arial" w:hAnsi="Arial" w:cs="Arial"/>
          <w:sz w:val="20"/>
          <w:szCs w:val="20"/>
        </w:rPr>
      </w:pPr>
      <w:r w:rsidRPr="0030700B">
        <w:rPr>
          <w:rFonts w:ascii="Arial" w:hAnsi="Arial" w:cs="Arial"/>
          <w:sz w:val="20"/>
          <w:szCs w:val="20"/>
        </w:rPr>
        <w:t>Collaborated closely with developers, product managers, and other stakeholders to understand system requirements, identify issues, and facilitate their resolution</w:t>
      </w:r>
    </w:p>
    <w:p w14:paraId="1D26CC51" w14:textId="77777777" w:rsidR="006A117C" w:rsidRPr="00981687" w:rsidRDefault="006A117C" w:rsidP="00703975">
      <w:pPr>
        <w:rPr>
          <w:rFonts w:ascii="Arial" w:eastAsia="Garamond" w:hAnsi="Arial" w:cs="Arial"/>
          <w:sz w:val="22"/>
          <w:szCs w:val="22"/>
        </w:rPr>
      </w:pPr>
    </w:p>
    <w:p w14:paraId="6B4E4316" w14:textId="742C10E8" w:rsidR="001F4533" w:rsidRDefault="001F4533" w:rsidP="000A5ABA">
      <w:pPr>
        <w:pStyle w:val="p1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</w:p>
    <w:p w14:paraId="58D4C9BF" w14:textId="52AEAA22" w:rsidR="005B4FBA" w:rsidRPr="000A5ABA" w:rsidRDefault="005B4FBA" w:rsidP="005B4FBA">
      <w:pPr>
        <w:pBdr>
          <w:bottom w:val="single" w:sz="4" w:space="1" w:color="auto"/>
        </w:pBdr>
        <w:tabs>
          <w:tab w:val="left" w:pos="1134"/>
          <w:tab w:val="right" w:pos="10065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LANGUAGES </w:t>
      </w:r>
    </w:p>
    <w:p w14:paraId="433B666A" w14:textId="77777777" w:rsidR="005B4FBA" w:rsidRDefault="005B4FBA" w:rsidP="000A5ABA">
      <w:pPr>
        <w:pStyle w:val="p1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</w:p>
    <w:p w14:paraId="269B36E3" w14:textId="77777777" w:rsidR="005B4FBA" w:rsidRPr="009F6F99" w:rsidRDefault="005B4FBA" w:rsidP="005B4FBA">
      <w:pPr>
        <w:pStyle w:val="skn-mlo9txt-bold"/>
        <w:numPr>
          <w:ilvl w:val="0"/>
          <w:numId w:val="24"/>
        </w:numPr>
        <w:spacing w:before="60" w:line="320" w:lineRule="atLeast"/>
        <w:ind w:left="580"/>
        <w:rPr>
          <w:rFonts w:ascii="Arial" w:hAnsi="Arial" w:cs="Arial"/>
          <w:sz w:val="22"/>
          <w:szCs w:val="22"/>
        </w:rPr>
      </w:pPr>
      <w:r w:rsidRPr="009F6F99">
        <w:rPr>
          <w:rFonts w:ascii="Arial" w:hAnsi="Arial" w:cs="Arial"/>
          <w:sz w:val="22"/>
          <w:szCs w:val="22"/>
        </w:rPr>
        <w:t>English</w:t>
      </w:r>
    </w:p>
    <w:p w14:paraId="1F39403F" w14:textId="2A0EDF76" w:rsidR="005B4FBA" w:rsidRPr="006F6021" w:rsidRDefault="005B4FBA" w:rsidP="006F6021">
      <w:pPr>
        <w:pStyle w:val="skn-mlo9lang-secp-top"/>
        <w:spacing w:after="200" w:line="320" w:lineRule="atLeast"/>
        <w:ind w:left="580"/>
        <w:rPr>
          <w:rFonts w:ascii="Arial" w:hAnsi="Arial" w:cs="Arial"/>
          <w:sz w:val="22"/>
          <w:szCs w:val="22"/>
        </w:rPr>
      </w:pPr>
      <w:r w:rsidRPr="009F6F99">
        <w:rPr>
          <w:rFonts w:ascii="Arial" w:hAnsi="Arial" w:cs="Arial"/>
          <w:sz w:val="22"/>
          <w:szCs w:val="22"/>
        </w:rPr>
        <w:t>Bilingual</w:t>
      </w:r>
    </w:p>
    <w:p w14:paraId="72626988" w14:textId="77777777" w:rsidR="005B4FBA" w:rsidRPr="009F6F99" w:rsidRDefault="005B4FBA" w:rsidP="005B4FBA">
      <w:pPr>
        <w:pStyle w:val="skn-mlo9txt-bold"/>
        <w:numPr>
          <w:ilvl w:val="0"/>
          <w:numId w:val="25"/>
        </w:numPr>
        <w:spacing w:before="60" w:line="320" w:lineRule="atLeast"/>
        <w:ind w:left="580"/>
        <w:rPr>
          <w:rFonts w:ascii="Arial" w:hAnsi="Arial" w:cs="Arial"/>
          <w:sz w:val="22"/>
          <w:szCs w:val="22"/>
        </w:rPr>
      </w:pPr>
      <w:r w:rsidRPr="009F6F99">
        <w:rPr>
          <w:rFonts w:ascii="Arial" w:hAnsi="Arial" w:cs="Arial"/>
          <w:sz w:val="22"/>
          <w:szCs w:val="22"/>
        </w:rPr>
        <w:t>French</w:t>
      </w:r>
    </w:p>
    <w:p w14:paraId="4DA39F0F" w14:textId="0AE50B9E" w:rsidR="005B4FBA" w:rsidRPr="009F6F99" w:rsidRDefault="009F6F99" w:rsidP="005B4FBA">
      <w:pPr>
        <w:pStyle w:val="p1"/>
        <w:rPr>
          <w:rFonts w:ascii="Arial" w:hAnsi="Arial" w:cs="Arial"/>
          <w:b/>
          <w:bCs/>
          <w:color w:val="auto"/>
          <w:sz w:val="22"/>
          <w:szCs w:val="22"/>
        </w:rPr>
      </w:pPr>
      <w:r w:rsidRPr="009F6F99">
        <w:rPr>
          <w:rFonts w:ascii="Arial" w:hAnsi="Arial" w:cs="Arial"/>
          <w:color w:val="auto"/>
          <w:sz w:val="22"/>
          <w:szCs w:val="22"/>
        </w:rPr>
        <w:t xml:space="preserve">           </w:t>
      </w:r>
      <w:r w:rsidR="005B4FBA" w:rsidRPr="009F6F99">
        <w:rPr>
          <w:rFonts w:ascii="Arial" w:hAnsi="Arial" w:cs="Arial"/>
          <w:color w:val="auto"/>
          <w:sz w:val="22"/>
          <w:szCs w:val="22"/>
        </w:rPr>
        <w:t>Bilingual</w:t>
      </w:r>
    </w:p>
    <w:sectPr w:rsidR="005B4FBA" w:rsidRPr="009F6F99" w:rsidSect="00B81D41">
      <w:type w:val="continuous"/>
      <w:pgSz w:w="12240" w:h="15840"/>
      <w:pgMar w:top="1008" w:right="1080" w:bottom="1008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tamaran">
    <w:altName w:val="Calibri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00000002"/>
    <w:lvl w:ilvl="0" w:tplc="5D60B6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53CBD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64AB2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2BEF0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FC08C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CCCFC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A071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D048F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EC23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hybridMultilevel"/>
    <w:tmpl w:val="00000003"/>
    <w:lvl w:ilvl="0" w:tplc="A1083F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4B6FD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6F2AE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4AE67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0409C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02243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084BF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E3C18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DDC52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hybridMultilevel"/>
    <w:tmpl w:val="00000006"/>
    <w:lvl w:ilvl="0" w:tplc="C9A689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11842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E9A67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DC45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612B5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70AB7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C8CE4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F800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6B4D6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hybridMultilevel"/>
    <w:tmpl w:val="00000007"/>
    <w:lvl w:ilvl="0" w:tplc="B4243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FB6C8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3C5E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0668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D58EA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BECF6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E20DC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F1E7C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8DAFC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380B53"/>
    <w:multiLevelType w:val="multilevel"/>
    <w:tmpl w:val="EDE6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001987"/>
    <w:multiLevelType w:val="multilevel"/>
    <w:tmpl w:val="0660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221632"/>
    <w:multiLevelType w:val="multilevel"/>
    <w:tmpl w:val="D78A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E0A5112"/>
    <w:multiLevelType w:val="multilevel"/>
    <w:tmpl w:val="08C6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46242B"/>
    <w:multiLevelType w:val="multilevel"/>
    <w:tmpl w:val="4D88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51320E"/>
    <w:multiLevelType w:val="multilevel"/>
    <w:tmpl w:val="4C3E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C91FD4"/>
    <w:multiLevelType w:val="multilevel"/>
    <w:tmpl w:val="7C58BF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C3B17EA"/>
    <w:multiLevelType w:val="hybridMultilevel"/>
    <w:tmpl w:val="E65269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2F0E7239"/>
    <w:multiLevelType w:val="multilevel"/>
    <w:tmpl w:val="2312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B4774F"/>
    <w:multiLevelType w:val="multilevel"/>
    <w:tmpl w:val="7C12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EA733F"/>
    <w:multiLevelType w:val="multilevel"/>
    <w:tmpl w:val="E1D07A86"/>
    <w:lvl w:ilvl="0">
      <w:start w:val="1"/>
      <w:numFmt w:val="bullet"/>
      <w:lvlText w:val="●"/>
      <w:lvlJc w:val="left"/>
      <w:pPr>
        <w:ind w:left="720" w:hanging="360"/>
      </w:pPr>
      <w:rPr>
        <w:color w:val="000000" w:themeColor="text1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42508FE"/>
    <w:multiLevelType w:val="multilevel"/>
    <w:tmpl w:val="1176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2019CB"/>
    <w:multiLevelType w:val="multilevel"/>
    <w:tmpl w:val="6318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8D2486"/>
    <w:multiLevelType w:val="multilevel"/>
    <w:tmpl w:val="A7D4DB02"/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B960D92"/>
    <w:multiLevelType w:val="multilevel"/>
    <w:tmpl w:val="D13A1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C1F0371"/>
    <w:multiLevelType w:val="multilevel"/>
    <w:tmpl w:val="B1EE727A"/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81143DF"/>
    <w:multiLevelType w:val="multilevel"/>
    <w:tmpl w:val="F298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1A5365A"/>
    <w:multiLevelType w:val="multilevel"/>
    <w:tmpl w:val="BE4614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D7C7746"/>
    <w:multiLevelType w:val="multilevel"/>
    <w:tmpl w:val="0E98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B356E09"/>
    <w:multiLevelType w:val="multilevel"/>
    <w:tmpl w:val="3E40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CB29D6"/>
    <w:multiLevelType w:val="multilevel"/>
    <w:tmpl w:val="4BE0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69123668">
    <w:abstractNumId w:val="10"/>
  </w:num>
  <w:num w:numId="2" w16cid:durableId="339551870">
    <w:abstractNumId w:val="19"/>
  </w:num>
  <w:num w:numId="3" w16cid:durableId="142089054">
    <w:abstractNumId w:val="21"/>
  </w:num>
  <w:num w:numId="4" w16cid:durableId="1129545595">
    <w:abstractNumId w:val="17"/>
  </w:num>
  <w:num w:numId="5" w16cid:durableId="293296891">
    <w:abstractNumId w:val="16"/>
  </w:num>
  <w:num w:numId="6" w16cid:durableId="894856843">
    <w:abstractNumId w:val="22"/>
  </w:num>
  <w:num w:numId="7" w16cid:durableId="2079551912">
    <w:abstractNumId w:val="5"/>
  </w:num>
  <w:num w:numId="8" w16cid:durableId="1510830547">
    <w:abstractNumId w:val="6"/>
  </w:num>
  <w:num w:numId="9" w16cid:durableId="1534028261">
    <w:abstractNumId w:val="23"/>
  </w:num>
  <w:num w:numId="10" w16cid:durableId="207382086">
    <w:abstractNumId w:val="13"/>
  </w:num>
  <w:num w:numId="11" w16cid:durableId="108009036">
    <w:abstractNumId w:val="18"/>
  </w:num>
  <w:num w:numId="12" w16cid:durableId="1271352870">
    <w:abstractNumId w:val="7"/>
  </w:num>
  <w:num w:numId="13" w16cid:durableId="1893423666">
    <w:abstractNumId w:val="20"/>
  </w:num>
  <w:num w:numId="14" w16cid:durableId="1932470592">
    <w:abstractNumId w:val="4"/>
  </w:num>
  <w:num w:numId="15" w16cid:durableId="624121552">
    <w:abstractNumId w:val="9"/>
  </w:num>
  <w:num w:numId="16" w16cid:durableId="1932083194">
    <w:abstractNumId w:val="15"/>
  </w:num>
  <w:num w:numId="17" w16cid:durableId="102657666">
    <w:abstractNumId w:val="8"/>
  </w:num>
  <w:num w:numId="18" w16cid:durableId="1677925450">
    <w:abstractNumId w:val="12"/>
  </w:num>
  <w:num w:numId="19" w16cid:durableId="523129705">
    <w:abstractNumId w:val="24"/>
  </w:num>
  <w:num w:numId="20" w16cid:durableId="52780533">
    <w:abstractNumId w:val="14"/>
  </w:num>
  <w:num w:numId="21" w16cid:durableId="307589532">
    <w:abstractNumId w:val="3"/>
  </w:num>
  <w:num w:numId="22" w16cid:durableId="761221494">
    <w:abstractNumId w:val="11"/>
  </w:num>
  <w:num w:numId="23" w16cid:durableId="1350521748">
    <w:abstractNumId w:val="2"/>
  </w:num>
  <w:num w:numId="24" w16cid:durableId="1754625943">
    <w:abstractNumId w:val="0"/>
  </w:num>
  <w:num w:numId="25" w16cid:durableId="1857963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DB"/>
    <w:rsid w:val="00067CAF"/>
    <w:rsid w:val="000767F6"/>
    <w:rsid w:val="000A4F78"/>
    <w:rsid w:val="000A5ABA"/>
    <w:rsid w:val="000C6310"/>
    <w:rsid w:val="000F3E85"/>
    <w:rsid w:val="00113DDC"/>
    <w:rsid w:val="001B3F00"/>
    <w:rsid w:val="001D43E2"/>
    <w:rsid w:val="001D7624"/>
    <w:rsid w:val="001E1AD1"/>
    <w:rsid w:val="001E1F8A"/>
    <w:rsid w:val="001F4533"/>
    <w:rsid w:val="0022427D"/>
    <w:rsid w:val="00250322"/>
    <w:rsid w:val="002A4EE5"/>
    <w:rsid w:val="002D3FB4"/>
    <w:rsid w:val="0030700B"/>
    <w:rsid w:val="00323CD3"/>
    <w:rsid w:val="00334D08"/>
    <w:rsid w:val="003750DB"/>
    <w:rsid w:val="0039105F"/>
    <w:rsid w:val="003B6640"/>
    <w:rsid w:val="003E4806"/>
    <w:rsid w:val="003F0E85"/>
    <w:rsid w:val="00474B37"/>
    <w:rsid w:val="004B748B"/>
    <w:rsid w:val="004D02FB"/>
    <w:rsid w:val="00520798"/>
    <w:rsid w:val="00590984"/>
    <w:rsid w:val="005A1618"/>
    <w:rsid w:val="005B166F"/>
    <w:rsid w:val="005B4FBA"/>
    <w:rsid w:val="005B66FB"/>
    <w:rsid w:val="005C3153"/>
    <w:rsid w:val="006112D2"/>
    <w:rsid w:val="006805F8"/>
    <w:rsid w:val="006A117C"/>
    <w:rsid w:val="006F6021"/>
    <w:rsid w:val="00703975"/>
    <w:rsid w:val="0072155C"/>
    <w:rsid w:val="007B2AB4"/>
    <w:rsid w:val="007B73DA"/>
    <w:rsid w:val="007F7158"/>
    <w:rsid w:val="00830E79"/>
    <w:rsid w:val="00885046"/>
    <w:rsid w:val="00885B5C"/>
    <w:rsid w:val="008A102D"/>
    <w:rsid w:val="008A735E"/>
    <w:rsid w:val="008C299D"/>
    <w:rsid w:val="008E502D"/>
    <w:rsid w:val="00924AB2"/>
    <w:rsid w:val="00981687"/>
    <w:rsid w:val="009F6F99"/>
    <w:rsid w:val="00A02B1A"/>
    <w:rsid w:val="00A2776F"/>
    <w:rsid w:val="00AB0A91"/>
    <w:rsid w:val="00B1722C"/>
    <w:rsid w:val="00B81D41"/>
    <w:rsid w:val="00BF1172"/>
    <w:rsid w:val="00C1232C"/>
    <w:rsid w:val="00C555B6"/>
    <w:rsid w:val="00C93FC7"/>
    <w:rsid w:val="00CC0A02"/>
    <w:rsid w:val="00CD5487"/>
    <w:rsid w:val="00D01308"/>
    <w:rsid w:val="00D227BF"/>
    <w:rsid w:val="00D32BCA"/>
    <w:rsid w:val="00DB310E"/>
    <w:rsid w:val="00DF2D16"/>
    <w:rsid w:val="00E353B0"/>
    <w:rsid w:val="00F249C5"/>
    <w:rsid w:val="00F7232E"/>
    <w:rsid w:val="00F858DD"/>
    <w:rsid w:val="00FC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AFA66"/>
  <w15:chartTrackingRefBased/>
  <w15:docId w15:val="{D1A3E4EE-2CB7-4B41-A006-10DE2F8F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17C"/>
    <w:pPr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55B6"/>
    <w:pPr>
      <w:pBdr>
        <w:bottom w:val="single" w:sz="12" w:space="1" w:color="0F476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5B6"/>
    <w:pPr>
      <w:pBdr>
        <w:bottom w:val="single" w:sz="8" w:space="1" w:color="156082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5B6"/>
    <w:pPr>
      <w:pBdr>
        <w:bottom w:val="single" w:sz="4" w:space="1" w:color="45B0E1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5B6"/>
    <w:pPr>
      <w:pBdr>
        <w:bottom w:val="single" w:sz="4" w:space="2" w:color="83CAEB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5B6"/>
    <w:pPr>
      <w:spacing w:before="200" w:after="80"/>
      <w:outlineLvl w:val="4"/>
    </w:pPr>
    <w:rPr>
      <w:rFonts w:asciiTheme="majorHAnsi" w:eastAsiaTheme="majorEastAsia" w:hAnsiTheme="majorHAnsi" w:cstheme="majorBidi"/>
      <w:color w:val="156082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5B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156082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5B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196B24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5B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196B24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5B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196B24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5B6"/>
    <w:rPr>
      <w:rFonts w:asciiTheme="majorHAnsi" w:eastAsiaTheme="majorEastAsia" w:hAnsiTheme="majorHAnsi" w:cstheme="majorBidi"/>
      <w:b/>
      <w:bCs/>
      <w:color w:val="0F476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55B6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55B6"/>
    <w:rPr>
      <w:rFonts w:asciiTheme="majorHAnsi" w:eastAsiaTheme="majorEastAsia" w:hAnsiTheme="majorHAnsi" w:cstheme="majorBidi"/>
      <w:color w:val="156082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5B6"/>
    <w:rPr>
      <w:rFonts w:asciiTheme="majorHAnsi" w:eastAsiaTheme="majorEastAsia" w:hAnsiTheme="majorHAnsi" w:cstheme="majorBidi"/>
      <w:i/>
      <w:iCs/>
      <w:color w:val="156082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5B6"/>
    <w:rPr>
      <w:rFonts w:asciiTheme="majorHAnsi" w:eastAsiaTheme="majorEastAsia" w:hAnsiTheme="majorHAnsi" w:cstheme="majorBidi"/>
      <w:color w:val="156082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5B6"/>
    <w:rPr>
      <w:rFonts w:asciiTheme="majorHAnsi" w:eastAsiaTheme="majorEastAsia" w:hAnsiTheme="majorHAnsi" w:cstheme="majorBidi"/>
      <w:i/>
      <w:iCs/>
      <w:color w:val="156082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5B6"/>
    <w:rPr>
      <w:rFonts w:asciiTheme="majorHAnsi" w:eastAsiaTheme="majorEastAsia" w:hAnsiTheme="majorHAnsi" w:cstheme="majorBidi"/>
      <w:b/>
      <w:bCs/>
      <w:color w:val="196B24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5B6"/>
    <w:rPr>
      <w:rFonts w:asciiTheme="majorHAnsi" w:eastAsiaTheme="majorEastAsia" w:hAnsiTheme="majorHAnsi" w:cstheme="majorBidi"/>
      <w:b/>
      <w:bCs/>
      <w:i/>
      <w:iCs/>
      <w:color w:val="196B24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5B6"/>
    <w:rPr>
      <w:rFonts w:asciiTheme="majorHAnsi" w:eastAsiaTheme="majorEastAsia" w:hAnsiTheme="majorHAnsi" w:cstheme="majorBidi"/>
      <w:i/>
      <w:iCs/>
      <w:color w:val="196B24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55B6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555B6"/>
    <w:pPr>
      <w:pBdr>
        <w:top w:val="single" w:sz="8" w:space="10" w:color="64BDE6" w:themeColor="accent1" w:themeTint="7F"/>
        <w:bottom w:val="single" w:sz="24" w:space="15" w:color="196B24" w:themeColor="accent3"/>
      </w:pBdr>
      <w:jc w:val="center"/>
    </w:pPr>
    <w:rPr>
      <w:rFonts w:asciiTheme="majorHAnsi" w:eastAsiaTheme="majorEastAsia" w:hAnsiTheme="majorHAnsi" w:cstheme="majorBidi"/>
      <w:i/>
      <w:iCs/>
      <w:color w:val="0A2F4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555B6"/>
    <w:rPr>
      <w:rFonts w:asciiTheme="majorHAnsi" w:eastAsiaTheme="majorEastAsia" w:hAnsiTheme="majorHAnsi" w:cstheme="majorBidi"/>
      <w:i/>
      <w:iCs/>
      <w:color w:val="0A2F4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5B6"/>
    <w:pPr>
      <w:spacing w:before="200" w:after="900"/>
      <w:jc w:val="right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C555B6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C555B6"/>
    <w:rPr>
      <w:b/>
      <w:bCs/>
      <w:spacing w:val="0"/>
    </w:rPr>
  </w:style>
  <w:style w:type="character" w:styleId="Emphasis">
    <w:name w:val="Emphasis"/>
    <w:uiPriority w:val="20"/>
    <w:qFormat/>
    <w:rsid w:val="00C555B6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C555B6"/>
  </w:style>
  <w:style w:type="character" w:customStyle="1" w:styleId="NoSpacingChar">
    <w:name w:val="No Spacing Char"/>
    <w:basedOn w:val="DefaultParagraphFont"/>
    <w:link w:val="NoSpacing"/>
    <w:uiPriority w:val="1"/>
    <w:rsid w:val="00C555B6"/>
  </w:style>
  <w:style w:type="paragraph" w:styleId="ListParagraph">
    <w:name w:val="List Paragraph"/>
    <w:basedOn w:val="Normal"/>
    <w:uiPriority w:val="34"/>
    <w:qFormat/>
    <w:rsid w:val="00C555B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555B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555B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5B6"/>
    <w:pPr>
      <w:pBdr>
        <w:top w:val="single" w:sz="12" w:space="10" w:color="83CAEB" w:themeColor="accent1" w:themeTint="66"/>
        <w:left w:val="single" w:sz="36" w:space="4" w:color="156082" w:themeColor="accent1"/>
        <w:bottom w:val="single" w:sz="24" w:space="10" w:color="196B24" w:themeColor="accent3"/>
        <w:right w:val="single" w:sz="36" w:space="4" w:color="156082" w:themeColor="accent1"/>
      </w:pBdr>
      <w:shd w:val="clear" w:color="auto" w:fill="156082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5B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156082" w:themeFill="accent1"/>
    </w:rPr>
  </w:style>
  <w:style w:type="character" w:styleId="SubtleEmphasis">
    <w:name w:val="Subtle Emphasis"/>
    <w:uiPriority w:val="19"/>
    <w:qFormat/>
    <w:rsid w:val="00C555B6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555B6"/>
    <w:rPr>
      <w:b/>
      <w:bCs/>
      <w:i/>
      <w:iCs/>
      <w:color w:val="156082" w:themeColor="accent1"/>
      <w:sz w:val="22"/>
      <w:szCs w:val="22"/>
    </w:rPr>
  </w:style>
  <w:style w:type="character" w:styleId="SubtleReference">
    <w:name w:val="Subtle Reference"/>
    <w:uiPriority w:val="31"/>
    <w:qFormat/>
    <w:rsid w:val="00C555B6"/>
    <w:rPr>
      <w:color w:val="auto"/>
      <w:u w:val="single" w:color="196B24" w:themeColor="accent3"/>
    </w:rPr>
  </w:style>
  <w:style w:type="character" w:styleId="IntenseReference">
    <w:name w:val="Intense Reference"/>
    <w:basedOn w:val="DefaultParagraphFont"/>
    <w:uiPriority w:val="32"/>
    <w:qFormat/>
    <w:rsid w:val="00C555B6"/>
    <w:rPr>
      <w:b/>
      <w:bCs/>
      <w:color w:val="124F1A" w:themeColor="accent3" w:themeShade="BF"/>
      <w:u w:val="single" w:color="196B24" w:themeColor="accent3"/>
    </w:rPr>
  </w:style>
  <w:style w:type="character" w:styleId="BookTitle">
    <w:name w:val="Book Title"/>
    <w:basedOn w:val="DefaultParagraphFont"/>
    <w:uiPriority w:val="33"/>
    <w:qFormat/>
    <w:rsid w:val="00C555B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55B6"/>
    <w:pPr>
      <w:outlineLvl w:val="9"/>
    </w:pPr>
  </w:style>
  <w:style w:type="paragraph" w:customStyle="1" w:styleId="paragraph">
    <w:name w:val="paragraph"/>
    <w:basedOn w:val="Normal"/>
    <w:rsid w:val="0070397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03975"/>
  </w:style>
  <w:style w:type="character" w:customStyle="1" w:styleId="eop">
    <w:name w:val="eop"/>
    <w:basedOn w:val="DefaultParagraphFont"/>
    <w:rsid w:val="00703975"/>
  </w:style>
  <w:style w:type="character" w:customStyle="1" w:styleId="ui-provider">
    <w:name w:val="ui-provider"/>
    <w:basedOn w:val="DefaultParagraphFont"/>
    <w:rsid w:val="006112D2"/>
  </w:style>
  <w:style w:type="paragraph" w:customStyle="1" w:styleId="p1">
    <w:name w:val="p1"/>
    <w:basedOn w:val="Normal"/>
    <w:rsid w:val="001F4533"/>
    <w:rPr>
      <w:rFonts w:ascii=".AppleSystemUIFont" w:hAnsi=".AppleSystemUIFont"/>
      <w:color w:val="0E0E0E"/>
      <w:sz w:val="21"/>
      <w:szCs w:val="21"/>
    </w:rPr>
  </w:style>
  <w:style w:type="character" w:customStyle="1" w:styleId="apple-tab-span">
    <w:name w:val="apple-tab-span"/>
    <w:basedOn w:val="DefaultParagraphFont"/>
    <w:rsid w:val="00067CAF"/>
  </w:style>
  <w:style w:type="character" w:customStyle="1" w:styleId="span">
    <w:name w:val="span"/>
    <w:basedOn w:val="DefaultParagraphFont"/>
    <w:rsid w:val="000C6310"/>
    <w:rPr>
      <w:bdr w:val="none" w:sz="0" w:space="0" w:color="auto"/>
      <w:vertAlign w:val="baseline"/>
    </w:rPr>
  </w:style>
  <w:style w:type="character" w:customStyle="1" w:styleId="skn-mlo9top-sectionright-boxsectionparagraph-tablesinglecolumn">
    <w:name w:val="skn-mlo9_top-section_right-box_section_paragraph-table_singlecolumn"/>
    <w:basedOn w:val="DefaultParagraphFont"/>
    <w:rsid w:val="000C6310"/>
  </w:style>
  <w:style w:type="paragraph" w:customStyle="1" w:styleId="skn-mlo9top-sectionright-boxdisp-block">
    <w:name w:val="skn-mlo9_top-section_right-box_disp-block"/>
    <w:basedOn w:val="Normal"/>
    <w:rsid w:val="000C6310"/>
    <w:pPr>
      <w:spacing w:line="240" w:lineRule="atLeast"/>
      <w:textAlignment w:val="baseline"/>
    </w:pPr>
  </w:style>
  <w:style w:type="paragraph" w:customStyle="1" w:styleId="p">
    <w:name w:val="p"/>
    <w:basedOn w:val="Normal"/>
    <w:rsid w:val="000C6310"/>
    <w:pPr>
      <w:spacing w:line="240" w:lineRule="atLeast"/>
      <w:textAlignment w:val="baseline"/>
    </w:pPr>
  </w:style>
  <w:style w:type="character" w:customStyle="1" w:styleId="documenttop-sectionleft-box">
    <w:name w:val="document_top-section_left-box"/>
    <w:basedOn w:val="DefaultParagraphFont"/>
    <w:rsid w:val="005B4FBA"/>
  </w:style>
  <w:style w:type="paragraph" w:customStyle="1" w:styleId="documenttop-sectionleft-boxsectionparagraphparagraph-leftpaddingcell">
    <w:name w:val="document_top-section_left-box_section_paragraph_paragraph-leftpaddingcell"/>
    <w:basedOn w:val="Normal"/>
    <w:rsid w:val="005B4FBA"/>
    <w:pPr>
      <w:spacing w:line="240" w:lineRule="atLeast"/>
      <w:textAlignment w:val="baseline"/>
    </w:pPr>
    <w:rPr>
      <w:vanish/>
    </w:rPr>
  </w:style>
  <w:style w:type="paragraph" w:customStyle="1" w:styleId="skn-mlo9txt-bold">
    <w:name w:val="skn-mlo9_txt-bold"/>
    <w:basedOn w:val="Normal"/>
    <w:rsid w:val="005B4FBA"/>
    <w:pPr>
      <w:spacing w:line="240" w:lineRule="atLeast"/>
      <w:textAlignment w:val="baseline"/>
    </w:pPr>
    <w:rPr>
      <w:b/>
      <w:bCs/>
    </w:rPr>
  </w:style>
  <w:style w:type="paragraph" w:customStyle="1" w:styleId="skn-mlo9lang-secp-top">
    <w:name w:val="skn-mlo9_lang-sec_p-top"/>
    <w:basedOn w:val="Normal"/>
    <w:rsid w:val="005B4FBA"/>
    <w:pPr>
      <w:pBdr>
        <w:top w:val="none" w:sz="0" w:space="1" w:color="auto"/>
      </w:pBdr>
      <w:spacing w:line="240" w:lineRule="atLeast"/>
      <w:textAlignment w:val="baseline"/>
    </w:pPr>
  </w:style>
  <w:style w:type="character" w:customStyle="1" w:styleId="skn-mlo9lang-secp-topCharacter">
    <w:name w:val="skn-mlo9_lang-sec_p-top Character"/>
    <w:basedOn w:val="DefaultParagraphFont"/>
    <w:rsid w:val="005B4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EED82-9513-4460-8739-6FE7EB4D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Euphoriya</dc:creator>
  <cp:keywords/>
  <dc:description/>
  <cp:lastModifiedBy>douh Hasnaa</cp:lastModifiedBy>
  <cp:revision>35</cp:revision>
  <dcterms:created xsi:type="dcterms:W3CDTF">2025-02-27T16:42:00Z</dcterms:created>
  <dcterms:modified xsi:type="dcterms:W3CDTF">2025-04-23T00:45:00Z</dcterms:modified>
</cp:coreProperties>
</file>