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F074" w14:textId="7902E3D8" w:rsidR="001631D0" w:rsidRPr="005C39F2" w:rsidRDefault="005E42CA">
      <w:pPr>
        <w:ind w:left="720"/>
        <w:jc w:val="center"/>
        <w:rPr>
          <w:rFonts w:asciiTheme="minorHAnsi" w:hAnsiTheme="minorHAnsi" w:cstheme="minorHAnsi"/>
          <w:b/>
        </w:rPr>
      </w:pPr>
      <w:r w:rsidRPr="005C39F2">
        <w:rPr>
          <w:rFonts w:asciiTheme="minorHAnsi" w:hAnsiTheme="minorHAnsi" w:cstheme="minorHAnsi"/>
          <w:b/>
        </w:rPr>
        <w:tab/>
      </w:r>
    </w:p>
    <w:p w14:paraId="404C6EB8" w14:textId="0EB255E5" w:rsidR="00907081" w:rsidRPr="005C39F2" w:rsidRDefault="00907081">
      <w:pPr>
        <w:ind w:left="7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39F2">
        <w:rPr>
          <w:rFonts w:asciiTheme="minorHAnsi" w:hAnsiTheme="minorHAnsi" w:cstheme="minorHAnsi"/>
          <w:b/>
          <w:sz w:val="32"/>
          <w:szCs w:val="32"/>
        </w:rPr>
        <w:t xml:space="preserve">Leslie Kay McMahan </w:t>
      </w:r>
      <w:r w:rsidRPr="005C39F2">
        <w:rPr>
          <w:rFonts w:asciiTheme="minorHAnsi" w:hAnsiTheme="minorHAnsi" w:cstheme="minorHAnsi"/>
          <w:b/>
          <w:sz w:val="32"/>
          <w:szCs w:val="32"/>
        </w:rPr>
        <w:br/>
      </w:r>
      <w:r w:rsidR="007E4B64" w:rsidRPr="005C39F2">
        <w:rPr>
          <w:rFonts w:asciiTheme="minorHAnsi" w:hAnsiTheme="minorHAnsi" w:cstheme="minorHAnsi"/>
          <w:b/>
          <w:sz w:val="32"/>
          <w:szCs w:val="32"/>
        </w:rPr>
        <w:t>1110 Owen Ave</w:t>
      </w:r>
      <w:r w:rsidRPr="005C39F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C39F2">
        <w:rPr>
          <w:rFonts w:asciiTheme="minorHAnsi" w:hAnsiTheme="minorHAnsi" w:cstheme="minorHAnsi"/>
          <w:b/>
          <w:sz w:val="32"/>
          <w:szCs w:val="32"/>
        </w:rPr>
        <w:br/>
      </w:r>
      <w:r w:rsidR="009A1934" w:rsidRPr="005C39F2">
        <w:rPr>
          <w:rFonts w:asciiTheme="minorHAnsi" w:hAnsiTheme="minorHAnsi" w:cstheme="minorHAnsi"/>
          <w:b/>
          <w:sz w:val="32"/>
          <w:szCs w:val="32"/>
        </w:rPr>
        <w:t>Jacksonville</w:t>
      </w:r>
      <w:r w:rsidR="007E4B64" w:rsidRPr="005C39F2">
        <w:rPr>
          <w:rFonts w:asciiTheme="minorHAnsi" w:hAnsiTheme="minorHAnsi" w:cstheme="minorHAnsi"/>
          <w:b/>
          <w:sz w:val="32"/>
          <w:szCs w:val="32"/>
        </w:rPr>
        <w:t xml:space="preserve"> Beach, FL 32250</w:t>
      </w:r>
      <w:r w:rsidRPr="005C39F2">
        <w:rPr>
          <w:rFonts w:asciiTheme="minorHAnsi" w:hAnsiTheme="minorHAnsi" w:cstheme="minorHAnsi"/>
          <w:b/>
          <w:sz w:val="32"/>
          <w:szCs w:val="32"/>
        </w:rPr>
        <w:br/>
      </w:r>
      <w:hyperlink r:id="rId5" w:history="1">
        <w:r w:rsidRPr="005C39F2">
          <w:rPr>
            <w:rStyle w:val="Hyperlink"/>
            <w:rFonts w:asciiTheme="minorHAnsi" w:hAnsiTheme="minorHAnsi" w:cstheme="minorHAnsi"/>
            <w:sz w:val="32"/>
            <w:szCs w:val="32"/>
          </w:rPr>
          <w:t>lkmcmahan@gmail.com</w:t>
        </w:r>
      </w:hyperlink>
      <w:r w:rsidRPr="005C39F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C39F2">
        <w:rPr>
          <w:rFonts w:asciiTheme="minorHAnsi" w:hAnsiTheme="minorHAnsi" w:cstheme="minorHAnsi"/>
          <w:b/>
          <w:sz w:val="32"/>
          <w:szCs w:val="32"/>
        </w:rPr>
        <w:br/>
        <w:t>816-721-8913</w:t>
      </w:r>
    </w:p>
    <w:p w14:paraId="4F40538C" w14:textId="77777777" w:rsidR="00907081" w:rsidRPr="005C39F2" w:rsidRDefault="00907081">
      <w:pPr>
        <w:jc w:val="center"/>
        <w:rPr>
          <w:rFonts w:asciiTheme="minorHAnsi" w:hAnsiTheme="minorHAnsi" w:cstheme="minorHAnsi"/>
        </w:rPr>
      </w:pPr>
    </w:p>
    <w:p w14:paraId="71D1FF5E" w14:textId="77777777" w:rsidR="00907081" w:rsidRPr="005C39F2" w:rsidRDefault="00907081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</w:rPr>
        <w:t xml:space="preserve">OBJECTIVE </w:t>
      </w:r>
      <w:r w:rsidRPr="005C39F2">
        <w:rPr>
          <w:rFonts w:asciiTheme="minorHAnsi" w:hAnsiTheme="minorHAnsi" w:cstheme="minorHAnsi"/>
        </w:rPr>
        <w:br/>
      </w:r>
    </w:p>
    <w:p w14:paraId="203EAD5D" w14:textId="77777777" w:rsidR="00907081" w:rsidRPr="005C39F2" w:rsidRDefault="00907081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To apply my business, </w:t>
      </w:r>
      <w:r w:rsidR="00773B81" w:rsidRPr="005C39F2">
        <w:rPr>
          <w:rFonts w:asciiTheme="minorHAnsi" w:hAnsiTheme="minorHAnsi" w:cstheme="minorHAnsi"/>
        </w:rPr>
        <w:t>communication</w:t>
      </w:r>
      <w:r w:rsidRPr="005C39F2">
        <w:rPr>
          <w:rFonts w:asciiTheme="minorHAnsi" w:hAnsiTheme="minorHAnsi" w:cstheme="minorHAnsi"/>
        </w:rPr>
        <w:t xml:space="preserve"> and technical skills within an organization that will utilize my education and experience.</w:t>
      </w:r>
    </w:p>
    <w:p w14:paraId="1F8D9823" w14:textId="77777777" w:rsidR="00907081" w:rsidRPr="005C39F2" w:rsidRDefault="00907081">
      <w:pPr>
        <w:rPr>
          <w:rFonts w:asciiTheme="minorHAnsi" w:hAnsiTheme="minorHAnsi" w:cstheme="minorHAnsi"/>
        </w:rPr>
      </w:pPr>
    </w:p>
    <w:p w14:paraId="161237E8" w14:textId="77777777" w:rsidR="00907081" w:rsidRPr="005C39F2" w:rsidRDefault="00907081">
      <w:pPr>
        <w:rPr>
          <w:rFonts w:asciiTheme="minorHAnsi" w:hAnsiTheme="minorHAnsi" w:cstheme="minorHAnsi"/>
        </w:rPr>
      </w:pPr>
    </w:p>
    <w:p w14:paraId="53F773CE" w14:textId="77777777" w:rsidR="00907081" w:rsidRPr="005C39F2" w:rsidRDefault="00907081">
      <w:pPr>
        <w:rPr>
          <w:rFonts w:asciiTheme="minorHAnsi" w:hAnsiTheme="minorHAnsi" w:cstheme="minorHAnsi"/>
          <w:b/>
        </w:rPr>
      </w:pPr>
      <w:r w:rsidRPr="005C39F2">
        <w:rPr>
          <w:rFonts w:asciiTheme="minorHAnsi" w:hAnsiTheme="minorHAnsi" w:cstheme="minorHAnsi"/>
          <w:b/>
        </w:rPr>
        <w:t>EDUCATION</w:t>
      </w:r>
    </w:p>
    <w:p w14:paraId="57228C56" w14:textId="77777777" w:rsidR="00907081" w:rsidRPr="005C39F2" w:rsidRDefault="00907081">
      <w:pPr>
        <w:rPr>
          <w:rFonts w:asciiTheme="minorHAnsi" w:hAnsiTheme="minorHAnsi" w:cstheme="minorHAnsi"/>
        </w:rPr>
      </w:pPr>
    </w:p>
    <w:p w14:paraId="636EABA9" w14:textId="73AF2748" w:rsidR="00907081" w:rsidRPr="005C39F2" w:rsidRDefault="00907081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</w:rPr>
        <w:t>Master of Business Administration</w:t>
      </w:r>
      <w:r w:rsidR="0057479B" w:rsidRPr="005C39F2">
        <w:rPr>
          <w:rFonts w:asciiTheme="minorHAnsi" w:hAnsiTheme="minorHAnsi" w:cstheme="minorHAnsi"/>
          <w:b/>
        </w:rPr>
        <w:t xml:space="preserve">. </w:t>
      </w:r>
      <w:r w:rsidRPr="005C39F2">
        <w:rPr>
          <w:rFonts w:asciiTheme="minorHAnsi" w:hAnsiTheme="minorHAnsi" w:cstheme="minorHAnsi"/>
        </w:rPr>
        <w:t xml:space="preserve">Rockhurst University, 1100 Rockhurst Road, Kansas City, MO. May 2000. </w:t>
      </w:r>
      <w:r w:rsidRPr="005C39F2">
        <w:rPr>
          <w:rFonts w:asciiTheme="minorHAnsi" w:hAnsiTheme="minorHAnsi" w:cstheme="minorHAnsi"/>
        </w:rPr>
        <w:br/>
      </w:r>
    </w:p>
    <w:p w14:paraId="27BC6C3B" w14:textId="390E5088" w:rsidR="00907081" w:rsidRPr="005C39F2" w:rsidRDefault="00907081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</w:rPr>
        <w:t>Bachelor of Business Administration, Marketing</w:t>
      </w:r>
      <w:r w:rsidRPr="005C39F2">
        <w:rPr>
          <w:rFonts w:asciiTheme="minorHAnsi" w:hAnsiTheme="minorHAnsi" w:cstheme="minorHAnsi"/>
        </w:rPr>
        <w:t xml:space="preserve">. </w:t>
      </w:r>
      <w:r w:rsidRPr="005C39F2">
        <w:rPr>
          <w:rFonts w:asciiTheme="minorHAnsi" w:hAnsiTheme="minorHAnsi" w:cstheme="minorHAnsi"/>
          <w:b/>
        </w:rPr>
        <w:t>English Minor, Technical Writing</w:t>
      </w:r>
      <w:r w:rsidR="00F118A9" w:rsidRPr="005C39F2">
        <w:rPr>
          <w:rFonts w:asciiTheme="minorHAnsi" w:hAnsiTheme="minorHAnsi" w:cstheme="minorHAnsi"/>
          <w:b/>
        </w:rPr>
        <w:t xml:space="preserve">. </w:t>
      </w:r>
      <w:r w:rsidRPr="005C39F2">
        <w:rPr>
          <w:rFonts w:asciiTheme="minorHAnsi" w:hAnsiTheme="minorHAnsi" w:cstheme="minorHAnsi"/>
        </w:rPr>
        <w:t xml:space="preserve">Park University, 8700 NW River Park Drive, Parkville, </w:t>
      </w:r>
      <w:r w:rsidR="00F118A9" w:rsidRPr="005C39F2">
        <w:rPr>
          <w:rFonts w:asciiTheme="minorHAnsi" w:hAnsiTheme="minorHAnsi" w:cstheme="minorHAnsi"/>
        </w:rPr>
        <w:t xml:space="preserve">MO. </w:t>
      </w:r>
      <w:r w:rsidRPr="005C39F2">
        <w:rPr>
          <w:rFonts w:asciiTheme="minorHAnsi" w:hAnsiTheme="minorHAnsi" w:cstheme="minorHAnsi"/>
        </w:rPr>
        <w:t>May 1995</w:t>
      </w:r>
      <w:r w:rsidR="0057479B" w:rsidRPr="005C39F2">
        <w:rPr>
          <w:rFonts w:asciiTheme="minorHAnsi" w:hAnsiTheme="minorHAnsi" w:cstheme="minorHAnsi"/>
        </w:rPr>
        <w:t xml:space="preserve">. </w:t>
      </w:r>
    </w:p>
    <w:p w14:paraId="0290D440" w14:textId="77777777" w:rsidR="00907081" w:rsidRPr="005C39F2" w:rsidRDefault="00907081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br/>
      </w:r>
    </w:p>
    <w:p w14:paraId="092B534D" w14:textId="77777777" w:rsidR="00907081" w:rsidRPr="005C39F2" w:rsidRDefault="00907081">
      <w:pPr>
        <w:rPr>
          <w:rFonts w:asciiTheme="minorHAnsi" w:hAnsiTheme="minorHAnsi" w:cstheme="minorHAnsi"/>
          <w:b/>
        </w:rPr>
      </w:pPr>
      <w:r w:rsidRPr="005C39F2">
        <w:rPr>
          <w:rFonts w:asciiTheme="minorHAnsi" w:hAnsiTheme="minorHAnsi" w:cstheme="minorHAnsi"/>
          <w:b/>
        </w:rPr>
        <w:t>EMPLOYMENT EXPERIENCE</w:t>
      </w:r>
    </w:p>
    <w:p w14:paraId="5E275F5B" w14:textId="77777777" w:rsidR="00907081" w:rsidRPr="005C39F2" w:rsidRDefault="00907081">
      <w:pPr>
        <w:rPr>
          <w:rFonts w:asciiTheme="minorHAnsi" w:hAnsiTheme="minorHAnsi" w:cstheme="minorHAnsi"/>
        </w:rPr>
      </w:pPr>
    </w:p>
    <w:p w14:paraId="07015BC9" w14:textId="317C3D6C" w:rsidR="00CC5C69" w:rsidRPr="005C39F2" w:rsidRDefault="00CC5C69" w:rsidP="00CC5C69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</w:rPr>
        <w:t>Senior Technology Analyst,</w:t>
      </w:r>
      <w:r w:rsidRPr="005C39F2">
        <w:rPr>
          <w:rFonts w:asciiTheme="minorHAnsi" w:hAnsiTheme="minorHAnsi" w:cstheme="minorHAnsi"/>
        </w:rPr>
        <w:t xml:space="preserve"> Lowes Pro Supply</w:t>
      </w:r>
      <w:r w:rsidR="00C5634E" w:rsidRPr="005C39F2">
        <w:rPr>
          <w:rFonts w:asciiTheme="minorHAnsi" w:hAnsiTheme="minorHAnsi" w:cstheme="minorHAnsi"/>
        </w:rPr>
        <w:t xml:space="preserve"> (formerly Maintenance Supply Headquarters)</w:t>
      </w:r>
      <w:r w:rsidRPr="005C39F2">
        <w:rPr>
          <w:rFonts w:asciiTheme="minorHAnsi" w:hAnsiTheme="minorHAnsi" w:cstheme="minorHAnsi"/>
        </w:rPr>
        <w:t xml:space="preserve">, </w:t>
      </w:r>
      <w:r w:rsidR="007E43FB" w:rsidRPr="005C39F2">
        <w:rPr>
          <w:rFonts w:asciiTheme="minorHAnsi" w:hAnsiTheme="minorHAnsi" w:cstheme="minorHAnsi"/>
        </w:rPr>
        <w:t>1000 Lowes Blvd, Mooresville, NC 28117</w:t>
      </w:r>
      <w:r w:rsidR="00F118A9" w:rsidRPr="005C39F2">
        <w:rPr>
          <w:rFonts w:asciiTheme="minorHAnsi" w:hAnsiTheme="minorHAnsi" w:cstheme="minorHAnsi"/>
        </w:rPr>
        <w:t xml:space="preserve">. </w:t>
      </w:r>
      <w:r w:rsidRPr="005C39F2">
        <w:rPr>
          <w:rFonts w:asciiTheme="minorHAnsi" w:hAnsiTheme="minorHAnsi" w:cstheme="minorHAnsi"/>
        </w:rPr>
        <w:t xml:space="preserve">September 2022 – </w:t>
      </w:r>
      <w:r w:rsidR="001A5045" w:rsidRPr="005C39F2">
        <w:rPr>
          <w:rFonts w:asciiTheme="minorHAnsi" w:hAnsiTheme="minorHAnsi" w:cstheme="minorHAnsi"/>
        </w:rPr>
        <w:t>Present</w:t>
      </w:r>
      <w:r w:rsidRPr="005C39F2">
        <w:rPr>
          <w:rFonts w:asciiTheme="minorHAnsi" w:hAnsiTheme="minorHAnsi" w:cstheme="minorHAnsi"/>
        </w:rPr>
        <w:t>.</w:t>
      </w:r>
    </w:p>
    <w:p w14:paraId="413D58AD" w14:textId="398094B7" w:rsidR="0092588C" w:rsidRPr="005C39F2" w:rsidRDefault="00AF01FE" w:rsidP="0074482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</w:t>
      </w:r>
      <w:r w:rsidR="0092588C" w:rsidRPr="005C39F2">
        <w:rPr>
          <w:rFonts w:asciiTheme="minorHAnsi" w:hAnsiTheme="minorHAnsi" w:cstheme="minorHAnsi"/>
        </w:rPr>
        <w:t xml:space="preserve"> </w:t>
      </w:r>
      <w:r w:rsidR="00C67F6C" w:rsidRPr="005C39F2">
        <w:rPr>
          <w:rFonts w:asciiTheme="minorHAnsi" w:hAnsiTheme="minorHAnsi" w:cstheme="minorHAnsi"/>
        </w:rPr>
        <w:t xml:space="preserve">B2B </w:t>
      </w:r>
      <w:r>
        <w:rPr>
          <w:rFonts w:asciiTheme="minorHAnsi" w:hAnsiTheme="minorHAnsi" w:cstheme="minorHAnsi"/>
        </w:rPr>
        <w:t>eProcurement integrations for property management</w:t>
      </w:r>
      <w:r w:rsidR="00B76FA0" w:rsidRPr="005C39F2">
        <w:rPr>
          <w:rFonts w:asciiTheme="minorHAnsi" w:hAnsiTheme="minorHAnsi" w:cstheme="minorHAnsi"/>
        </w:rPr>
        <w:t xml:space="preserve"> </w:t>
      </w:r>
      <w:r w:rsidR="00F04796">
        <w:rPr>
          <w:rFonts w:asciiTheme="minorHAnsi" w:hAnsiTheme="minorHAnsi" w:cstheme="minorHAnsi"/>
        </w:rPr>
        <w:t>companies</w:t>
      </w:r>
      <w:r w:rsidR="0092588C" w:rsidRPr="005C39F2">
        <w:rPr>
          <w:rFonts w:asciiTheme="minorHAnsi" w:hAnsiTheme="minorHAnsi" w:cstheme="minorHAnsi"/>
        </w:rPr>
        <w:t xml:space="preserve">. </w:t>
      </w:r>
    </w:p>
    <w:p w14:paraId="46F4D63B" w14:textId="5B5EBCF9" w:rsidR="00283405" w:rsidRDefault="0092588C" w:rsidP="00AF01F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Work with third party ePro</w:t>
      </w:r>
      <w:r w:rsidR="00E7260E" w:rsidRPr="005C39F2">
        <w:rPr>
          <w:rFonts w:asciiTheme="minorHAnsi" w:hAnsiTheme="minorHAnsi" w:cstheme="minorHAnsi"/>
        </w:rPr>
        <w:t xml:space="preserve">curement </w:t>
      </w:r>
      <w:r w:rsidR="00F04796">
        <w:rPr>
          <w:rFonts w:asciiTheme="minorHAnsi" w:hAnsiTheme="minorHAnsi" w:cstheme="minorHAnsi"/>
        </w:rPr>
        <w:t>companies</w:t>
      </w:r>
      <w:r w:rsidRPr="005C39F2">
        <w:rPr>
          <w:rFonts w:asciiTheme="minorHAnsi" w:hAnsiTheme="minorHAnsi" w:cstheme="minorHAnsi"/>
        </w:rPr>
        <w:t xml:space="preserve">, </w:t>
      </w:r>
      <w:r w:rsidR="00F118A9" w:rsidRPr="005C39F2">
        <w:rPr>
          <w:rFonts w:asciiTheme="minorHAnsi" w:hAnsiTheme="minorHAnsi" w:cstheme="minorHAnsi"/>
        </w:rPr>
        <w:t>Sales,</w:t>
      </w:r>
      <w:r w:rsidRPr="005C39F2">
        <w:rPr>
          <w:rFonts w:asciiTheme="minorHAnsi" w:hAnsiTheme="minorHAnsi" w:cstheme="minorHAnsi"/>
        </w:rPr>
        <w:t xml:space="preserve"> </w:t>
      </w:r>
      <w:r w:rsidR="00283405">
        <w:rPr>
          <w:rFonts w:asciiTheme="minorHAnsi" w:hAnsiTheme="minorHAnsi" w:cstheme="minorHAnsi"/>
        </w:rPr>
        <w:t>Finance</w:t>
      </w:r>
      <w:r w:rsidR="00F04796">
        <w:rPr>
          <w:rFonts w:asciiTheme="minorHAnsi" w:hAnsiTheme="minorHAnsi" w:cstheme="minorHAnsi"/>
        </w:rPr>
        <w:t xml:space="preserve"> </w:t>
      </w:r>
      <w:r w:rsidRPr="005C39F2">
        <w:rPr>
          <w:rFonts w:asciiTheme="minorHAnsi" w:hAnsiTheme="minorHAnsi" w:cstheme="minorHAnsi"/>
        </w:rPr>
        <w:t>and Account Services to e</w:t>
      </w:r>
      <w:r w:rsidR="007B4F89" w:rsidRPr="005C39F2">
        <w:rPr>
          <w:rFonts w:asciiTheme="minorHAnsi" w:hAnsiTheme="minorHAnsi" w:cstheme="minorHAnsi"/>
        </w:rPr>
        <w:t>stablish</w:t>
      </w:r>
      <w:r w:rsidR="00CC5C69" w:rsidRPr="005C39F2">
        <w:rPr>
          <w:rFonts w:asciiTheme="minorHAnsi" w:hAnsiTheme="minorHAnsi" w:cstheme="minorHAnsi"/>
        </w:rPr>
        <w:t xml:space="preserve"> </w:t>
      </w:r>
      <w:r w:rsidR="007B4F89" w:rsidRPr="005C39F2">
        <w:rPr>
          <w:rFonts w:asciiTheme="minorHAnsi" w:hAnsiTheme="minorHAnsi" w:cstheme="minorHAnsi"/>
        </w:rPr>
        <w:t xml:space="preserve">new </w:t>
      </w:r>
      <w:r w:rsidR="00C67F6C" w:rsidRPr="005C39F2">
        <w:rPr>
          <w:rFonts w:asciiTheme="minorHAnsi" w:hAnsiTheme="minorHAnsi" w:cstheme="minorHAnsi"/>
        </w:rPr>
        <w:t>i</w:t>
      </w:r>
      <w:r w:rsidR="00CC5C69" w:rsidRPr="005C39F2">
        <w:rPr>
          <w:rFonts w:asciiTheme="minorHAnsi" w:hAnsiTheme="minorHAnsi" w:cstheme="minorHAnsi"/>
        </w:rPr>
        <w:t>ntegrations</w:t>
      </w:r>
      <w:r w:rsidR="007B4F89" w:rsidRPr="005C39F2">
        <w:rPr>
          <w:rFonts w:asciiTheme="minorHAnsi" w:hAnsiTheme="minorHAnsi" w:cstheme="minorHAnsi"/>
        </w:rPr>
        <w:t xml:space="preserve"> </w:t>
      </w:r>
      <w:r w:rsidR="00283405">
        <w:rPr>
          <w:rFonts w:asciiTheme="minorHAnsi" w:hAnsiTheme="minorHAnsi" w:cstheme="minorHAnsi"/>
        </w:rPr>
        <w:t xml:space="preserve">and </w:t>
      </w:r>
      <w:r w:rsidR="00F04796">
        <w:rPr>
          <w:rFonts w:asciiTheme="minorHAnsi" w:hAnsiTheme="minorHAnsi" w:cstheme="minorHAnsi"/>
        </w:rPr>
        <w:t xml:space="preserve">support </w:t>
      </w:r>
      <w:r w:rsidR="00283405">
        <w:rPr>
          <w:rFonts w:asciiTheme="minorHAnsi" w:hAnsiTheme="minorHAnsi" w:cstheme="minorHAnsi"/>
        </w:rPr>
        <w:t>production.</w:t>
      </w:r>
    </w:p>
    <w:p w14:paraId="4D92549F" w14:textId="5111F718" w:rsidR="00AF01FE" w:rsidRDefault="00F04796" w:rsidP="00AF01F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Establish</w:t>
      </w:r>
      <w:r w:rsidR="00283405">
        <w:rPr>
          <w:rFonts w:asciiTheme="minorHAnsi" w:hAnsiTheme="minorHAnsi" w:cstheme="minorHAnsi"/>
        </w:rPr>
        <w:t xml:space="preserve"> </w:t>
      </w:r>
      <w:r w:rsidR="00283405" w:rsidRPr="005C39F2">
        <w:rPr>
          <w:rFonts w:asciiTheme="minorHAnsi" w:hAnsiTheme="minorHAnsi" w:cstheme="minorHAnsi"/>
        </w:rPr>
        <w:t>Procure-to-Pay</w:t>
      </w:r>
      <w:r w:rsidR="007B4F89" w:rsidRPr="005C39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(P2P) </w:t>
      </w:r>
      <w:r w:rsidR="00283405">
        <w:rPr>
          <w:rFonts w:asciiTheme="minorHAnsi" w:hAnsiTheme="minorHAnsi" w:cstheme="minorHAnsi"/>
        </w:rPr>
        <w:t xml:space="preserve">deliverables including </w:t>
      </w:r>
      <w:r w:rsidR="007B4F89" w:rsidRPr="005C39F2">
        <w:rPr>
          <w:rFonts w:asciiTheme="minorHAnsi" w:hAnsiTheme="minorHAnsi" w:cstheme="minorHAnsi"/>
        </w:rPr>
        <w:t>cXML punchout catalogs, PO</w:t>
      </w:r>
      <w:r>
        <w:rPr>
          <w:rFonts w:asciiTheme="minorHAnsi" w:hAnsiTheme="minorHAnsi" w:cstheme="minorHAnsi"/>
        </w:rPr>
        <w:t>s</w:t>
      </w:r>
      <w:r w:rsidR="00283405">
        <w:rPr>
          <w:rFonts w:asciiTheme="minorHAnsi" w:hAnsiTheme="minorHAnsi" w:cstheme="minorHAnsi"/>
        </w:rPr>
        <w:t>, Invoices</w:t>
      </w:r>
      <w:r>
        <w:rPr>
          <w:rFonts w:asciiTheme="minorHAnsi" w:hAnsiTheme="minorHAnsi" w:cstheme="minorHAnsi"/>
        </w:rPr>
        <w:t xml:space="preserve"> </w:t>
      </w:r>
      <w:r w:rsidR="00036E00">
        <w:rPr>
          <w:rFonts w:asciiTheme="minorHAnsi" w:hAnsiTheme="minorHAnsi" w:cstheme="minorHAnsi"/>
        </w:rPr>
        <w:t xml:space="preserve">including </w:t>
      </w:r>
      <w:proofErr w:type="spellStart"/>
      <w:r w:rsidR="00036E00">
        <w:rPr>
          <w:rFonts w:asciiTheme="minorHAnsi" w:hAnsiTheme="minorHAnsi" w:cstheme="minorHAnsi"/>
        </w:rPr>
        <w:t>pCard</w:t>
      </w:r>
      <w:proofErr w:type="spellEnd"/>
      <w:r w:rsidR="00036E00">
        <w:rPr>
          <w:rFonts w:asciiTheme="minorHAnsi" w:hAnsiTheme="minorHAnsi" w:cstheme="minorHAnsi"/>
        </w:rPr>
        <w:t xml:space="preserve"> invoices.</w:t>
      </w:r>
    </w:p>
    <w:p w14:paraId="64EDC632" w14:textId="158383BF" w:rsidR="00AF01FE" w:rsidRPr="00F04796" w:rsidRDefault="00F04796" w:rsidP="00F0479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Utilize WPCRM, Tableau, Infor </w:t>
      </w:r>
      <w:proofErr w:type="spellStart"/>
      <w:r w:rsidRPr="005C39F2">
        <w:rPr>
          <w:rFonts w:asciiTheme="minorHAnsi" w:hAnsiTheme="minorHAnsi" w:cstheme="minorHAnsi"/>
        </w:rPr>
        <w:t>CloudSuite</w:t>
      </w:r>
      <w:proofErr w:type="spellEnd"/>
      <w:r w:rsidRPr="005C39F2">
        <w:rPr>
          <w:rFonts w:asciiTheme="minorHAnsi" w:hAnsiTheme="minorHAnsi" w:cstheme="minorHAnsi"/>
        </w:rPr>
        <w:t xml:space="preserve"> Distribution </w:t>
      </w:r>
      <w:r>
        <w:rPr>
          <w:rFonts w:asciiTheme="minorHAnsi" w:hAnsiTheme="minorHAnsi" w:cstheme="minorHAnsi"/>
        </w:rPr>
        <w:t xml:space="preserve">(CSD) </w:t>
      </w:r>
      <w:r w:rsidRPr="005C39F2">
        <w:rPr>
          <w:rFonts w:asciiTheme="minorHAnsi" w:hAnsiTheme="minorHAnsi" w:cstheme="minorHAnsi"/>
        </w:rPr>
        <w:t xml:space="preserve">ERP, </w:t>
      </w:r>
      <w:proofErr w:type="spellStart"/>
      <w:r w:rsidRPr="005C39F2">
        <w:rPr>
          <w:rFonts w:asciiTheme="minorHAnsi" w:hAnsiTheme="minorHAnsi" w:cstheme="minorHAnsi"/>
        </w:rPr>
        <w:t>Opentext</w:t>
      </w:r>
      <w:proofErr w:type="spellEnd"/>
      <w:r w:rsidRPr="005C39F2">
        <w:rPr>
          <w:rFonts w:asciiTheme="minorHAnsi" w:hAnsiTheme="minorHAnsi" w:cstheme="minorHAnsi"/>
        </w:rPr>
        <w:t xml:space="preserve"> </w:t>
      </w:r>
      <w:proofErr w:type="spellStart"/>
      <w:r w:rsidRPr="005C39F2">
        <w:rPr>
          <w:rFonts w:asciiTheme="minorHAnsi" w:hAnsiTheme="minorHAnsi" w:cstheme="minorHAnsi"/>
        </w:rPr>
        <w:t>BizManager</w:t>
      </w:r>
      <w:proofErr w:type="spellEnd"/>
      <w:r w:rsidRPr="005C39F2">
        <w:rPr>
          <w:rFonts w:asciiTheme="minorHAnsi" w:hAnsiTheme="minorHAnsi" w:cstheme="minorHAnsi"/>
        </w:rPr>
        <w:t>, Optimizely, TradeCentric, and a variety of eProcurement systems, such as Ariba, Coupa</w:t>
      </w:r>
      <w:r>
        <w:rPr>
          <w:rFonts w:asciiTheme="minorHAnsi" w:hAnsiTheme="minorHAnsi" w:cstheme="minorHAnsi"/>
        </w:rPr>
        <w:t>,</w:t>
      </w:r>
      <w:r w:rsidRPr="005C39F2">
        <w:rPr>
          <w:rFonts w:asciiTheme="minorHAnsi" w:hAnsiTheme="minorHAnsi" w:cstheme="minorHAnsi"/>
        </w:rPr>
        <w:t xml:space="preserve"> </w:t>
      </w:r>
      <w:r w:rsidRPr="005C39F2">
        <w:rPr>
          <w:rFonts w:asciiTheme="minorHAnsi" w:hAnsiTheme="minorHAnsi" w:cstheme="minorHAnsi"/>
        </w:rPr>
        <w:t xml:space="preserve">Nexus, etc. </w:t>
      </w:r>
    </w:p>
    <w:p w14:paraId="12034A1E" w14:textId="77777777" w:rsidR="00036E00" w:rsidRDefault="00036E00" w:rsidP="00036E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 test cases and perform functional testing.  Troubleshoot transmission errors and invoice response codes and messages.</w:t>
      </w:r>
    </w:p>
    <w:p w14:paraId="46262ADD" w14:textId="5A2B472C" w:rsidR="00F04796" w:rsidRPr="00283405" w:rsidRDefault="00F04796" w:rsidP="0028340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 process and training </w:t>
      </w:r>
      <w:r w:rsidR="00036E00">
        <w:rPr>
          <w:rFonts w:asciiTheme="minorHAnsi" w:hAnsiTheme="minorHAnsi" w:cstheme="minorHAnsi"/>
        </w:rPr>
        <w:t>documentation</w:t>
      </w:r>
      <w:r>
        <w:rPr>
          <w:rFonts w:asciiTheme="minorHAnsi" w:hAnsiTheme="minorHAnsi" w:cstheme="minorHAnsi"/>
        </w:rPr>
        <w:t>.  Facilitate new employee and customer training sessions.</w:t>
      </w:r>
    </w:p>
    <w:p w14:paraId="23347EFD" w14:textId="739DCF8D" w:rsidR="00CC5C69" w:rsidRPr="005C39F2" w:rsidRDefault="00CC5C69" w:rsidP="00920AAF">
      <w:pPr>
        <w:pStyle w:val="ListParagraph"/>
        <w:rPr>
          <w:rFonts w:asciiTheme="minorHAnsi" w:hAnsiTheme="minorHAnsi" w:cstheme="minorHAnsi"/>
        </w:rPr>
      </w:pPr>
    </w:p>
    <w:p w14:paraId="69A556D7" w14:textId="77777777" w:rsidR="00CC5C69" w:rsidRPr="005C39F2" w:rsidRDefault="00CC5C69" w:rsidP="00734E55">
      <w:pPr>
        <w:rPr>
          <w:rFonts w:asciiTheme="minorHAnsi" w:hAnsiTheme="minorHAnsi" w:cstheme="minorHAnsi"/>
          <w:b/>
        </w:rPr>
      </w:pPr>
    </w:p>
    <w:p w14:paraId="7F3CF09C" w14:textId="77777777" w:rsidR="005C39F2" w:rsidRDefault="005C39F2">
      <w:pPr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782013D" w14:textId="45A5A878" w:rsidR="00F453DE" w:rsidRPr="005C39F2" w:rsidRDefault="00994F0C" w:rsidP="00734E55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</w:rPr>
        <w:lastRenderedPageBreak/>
        <w:t xml:space="preserve">Senior </w:t>
      </w:r>
      <w:r w:rsidR="001A675E" w:rsidRPr="005C39F2">
        <w:rPr>
          <w:rFonts w:asciiTheme="minorHAnsi" w:hAnsiTheme="minorHAnsi" w:cstheme="minorHAnsi"/>
          <w:b/>
        </w:rPr>
        <w:t>Business Analyst</w:t>
      </w:r>
      <w:r w:rsidR="00F453DE" w:rsidRPr="005C39F2">
        <w:rPr>
          <w:rFonts w:asciiTheme="minorHAnsi" w:hAnsiTheme="minorHAnsi" w:cstheme="minorHAnsi"/>
          <w:b/>
        </w:rPr>
        <w:t>,</w:t>
      </w:r>
      <w:r w:rsidR="00F453DE" w:rsidRPr="005C39F2">
        <w:rPr>
          <w:rFonts w:asciiTheme="minorHAnsi" w:hAnsiTheme="minorHAnsi" w:cstheme="minorHAnsi"/>
        </w:rPr>
        <w:t xml:space="preserve"> </w:t>
      </w:r>
      <w:r w:rsidR="00CC5C69" w:rsidRPr="005C39F2">
        <w:rPr>
          <w:rFonts w:asciiTheme="minorHAnsi" w:hAnsiTheme="minorHAnsi" w:cstheme="minorHAnsi"/>
        </w:rPr>
        <w:t xml:space="preserve">Home Depot Pro </w:t>
      </w:r>
      <w:r w:rsidR="001A675E" w:rsidRPr="005C39F2">
        <w:rPr>
          <w:rFonts w:asciiTheme="minorHAnsi" w:hAnsiTheme="minorHAnsi" w:cstheme="minorHAnsi"/>
        </w:rPr>
        <w:t>(</w:t>
      </w:r>
      <w:r w:rsidRPr="005C39F2">
        <w:rPr>
          <w:rFonts w:asciiTheme="minorHAnsi" w:hAnsiTheme="minorHAnsi" w:cstheme="minorHAnsi"/>
        </w:rPr>
        <w:t xml:space="preserve">formerly </w:t>
      </w:r>
      <w:r w:rsidR="00F453DE" w:rsidRPr="005C39F2">
        <w:rPr>
          <w:rFonts w:asciiTheme="minorHAnsi" w:hAnsiTheme="minorHAnsi" w:cstheme="minorHAnsi"/>
        </w:rPr>
        <w:t>Interline Brands</w:t>
      </w:r>
      <w:r w:rsidRPr="005C39F2">
        <w:rPr>
          <w:rFonts w:asciiTheme="minorHAnsi" w:hAnsiTheme="minorHAnsi" w:cstheme="minorHAnsi"/>
        </w:rPr>
        <w:t>)</w:t>
      </w:r>
      <w:r w:rsidR="00F453DE" w:rsidRPr="005C39F2">
        <w:rPr>
          <w:rFonts w:asciiTheme="minorHAnsi" w:hAnsiTheme="minorHAnsi" w:cstheme="minorHAnsi"/>
        </w:rPr>
        <w:t>, 701 San Marco Blvd, Jacksonville, FL 32207</w:t>
      </w:r>
      <w:r w:rsidR="00F118A9" w:rsidRPr="005C39F2">
        <w:rPr>
          <w:rFonts w:asciiTheme="minorHAnsi" w:hAnsiTheme="minorHAnsi" w:cstheme="minorHAnsi"/>
        </w:rPr>
        <w:t xml:space="preserve">. </w:t>
      </w:r>
      <w:r w:rsidR="00F453DE" w:rsidRPr="005C39F2">
        <w:rPr>
          <w:rFonts w:asciiTheme="minorHAnsi" w:hAnsiTheme="minorHAnsi" w:cstheme="minorHAnsi"/>
        </w:rPr>
        <w:t xml:space="preserve">July 2018 – </w:t>
      </w:r>
      <w:r w:rsidR="00CC5C69" w:rsidRPr="005C39F2">
        <w:rPr>
          <w:rFonts w:asciiTheme="minorHAnsi" w:hAnsiTheme="minorHAnsi" w:cstheme="minorHAnsi"/>
        </w:rPr>
        <w:t>September 2022</w:t>
      </w:r>
      <w:r w:rsidR="00F453DE" w:rsidRPr="005C39F2">
        <w:rPr>
          <w:rFonts w:asciiTheme="minorHAnsi" w:hAnsiTheme="minorHAnsi" w:cstheme="minorHAnsi"/>
        </w:rPr>
        <w:t>.</w:t>
      </w:r>
    </w:p>
    <w:p w14:paraId="66895E9D" w14:textId="0849181A" w:rsidR="001A675E" w:rsidRDefault="001A675E" w:rsidP="00F453D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Manage </w:t>
      </w:r>
      <w:r w:rsidR="00B76FA0" w:rsidRPr="005C39F2">
        <w:rPr>
          <w:rFonts w:asciiTheme="minorHAnsi" w:hAnsiTheme="minorHAnsi" w:cstheme="minorHAnsi"/>
        </w:rPr>
        <w:t xml:space="preserve">B2B </w:t>
      </w:r>
      <w:r w:rsidR="00A90AB0" w:rsidRPr="005C39F2">
        <w:rPr>
          <w:rFonts w:asciiTheme="minorHAnsi" w:hAnsiTheme="minorHAnsi" w:cstheme="minorHAnsi"/>
        </w:rPr>
        <w:t xml:space="preserve">eProcurement </w:t>
      </w:r>
      <w:r w:rsidRPr="005C39F2">
        <w:rPr>
          <w:rFonts w:asciiTheme="minorHAnsi" w:hAnsiTheme="minorHAnsi" w:cstheme="minorHAnsi"/>
        </w:rPr>
        <w:t>integration</w:t>
      </w:r>
      <w:r w:rsidR="00AF01FE">
        <w:rPr>
          <w:rFonts w:asciiTheme="minorHAnsi" w:hAnsiTheme="minorHAnsi" w:cstheme="minorHAnsi"/>
        </w:rPr>
        <w:t xml:space="preserve">s </w:t>
      </w:r>
      <w:r w:rsidRPr="005C39F2">
        <w:rPr>
          <w:rFonts w:asciiTheme="minorHAnsi" w:hAnsiTheme="minorHAnsi" w:cstheme="minorHAnsi"/>
        </w:rPr>
        <w:t xml:space="preserve">for </w:t>
      </w:r>
      <w:r w:rsidR="00036E00">
        <w:rPr>
          <w:rFonts w:asciiTheme="minorHAnsi" w:hAnsiTheme="minorHAnsi" w:cstheme="minorHAnsi"/>
        </w:rPr>
        <w:t xml:space="preserve">companies across several industries including </w:t>
      </w:r>
      <w:r w:rsidR="00D673C1" w:rsidRPr="005C39F2">
        <w:rPr>
          <w:rFonts w:asciiTheme="minorHAnsi" w:hAnsiTheme="minorHAnsi" w:cstheme="minorHAnsi"/>
        </w:rPr>
        <w:t>pro</w:t>
      </w:r>
      <w:r w:rsidR="00CC5C69" w:rsidRPr="005C39F2">
        <w:rPr>
          <w:rFonts w:asciiTheme="minorHAnsi" w:hAnsiTheme="minorHAnsi" w:cstheme="minorHAnsi"/>
        </w:rPr>
        <w:t xml:space="preserve">perty management, healthcare, </w:t>
      </w:r>
      <w:r w:rsidR="00283405">
        <w:rPr>
          <w:rFonts w:asciiTheme="minorHAnsi" w:hAnsiTheme="minorHAnsi" w:cstheme="minorHAnsi"/>
        </w:rPr>
        <w:t xml:space="preserve">education, </w:t>
      </w:r>
      <w:r w:rsidR="00F118A9" w:rsidRPr="005C39F2">
        <w:rPr>
          <w:rFonts w:asciiTheme="minorHAnsi" w:hAnsiTheme="minorHAnsi" w:cstheme="minorHAnsi"/>
        </w:rPr>
        <w:t>hospitality</w:t>
      </w:r>
      <w:r w:rsidR="00283405">
        <w:rPr>
          <w:rFonts w:asciiTheme="minorHAnsi" w:hAnsiTheme="minorHAnsi" w:cstheme="minorHAnsi"/>
        </w:rPr>
        <w:t>, etc</w:t>
      </w:r>
      <w:r w:rsidR="00C233EC" w:rsidRPr="005C39F2">
        <w:rPr>
          <w:rFonts w:asciiTheme="minorHAnsi" w:hAnsiTheme="minorHAnsi" w:cstheme="minorHAnsi"/>
        </w:rPr>
        <w:t>.</w:t>
      </w:r>
      <w:r w:rsidRPr="005C39F2">
        <w:rPr>
          <w:rFonts w:asciiTheme="minorHAnsi" w:hAnsiTheme="minorHAnsi" w:cstheme="minorHAnsi"/>
        </w:rPr>
        <w:t xml:space="preserve"> </w:t>
      </w:r>
    </w:p>
    <w:p w14:paraId="670F053F" w14:textId="77777777" w:rsidR="00036E00" w:rsidRDefault="00036E00" w:rsidP="00036E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Work with third party eProcurement </w:t>
      </w:r>
      <w:r>
        <w:rPr>
          <w:rFonts w:asciiTheme="minorHAnsi" w:hAnsiTheme="minorHAnsi" w:cstheme="minorHAnsi"/>
        </w:rPr>
        <w:t>companies</w:t>
      </w:r>
      <w:r w:rsidRPr="005C39F2">
        <w:rPr>
          <w:rFonts w:asciiTheme="minorHAnsi" w:hAnsiTheme="minorHAnsi" w:cstheme="minorHAnsi"/>
        </w:rPr>
        <w:t xml:space="preserve">, Sales, </w:t>
      </w:r>
      <w:r>
        <w:rPr>
          <w:rFonts w:asciiTheme="minorHAnsi" w:hAnsiTheme="minorHAnsi" w:cstheme="minorHAnsi"/>
        </w:rPr>
        <w:t xml:space="preserve">Finance </w:t>
      </w:r>
      <w:r w:rsidRPr="005C39F2">
        <w:rPr>
          <w:rFonts w:asciiTheme="minorHAnsi" w:hAnsiTheme="minorHAnsi" w:cstheme="minorHAnsi"/>
        </w:rPr>
        <w:t xml:space="preserve">and Account Services to establish new integrations </w:t>
      </w:r>
      <w:r>
        <w:rPr>
          <w:rFonts w:asciiTheme="minorHAnsi" w:hAnsiTheme="minorHAnsi" w:cstheme="minorHAnsi"/>
        </w:rPr>
        <w:t>and support production.</w:t>
      </w:r>
    </w:p>
    <w:p w14:paraId="079436D2" w14:textId="5C07C006" w:rsidR="00036E00" w:rsidRDefault="00036E00" w:rsidP="00F453D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Establish </w:t>
      </w:r>
      <w:r w:rsidRPr="005C39F2">
        <w:rPr>
          <w:rFonts w:asciiTheme="minorHAnsi" w:hAnsiTheme="minorHAnsi" w:cstheme="minorHAnsi"/>
        </w:rPr>
        <w:t xml:space="preserve">Procure-to-Pay </w:t>
      </w:r>
      <w:r>
        <w:rPr>
          <w:rFonts w:asciiTheme="minorHAnsi" w:hAnsiTheme="minorHAnsi" w:cstheme="minorHAnsi"/>
        </w:rPr>
        <w:t xml:space="preserve">(P2P) deliverables including </w:t>
      </w:r>
      <w:r w:rsidRPr="005C39F2">
        <w:rPr>
          <w:rFonts w:asciiTheme="minorHAnsi" w:hAnsiTheme="minorHAnsi" w:cstheme="minorHAnsi"/>
        </w:rPr>
        <w:t>cXML punchout catalogs, PO</w:t>
      </w:r>
      <w:r>
        <w:rPr>
          <w:rFonts w:asciiTheme="minorHAnsi" w:hAnsiTheme="minorHAnsi" w:cstheme="minorHAnsi"/>
        </w:rPr>
        <w:t xml:space="preserve">s, Invoices including </w:t>
      </w:r>
      <w:proofErr w:type="spellStart"/>
      <w:r>
        <w:rPr>
          <w:rFonts w:asciiTheme="minorHAnsi" w:hAnsiTheme="minorHAnsi" w:cstheme="minorHAnsi"/>
        </w:rPr>
        <w:t>pCard</w:t>
      </w:r>
      <w:proofErr w:type="spellEnd"/>
      <w:r>
        <w:rPr>
          <w:rFonts w:asciiTheme="minorHAnsi" w:hAnsiTheme="minorHAnsi" w:cstheme="minorHAnsi"/>
        </w:rPr>
        <w:t xml:space="preserve"> invoices.</w:t>
      </w:r>
    </w:p>
    <w:p w14:paraId="03F2A285" w14:textId="339FCA0F" w:rsidR="00081B01" w:rsidRPr="005C39F2" w:rsidRDefault="0092588C" w:rsidP="00F453D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Utilize</w:t>
      </w:r>
      <w:r w:rsidR="00D8681E" w:rsidRPr="005C39F2">
        <w:rPr>
          <w:rFonts w:asciiTheme="minorHAnsi" w:hAnsiTheme="minorHAnsi" w:cstheme="minorHAnsi"/>
        </w:rPr>
        <w:t xml:space="preserve"> Microsoft SQL Server</w:t>
      </w:r>
      <w:r w:rsidRPr="005C39F2">
        <w:rPr>
          <w:rFonts w:asciiTheme="minorHAnsi" w:hAnsiTheme="minorHAnsi" w:cstheme="minorHAnsi"/>
        </w:rPr>
        <w:t xml:space="preserve">, </w:t>
      </w:r>
      <w:r w:rsidR="00D8681E" w:rsidRPr="005C39F2">
        <w:rPr>
          <w:rFonts w:asciiTheme="minorHAnsi" w:hAnsiTheme="minorHAnsi" w:cstheme="minorHAnsi"/>
        </w:rPr>
        <w:t>Postman</w:t>
      </w:r>
      <w:r w:rsidR="00036E00">
        <w:rPr>
          <w:rFonts w:asciiTheme="minorHAnsi" w:hAnsiTheme="minorHAnsi" w:cstheme="minorHAnsi"/>
        </w:rPr>
        <w:t xml:space="preserve">, IBM ERP </w:t>
      </w:r>
      <w:r w:rsidR="00D8681E" w:rsidRPr="005C39F2">
        <w:rPr>
          <w:rFonts w:asciiTheme="minorHAnsi" w:hAnsiTheme="minorHAnsi" w:cstheme="minorHAnsi"/>
        </w:rPr>
        <w:t>a</w:t>
      </w:r>
      <w:r w:rsidRPr="005C39F2">
        <w:rPr>
          <w:rFonts w:asciiTheme="minorHAnsi" w:hAnsiTheme="minorHAnsi" w:cstheme="minorHAnsi"/>
        </w:rPr>
        <w:t xml:space="preserve">nd </w:t>
      </w:r>
      <w:r w:rsidR="00C233EC" w:rsidRPr="005C39F2">
        <w:rPr>
          <w:rFonts w:asciiTheme="minorHAnsi" w:hAnsiTheme="minorHAnsi" w:cstheme="minorHAnsi"/>
        </w:rPr>
        <w:t>a variety of eProcurement systems</w:t>
      </w:r>
      <w:r w:rsidR="00036E00">
        <w:rPr>
          <w:rFonts w:asciiTheme="minorHAnsi" w:hAnsiTheme="minorHAnsi" w:cstheme="minorHAnsi"/>
        </w:rPr>
        <w:t xml:space="preserve"> such as Ariba, Coupa, Jaggaer, Nexus, etc.</w:t>
      </w:r>
      <w:r w:rsidR="00081B01" w:rsidRPr="005C39F2">
        <w:rPr>
          <w:rFonts w:asciiTheme="minorHAnsi" w:hAnsiTheme="minorHAnsi" w:cstheme="minorHAnsi"/>
        </w:rPr>
        <w:t xml:space="preserve"> </w:t>
      </w:r>
    </w:p>
    <w:p w14:paraId="4F51F0F0" w14:textId="77777777" w:rsidR="00283405" w:rsidRPr="00AF01FE" w:rsidRDefault="00283405" w:rsidP="0028340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 </w:t>
      </w:r>
      <w:r w:rsidRPr="005C39F2">
        <w:rPr>
          <w:rFonts w:asciiTheme="minorHAnsi" w:hAnsiTheme="minorHAnsi" w:cstheme="minorHAnsi"/>
        </w:rPr>
        <w:t xml:space="preserve">B2B Procure-to-Pay </w:t>
      </w:r>
      <w:r>
        <w:rPr>
          <w:rFonts w:asciiTheme="minorHAnsi" w:hAnsiTheme="minorHAnsi" w:cstheme="minorHAnsi"/>
        </w:rPr>
        <w:t xml:space="preserve">deliverables including </w:t>
      </w:r>
      <w:r w:rsidRPr="005C39F2">
        <w:rPr>
          <w:rFonts w:asciiTheme="minorHAnsi" w:hAnsiTheme="minorHAnsi" w:cstheme="minorHAnsi"/>
        </w:rPr>
        <w:t>cXML punchout catalogs, PO</w:t>
      </w:r>
      <w:r>
        <w:rPr>
          <w:rFonts w:asciiTheme="minorHAnsi" w:hAnsiTheme="minorHAnsi" w:cstheme="minorHAnsi"/>
        </w:rPr>
        <w:t xml:space="preserve">, Terms Invoices and </w:t>
      </w:r>
      <w:proofErr w:type="spellStart"/>
      <w:r>
        <w:rPr>
          <w:rFonts w:asciiTheme="minorHAnsi" w:hAnsiTheme="minorHAnsi" w:cstheme="minorHAnsi"/>
        </w:rPr>
        <w:t>pCard</w:t>
      </w:r>
      <w:proofErr w:type="spellEnd"/>
      <w:r>
        <w:rPr>
          <w:rFonts w:asciiTheme="minorHAnsi" w:hAnsiTheme="minorHAnsi" w:cstheme="minorHAnsi"/>
        </w:rPr>
        <w:t xml:space="preserve"> Invoices.</w:t>
      </w:r>
    </w:p>
    <w:p w14:paraId="0D5C3F6C" w14:textId="7E7683E7" w:rsidR="00036E00" w:rsidRDefault="00036E00" w:rsidP="00036E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Write test cases and perform functional testing.  Troubleshoot </w:t>
      </w:r>
      <w:r>
        <w:rPr>
          <w:rFonts w:asciiTheme="minorHAnsi" w:hAnsiTheme="minorHAnsi" w:cstheme="minorHAnsi"/>
        </w:rPr>
        <w:t xml:space="preserve">transmission errors and invoice </w:t>
      </w:r>
      <w:r>
        <w:rPr>
          <w:rFonts w:asciiTheme="minorHAnsi" w:hAnsiTheme="minorHAnsi" w:cstheme="minorHAnsi"/>
        </w:rPr>
        <w:t>response codes and messages.</w:t>
      </w:r>
    </w:p>
    <w:p w14:paraId="26F9D0F4" w14:textId="2F13A791" w:rsidR="00036E00" w:rsidRPr="00283405" w:rsidRDefault="00036E00" w:rsidP="00036E0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 process and training document</w:t>
      </w:r>
      <w:r>
        <w:rPr>
          <w:rFonts w:asciiTheme="minorHAnsi" w:hAnsiTheme="minorHAnsi" w:cstheme="minorHAnsi"/>
        </w:rPr>
        <w:t>ation</w:t>
      </w:r>
      <w:r>
        <w:rPr>
          <w:rFonts w:asciiTheme="minorHAnsi" w:hAnsiTheme="minorHAnsi" w:cstheme="minorHAnsi"/>
        </w:rPr>
        <w:t>.  Facilitate new employee and customer training sessions.</w:t>
      </w:r>
    </w:p>
    <w:p w14:paraId="09EC8884" w14:textId="25CDDF92" w:rsidR="00036E00" w:rsidRPr="00036E00" w:rsidRDefault="00036E00" w:rsidP="00DB06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36E00">
        <w:rPr>
          <w:rFonts w:asciiTheme="minorHAnsi" w:hAnsiTheme="minorHAnsi" w:cstheme="minorHAnsi"/>
        </w:rPr>
        <w:t xml:space="preserve">Participate in Agile sprint </w:t>
      </w:r>
      <w:r>
        <w:rPr>
          <w:rFonts w:asciiTheme="minorHAnsi" w:hAnsiTheme="minorHAnsi" w:cstheme="minorHAnsi"/>
        </w:rPr>
        <w:t xml:space="preserve">planning </w:t>
      </w:r>
      <w:r w:rsidRPr="00036E00">
        <w:rPr>
          <w:rFonts w:asciiTheme="minorHAnsi" w:hAnsiTheme="minorHAnsi" w:cstheme="minorHAnsi"/>
        </w:rPr>
        <w:t xml:space="preserve">by </w:t>
      </w:r>
      <w:r>
        <w:rPr>
          <w:rFonts w:asciiTheme="minorHAnsi" w:hAnsiTheme="minorHAnsi" w:cstheme="minorHAnsi"/>
        </w:rPr>
        <w:t xml:space="preserve">creating user stories and </w:t>
      </w:r>
      <w:r w:rsidRPr="00036E00">
        <w:rPr>
          <w:rFonts w:asciiTheme="minorHAnsi" w:hAnsiTheme="minorHAnsi" w:cstheme="minorHAnsi"/>
        </w:rPr>
        <w:t>managing backlog</w:t>
      </w:r>
      <w:r>
        <w:rPr>
          <w:rFonts w:asciiTheme="minorHAnsi" w:hAnsiTheme="minorHAnsi" w:cstheme="minorHAnsi"/>
        </w:rPr>
        <w:t>.</w:t>
      </w:r>
    </w:p>
    <w:p w14:paraId="7751F55A" w14:textId="77777777" w:rsidR="00036E00" w:rsidRPr="00036E00" w:rsidRDefault="00036E00" w:rsidP="00036E00">
      <w:pPr>
        <w:rPr>
          <w:rFonts w:asciiTheme="minorHAnsi" w:hAnsiTheme="minorHAnsi" w:cstheme="minorHAnsi"/>
        </w:rPr>
      </w:pPr>
    </w:p>
    <w:p w14:paraId="7C451D99" w14:textId="77777777" w:rsidR="00DF6AAC" w:rsidRPr="005C39F2" w:rsidRDefault="00DF6AAC" w:rsidP="005C39F2">
      <w:pPr>
        <w:rPr>
          <w:rFonts w:asciiTheme="minorHAnsi" w:hAnsiTheme="minorHAnsi" w:cstheme="minorHAnsi"/>
          <w:b/>
        </w:rPr>
      </w:pPr>
    </w:p>
    <w:p w14:paraId="13D04BB3" w14:textId="3395FAA5" w:rsidR="00920AAF" w:rsidRPr="005C39F2" w:rsidRDefault="00920AAF">
      <w:pPr>
        <w:suppressAutoHyphens w:val="0"/>
        <w:rPr>
          <w:rFonts w:asciiTheme="minorHAnsi" w:hAnsiTheme="minorHAnsi" w:cstheme="minorHAnsi"/>
          <w:b/>
        </w:rPr>
      </w:pPr>
    </w:p>
    <w:p w14:paraId="2499905B" w14:textId="6F5A8289" w:rsidR="00E45602" w:rsidRPr="005C39F2" w:rsidRDefault="00E45602" w:rsidP="00E45602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</w:rPr>
        <w:t>Business Systems Analyst,</w:t>
      </w:r>
      <w:r w:rsidRPr="005C39F2">
        <w:rPr>
          <w:rFonts w:asciiTheme="minorHAnsi" w:hAnsiTheme="minorHAnsi" w:cstheme="minorHAnsi"/>
        </w:rPr>
        <w:t xml:space="preserve"> Florida Blue / Guide</w:t>
      </w:r>
      <w:r w:rsidR="00B92C1A" w:rsidRPr="005C39F2">
        <w:rPr>
          <w:rFonts w:asciiTheme="minorHAnsi" w:hAnsiTheme="minorHAnsi" w:cstheme="minorHAnsi"/>
        </w:rPr>
        <w:t>W</w:t>
      </w:r>
      <w:r w:rsidRPr="005C39F2">
        <w:rPr>
          <w:rFonts w:asciiTheme="minorHAnsi" w:hAnsiTheme="minorHAnsi" w:cstheme="minorHAnsi"/>
        </w:rPr>
        <w:t xml:space="preserve">ell, </w:t>
      </w:r>
      <w:r w:rsidRPr="005C39F2">
        <w:rPr>
          <w:rFonts w:asciiTheme="minorHAnsi" w:hAnsiTheme="minorHAnsi" w:cstheme="minorHAnsi"/>
          <w:color w:val="202124"/>
          <w:shd w:val="clear" w:color="auto" w:fill="FFFFFF"/>
        </w:rPr>
        <w:t>4800 Deerwood Campus Pkwy, Jacksonville, FL 32246</w:t>
      </w:r>
      <w:r w:rsidR="0057479B" w:rsidRPr="005C39F2">
        <w:rPr>
          <w:rFonts w:asciiTheme="minorHAnsi" w:hAnsiTheme="minorHAnsi" w:cstheme="minorHAnsi"/>
          <w:color w:val="202124"/>
          <w:shd w:val="clear" w:color="auto" w:fill="FFFFFF"/>
        </w:rPr>
        <w:t xml:space="preserve">. </w:t>
      </w:r>
      <w:r w:rsidRPr="005C39F2">
        <w:rPr>
          <w:rFonts w:asciiTheme="minorHAnsi" w:hAnsiTheme="minorHAnsi" w:cstheme="minorHAnsi"/>
        </w:rPr>
        <w:t xml:space="preserve">February 2018 – July 2018. </w:t>
      </w:r>
    </w:p>
    <w:p w14:paraId="63CCF85B" w14:textId="346FAB11" w:rsidR="00E45602" w:rsidRPr="005C39F2" w:rsidRDefault="00F3066D" w:rsidP="00E4560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C</w:t>
      </w:r>
      <w:r w:rsidR="00E45602" w:rsidRPr="005C39F2">
        <w:rPr>
          <w:rFonts w:asciiTheme="minorHAnsi" w:hAnsiTheme="minorHAnsi" w:cstheme="minorHAnsi"/>
        </w:rPr>
        <w:t xml:space="preserve">ontract </w:t>
      </w:r>
      <w:r w:rsidRPr="005C39F2">
        <w:rPr>
          <w:rFonts w:asciiTheme="minorHAnsi" w:hAnsiTheme="minorHAnsi" w:cstheme="minorHAnsi"/>
        </w:rPr>
        <w:t xml:space="preserve">role </w:t>
      </w:r>
      <w:r w:rsidR="00E45602" w:rsidRPr="005C39F2">
        <w:rPr>
          <w:rFonts w:asciiTheme="minorHAnsi" w:hAnsiTheme="minorHAnsi" w:cstheme="minorHAnsi"/>
        </w:rPr>
        <w:t>through Alluvion Staffing, 4190 Belfort Rd, Jacksonville, FL 32216.</w:t>
      </w:r>
    </w:p>
    <w:p w14:paraId="70070D4A" w14:textId="0835B180" w:rsidR="00E45602" w:rsidRPr="005C39F2" w:rsidRDefault="00E45602" w:rsidP="00E4560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Analyze current state process flow diagrams</w:t>
      </w:r>
      <w:r w:rsidR="00F25B82" w:rsidRPr="005C39F2">
        <w:rPr>
          <w:rFonts w:asciiTheme="minorHAnsi" w:hAnsiTheme="minorHAnsi" w:cstheme="minorHAnsi"/>
        </w:rPr>
        <w:t xml:space="preserve"> for payment processing system.</w:t>
      </w:r>
    </w:p>
    <w:p w14:paraId="074AAF85" w14:textId="1532DF50" w:rsidR="00E45602" w:rsidRPr="005C39F2" w:rsidRDefault="00E45602" w:rsidP="00E4560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Gather requirements from end-users and business stakeholders.</w:t>
      </w:r>
    </w:p>
    <w:p w14:paraId="69E6B553" w14:textId="66CD3DFF" w:rsidR="006C1FBF" w:rsidRPr="005C39F2" w:rsidRDefault="006C1FBF" w:rsidP="00E4560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Map requirements to current state process flow steps.</w:t>
      </w:r>
    </w:p>
    <w:p w14:paraId="255CBE83" w14:textId="214BEB09" w:rsidR="00E45602" w:rsidRPr="005C39F2" w:rsidRDefault="00E45602" w:rsidP="005E42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Write user stories and </w:t>
      </w:r>
      <w:r w:rsidR="00F25B82" w:rsidRPr="005C39F2">
        <w:rPr>
          <w:rFonts w:asciiTheme="minorHAnsi" w:hAnsiTheme="minorHAnsi" w:cstheme="minorHAnsi"/>
        </w:rPr>
        <w:t xml:space="preserve">support Agile sprint by testing user </w:t>
      </w:r>
      <w:proofErr w:type="gramStart"/>
      <w:r w:rsidR="00F25B82" w:rsidRPr="005C39F2">
        <w:rPr>
          <w:rFonts w:asciiTheme="minorHAnsi" w:hAnsiTheme="minorHAnsi" w:cstheme="minorHAnsi"/>
        </w:rPr>
        <w:t>story</w:t>
      </w:r>
      <w:proofErr w:type="gramEnd"/>
      <w:r w:rsidR="00F25B82" w:rsidRPr="005C39F2">
        <w:rPr>
          <w:rFonts w:asciiTheme="minorHAnsi" w:hAnsiTheme="minorHAnsi" w:cstheme="minorHAnsi"/>
        </w:rPr>
        <w:t xml:space="preserve"> for sprint review meeting and obtaining end-user acceptance</w:t>
      </w:r>
      <w:r w:rsidR="00C035CB" w:rsidRPr="005C39F2">
        <w:rPr>
          <w:rFonts w:asciiTheme="minorHAnsi" w:hAnsiTheme="minorHAnsi" w:cstheme="minorHAnsi"/>
        </w:rPr>
        <w:t>.</w:t>
      </w:r>
    </w:p>
    <w:p w14:paraId="096DAFD7" w14:textId="77777777" w:rsidR="00F25B82" w:rsidRPr="005C39F2" w:rsidRDefault="00F25B82" w:rsidP="00F25B82">
      <w:pPr>
        <w:ind w:left="360"/>
        <w:rPr>
          <w:rFonts w:asciiTheme="minorHAnsi" w:hAnsiTheme="minorHAnsi" w:cstheme="minorHAnsi"/>
        </w:rPr>
      </w:pPr>
    </w:p>
    <w:p w14:paraId="7205712B" w14:textId="77777777" w:rsidR="00E45602" w:rsidRPr="005C39F2" w:rsidRDefault="00E45602" w:rsidP="00E45602">
      <w:pPr>
        <w:rPr>
          <w:rFonts w:asciiTheme="minorHAnsi" w:hAnsiTheme="minorHAnsi" w:cstheme="minorHAnsi"/>
        </w:rPr>
      </w:pPr>
    </w:p>
    <w:p w14:paraId="4EC6666D" w14:textId="2F513DBD" w:rsidR="000F1B0C" w:rsidRPr="005C39F2" w:rsidRDefault="002E49F0" w:rsidP="002E49F0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</w:rPr>
        <w:t>Business Systems Analyst,</w:t>
      </w:r>
      <w:r w:rsidRPr="005C39F2">
        <w:rPr>
          <w:rFonts w:asciiTheme="minorHAnsi" w:hAnsiTheme="minorHAnsi" w:cstheme="minorHAnsi"/>
        </w:rPr>
        <w:t xml:space="preserve"> Acosta Sales &amp; Marketing / Mosaic Sales Solutions, </w:t>
      </w:r>
      <w:r w:rsidRPr="005C39F2">
        <w:rPr>
          <w:rFonts w:asciiTheme="minorHAnsi" w:hAnsiTheme="minorHAnsi" w:cstheme="minorHAnsi"/>
          <w:color w:val="202124"/>
          <w:shd w:val="clear" w:color="auto" w:fill="FFFFFF"/>
        </w:rPr>
        <w:t>6600 Corporate Center Pkwy, Jacksonville, FL 32216</w:t>
      </w:r>
      <w:r w:rsidRPr="005C39F2">
        <w:rPr>
          <w:rFonts w:asciiTheme="minorHAnsi" w:hAnsiTheme="minorHAnsi" w:cstheme="minorHAnsi"/>
        </w:rPr>
        <w:t xml:space="preserve"> July 2017 – January 2018. </w:t>
      </w:r>
    </w:p>
    <w:p w14:paraId="7A249E0A" w14:textId="29E7AB26" w:rsidR="000F1B0C" w:rsidRPr="005C39F2" w:rsidRDefault="00F3066D" w:rsidP="000F1B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C</w:t>
      </w:r>
      <w:r w:rsidR="00FF7416" w:rsidRPr="005C39F2">
        <w:rPr>
          <w:rFonts w:asciiTheme="minorHAnsi" w:hAnsiTheme="minorHAnsi" w:cstheme="minorHAnsi"/>
        </w:rPr>
        <w:t xml:space="preserve">ontract </w:t>
      </w:r>
      <w:r w:rsidRPr="005C39F2">
        <w:rPr>
          <w:rFonts w:asciiTheme="minorHAnsi" w:hAnsiTheme="minorHAnsi" w:cstheme="minorHAnsi"/>
        </w:rPr>
        <w:t xml:space="preserve">role </w:t>
      </w:r>
      <w:r w:rsidR="000F1B0C" w:rsidRPr="005C39F2">
        <w:rPr>
          <w:rFonts w:asciiTheme="minorHAnsi" w:hAnsiTheme="minorHAnsi" w:cstheme="minorHAnsi"/>
        </w:rPr>
        <w:t>through Alluvion Staffing, 4190 Belfort Rd, Jacksonville, FL 32216.</w:t>
      </w:r>
    </w:p>
    <w:p w14:paraId="68C60ADD" w14:textId="6A2BF2CE" w:rsidR="007E5C9A" w:rsidRPr="005C39F2" w:rsidRDefault="007E5C9A" w:rsidP="00C253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A</w:t>
      </w:r>
      <w:r w:rsidR="000F1B0C" w:rsidRPr="005C39F2">
        <w:rPr>
          <w:rFonts w:asciiTheme="minorHAnsi" w:hAnsiTheme="minorHAnsi" w:cstheme="minorHAnsi"/>
        </w:rPr>
        <w:t xml:space="preserve">nalyze </w:t>
      </w:r>
      <w:r w:rsidR="00FF7416" w:rsidRPr="005C39F2">
        <w:rPr>
          <w:rFonts w:asciiTheme="minorHAnsi" w:hAnsiTheme="minorHAnsi" w:cstheme="minorHAnsi"/>
        </w:rPr>
        <w:t>Microsoft Access system used by subsidiary ADW</w:t>
      </w:r>
      <w:r w:rsidR="008311DD" w:rsidRPr="005C39F2">
        <w:rPr>
          <w:rFonts w:asciiTheme="minorHAnsi" w:hAnsiTheme="minorHAnsi" w:cstheme="minorHAnsi"/>
        </w:rPr>
        <w:t>/Costco</w:t>
      </w:r>
      <w:r w:rsidR="00FF7416" w:rsidRPr="005C39F2">
        <w:rPr>
          <w:rFonts w:asciiTheme="minorHAnsi" w:hAnsiTheme="minorHAnsi" w:cstheme="minorHAnsi"/>
        </w:rPr>
        <w:t>, 1180 NW Maple Street, Issaquah, WA 98027.</w:t>
      </w:r>
      <w:r w:rsidRPr="005C39F2">
        <w:rPr>
          <w:rFonts w:asciiTheme="minorHAnsi" w:hAnsiTheme="minorHAnsi" w:cstheme="minorHAnsi"/>
        </w:rPr>
        <w:t xml:space="preserve"> </w:t>
      </w:r>
    </w:p>
    <w:p w14:paraId="26B8C5E5" w14:textId="405C8884" w:rsidR="00FF7416" w:rsidRPr="005C39F2" w:rsidRDefault="007E5C9A" w:rsidP="00C253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Gather requirements from ADW stakeholders in the Acosta/Mosaic Jacksonville office.</w:t>
      </w:r>
    </w:p>
    <w:p w14:paraId="64D9425B" w14:textId="725D229F" w:rsidR="00C25371" w:rsidRPr="005C39F2" w:rsidRDefault="00FF7416" w:rsidP="00C2537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Provide </w:t>
      </w:r>
      <w:proofErr w:type="gramStart"/>
      <w:r w:rsidRPr="005C39F2">
        <w:rPr>
          <w:rFonts w:asciiTheme="minorHAnsi" w:hAnsiTheme="minorHAnsi" w:cstheme="minorHAnsi"/>
        </w:rPr>
        <w:t>current state</w:t>
      </w:r>
      <w:proofErr w:type="gramEnd"/>
      <w:r w:rsidRPr="005C39F2">
        <w:rPr>
          <w:rFonts w:asciiTheme="minorHAnsi" w:hAnsiTheme="minorHAnsi" w:cstheme="minorHAnsi"/>
        </w:rPr>
        <w:t xml:space="preserve"> documentation</w:t>
      </w:r>
      <w:r w:rsidR="007E5C9A" w:rsidRPr="005C39F2">
        <w:rPr>
          <w:rFonts w:asciiTheme="minorHAnsi" w:hAnsiTheme="minorHAnsi" w:cstheme="minorHAnsi"/>
        </w:rPr>
        <w:t xml:space="preserve"> for screens and reports</w:t>
      </w:r>
      <w:r w:rsidRPr="005C39F2">
        <w:rPr>
          <w:rFonts w:asciiTheme="minorHAnsi" w:hAnsiTheme="minorHAnsi" w:cstheme="minorHAnsi"/>
        </w:rPr>
        <w:t xml:space="preserve">, including </w:t>
      </w:r>
      <w:r w:rsidR="007E5C9A" w:rsidRPr="005C39F2">
        <w:rPr>
          <w:rFonts w:asciiTheme="minorHAnsi" w:hAnsiTheme="minorHAnsi" w:cstheme="minorHAnsi"/>
        </w:rPr>
        <w:t>business and functional requirements</w:t>
      </w:r>
      <w:r w:rsidR="008779AF" w:rsidRPr="005C39F2">
        <w:rPr>
          <w:rFonts w:asciiTheme="minorHAnsi" w:hAnsiTheme="minorHAnsi" w:cstheme="minorHAnsi"/>
        </w:rPr>
        <w:t xml:space="preserve"> and </w:t>
      </w:r>
      <w:r w:rsidRPr="005C39F2">
        <w:rPr>
          <w:rFonts w:asciiTheme="minorHAnsi" w:hAnsiTheme="minorHAnsi" w:cstheme="minorHAnsi"/>
        </w:rPr>
        <w:t>process flow diagrams</w:t>
      </w:r>
      <w:r w:rsidR="007E5C9A" w:rsidRPr="005C39F2">
        <w:rPr>
          <w:rFonts w:asciiTheme="minorHAnsi" w:hAnsiTheme="minorHAnsi" w:cstheme="minorHAnsi"/>
        </w:rPr>
        <w:t>.</w:t>
      </w:r>
    </w:p>
    <w:p w14:paraId="18738510" w14:textId="63AAA135" w:rsidR="002E49F0" w:rsidRPr="005C39F2" w:rsidRDefault="00FF7416" w:rsidP="007E5C9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Provide high-level gap analysis between ADW Microsoft Access system and Acosta proprietary and third</w:t>
      </w:r>
      <w:r w:rsidR="007E5C9A" w:rsidRPr="005C39F2">
        <w:rPr>
          <w:rFonts w:asciiTheme="minorHAnsi" w:hAnsiTheme="minorHAnsi" w:cstheme="minorHAnsi"/>
        </w:rPr>
        <w:t>-</w:t>
      </w:r>
      <w:r w:rsidRPr="005C39F2">
        <w:rPr>
          <w:rFonts w:asciiTheme="minorHAnsi" w:hAnsiTheme="minorHAnsi" w:cstheme="minorHAnsi"/>
        </w:rPr>
        <w:t xml:space="preserve">party systems </w:t>
      </w:r>
      <w:r w:rsidR="002E49F0" w:rsidRPr="005C39F2">
        <w:rPr>
          <w:rFonts w:asciiTheme="minorHAnsi" w:hAnsiTheme="minorHAnsi" w:cstheme="minorHAnsi"/>
        </w:rPr>
        <w:t xml:space="preserve">with focus on </w:t>
      </w:r>
      <w:r w:rsidR="008779AF" w:rsidRPr="005C39F2">
        <w:rPr>
          <w:rFonts w:asciiTheme="minorHAnsi" w:hAnsiTheme="minorHAnsi" w:cstheme="minorHAnsi"/>
        </w:rPr>
        <w:t xml:space="preserve">the </w:t>
      </w:r>
      <w:r w:rsidR="002E49F0" w:rsidRPr="005C39F2">
        <w:rPr>
          <w:rFonts w:asciiTheme="minorHAnsi" w:hAnsiTheme="minorHAnsi" w:cstheme="minorHAnsi"/>
        </w:rPr>
        <w:t xml:space="preserve">vendor management, product management and </w:t>
      </w:r>
      <w:r w:rsidR="004C5DC3" w:rsidRPr="005C39F2">
        <w:rPr>
          <w:rFonts w:asciiTheme="minorHAnsi" w:hAnsiTheme="minorHAnsi" w:cstheme="minorHAnsi"/>
        </w:rPr>
        <w:t>comparison-shopping</w:t>
      </w:r>
      <w:r w:rsidRPr="005C39F2">
        <w:rPr>
          <w:rFonts w:asciiTheme="minorHAnsi" w:hAnsiTheme="minorHAnsi" w:cstheme="minorHAnsi"/>
        </w:rPr>
        <w:t xml:space="preserve"> </w:t>
      </w:r>
      <w:r w:rsidR="008779AF" w:rsidRPr="005C39F2">
        <w:rPr>
          <w:rFonts w:asciiTheme="minorHAnsi" w:hAnsiTheme="minorHAnsi" w:cstheme="minorHAnsi"/>
        </w:rPr>
        <w:t>modules</w:t>
      </w:r>
      <w:r w:rsidRPr="005C39F2">
        <w:rPr>
          <w:rFonts w:asciiTheme="minorHAnsi" w:hAnsiTheme="minorHAnsi" w:cstheme="minorHAnsi"/>
        </w:rPr>
        <w:t>.</w:t>
      </w:r>
    </w:p>
    <w:p w14:paraId="4666DAF4" w14:textId="78846E97" w:rsidR="002E49F0" w:rsidRPr="005C39F2" w:rsidRDefault="002E49F0" w:rsidP="002E49F0">
      <w:pPr>
        <w:rPr>
          <w:rFonts w:asciiTheme="minorHAnsi" w:hAnsiTheme="minorHAnsi" w:cstheme="minorHAnsi"/>
          <w:b/>
        </w:rPr>
      </w:pPr>
    </w:p>
    <w:p w14:paraId="0B938B26" w14:textId="364DE0AF" w:rsidR="00C035CB" w:rsidRPr="005C39F2" w:rsidRDefault="00C035CB" w:rsidP="002E49F0">
      <w:pPr>
        <w:rPr>
          <w:rFonts w:asciiTheme="minorHAnsi" w:hAnsiTheme="minorHAnsi" w:cstheme="minorHAnsi"/>
          <w:b/>
        </w:rPr>
      </w:pPr>
    </w:p>
    <w:p w14:paraId="3584E619" w14:textId="77777777" w:rsidR="00283405" w:rsidRDefault="00283405">
      <w:pPr>
        <w:suppressAutoHyphens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DBD510D" w14:textId="30512F00" w:rsidR="008311DD" w:rsidRPr="005C39F2" w:rsidRDefault="008311DD" w:rsidP="008311DD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  <w:bCs/>
        </w:rPr>
        <w:lastRenderedPageBreak/>
        <w:t>Business Systems Analyst</w:t>
      </w:r>
      <w:r w:rsidRPr="005C39F2">
        <w:rPr>
          <w:rFonts w:asciiTheme="minorHAnsi" w:hAnsiTheme="minorHAnsi" w:cstheme="minorHAnsi"/>
        </w:rPr>
        <w:t>, PNC Mortgage, 5011 Gate Parkway, Jacksonville, FL 32256. Sept 2016 – July 2017.</w:t>
      </w:r>
    </w:p>
    <w:p w14:paraId="1BA4445F" w14:textId="1E7C8ACB" w:rsidR="008311DD" w:rsidRPr="005C39F2" w:rsidRDefault="008311DD" w:rsidP="005E42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Participate in effort to enhance mortgage loan system to consolidate first mortgages and home equity loans onto a single platform of the Black Knight loan system.</w:t>
      </w:r>
    </w:p>
    <w:p w14:paraId="07DFB1EE" w14:textId="2FAFED01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Complete data mapping between first mortgage and home equity loan fields.</w:t>
      </w:r>
    </w:p>
    <w:p w14:paraId="2BB99A87" w14:textId="6F62D116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Review data mapping with stakeholders and developers, identify data gaps.</w:t>
      </w:r>
    </w:p>
    <w:p w14:paraId="52E2C7C7" w14:textId="77777777" w:rsidR="008311DD" w:rsidRPr="005C39F2" w:rsidRDefault="008311DD" w:rsidP="008311DD">
      <w:pPr>
        <w:pStyle w:val="ListParagraph"/>
        <w:rPr>
          <w:rFonts w:asciiTheme="minorHAnsi" w:hAnsiTheme="minorHAnsi" w:cstheme="minorHAnsi"/>
        </w:rPr>
      </w:pPr>
    </w:p>
    <w:p w14:paraId="25704B69" w14:textId="77777777" w:rsidR="008311DD" w:rsidRPr="005C39F2" w:rsidRDefault="008311DD" w:rsidP="008311DD">
      <w:pPr>
        <w:pStyle w:val="ListParagraph"/>
        <w:rPr>
          <w:rFonts w:asciiTheme="minorHAnsi" w:hAnsiTheme="minorHAnsi" w:cstheme="minorHAnsi"/>
        </w:rPr>
      </w:pPr>
    </w:p>
    <w:p w14:paraId="0DD0DBA9" w14:textId="15D6BB8C" w:rsidR="005C39F2" w:rsidRDefault="005C39F2">
      <w:pPr>
        <w:suppressAutoHyphens w:val="0"/>
        <w:rPr>
          <w:rFonts w:asciiTheme="minorHAnsi" w:hAnsiTheme="minorHAnsi" w:cstheme="minorHAnsi"/>
          <w:b/>
          <w:bCs/>
        </w:rPr>
      </w:pPr>
    </w:p>
    <w:p w14:paraId="0FE075E3" w14:textId="313D0AB7" w:rsidR="008311DD" w:rsidRPr="005C39F2" w:rsidRDefault="008311DD" w:rsidP="008311DD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  <w:bCs/>
        </w:rPr>
        <w:t>Business Analyst</w:t>
      </w:r>
      <w:r w:rsidRPr="005C39F2">
        <w:rPr>
          <w:rFonts w:asciiTheme="minorHAnsi" w:hAnsiTheme="minorHAnsi" w:cstheme="minorHAnsi"/>
        </w:rPr>
        <w:t>, FIS (formerly SunGard), 701 San Marco Blvd., Jacksonville, FL 32207. Jan 2014 – May 2016.</w:t>
      </w:r>
    </w:p>
    <w:p w14:paraId="31172ED4" w14:textId="7DFEC67E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Sole analyst role for PayNetExchange, </w:t>
      </w:r>
      <w:r w:rsidR="00E7260E" w:rsidRPr="005C39F2">
        <w:rPr>
          <w:rFonts w:asciiTheme="minorHAnsi" w:hAnsiTheme="minorHAnsi" w:cstheme="minorHAnsi"/>
        </w:rPr>
        <w:t>a</w:t>
      </w:r>
      <w:r w:rsidRPr="005C39F2">
        <w:rPr>
          <w:rFonts w:asciiTheme="minorHAnsi" w:hAnsiTheme="minorHAnsi" w:cstheme="minorHAnsi"/>
        </w:rPr>
        <w:t xml:space="preserve"> proprietary payment processing system.</w:t>
      </w:r>
    </w:p>
    <w:p w14:paraId="616C38AE" w14:textId="1DA62220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Gather and document business and functional requirements.</w:t>
      </w:r>
    </w:p>
    <w:p w14:paraId="6D8254EE" w14:textId="5B32D1E5" w:rsidR="008311DD" w:rsidRPr="005C39F2" w:rsidRDefault="008311DD" w:rsidP="005E42C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Create </w:t>
      </w:r>
      <w:r w:rsidR="00E7260E" w:rsidRPr="005C39F2">
        <w:rPr>
          <w:rFonts w:asciiTheme="minorHAnsi" w:hAnsiTheme="minorHAnsi" w:cstheme="minorHAnsi"/>
        </w:rPr>
        <w:t xml:space="preserve">Microsoft Visio </w:t>
      </w:r>
      <w:r w:rsidRPr="005C39F2">
        <w:rPr>
          <w:rFonts w:asciiTheme="minorHAnsi" w:hAnsiTheme="minorHAnsi" w:cstheme="minorHAnsi"/>
        </w:rPr>
        <w:t>wireframes followed by</w:t>
      </w:r>
      <w:r w:rsidR="00E7260E" w:rsidRPr="005C39F2">
        <w:rPr>
          <w:rFonts w:asciiTheme="minorHAnsi" w:hAnsiTheme="minorHAnsi" w:cstheme="minorHAnsi"/>
        </w:rPr>
        <w:t xml:space="preserve"> </w:t>
      </w:r>
      <w:r w:rsidRPr="005C39F2">
        <w:rPr>
          <w:rFonts w:asciiTheme="minorHAnsi" w:hAnsiTheme="minorHAnsi" w:cstheme="minorHAnsi"/>
        </w:rPr>
        <w:t xml:space="preserve">Adobe Photoshop </w:t>
      </w:r>
      <w:r w:rsidR="00E7260E" w:rsidRPr="005C39F2">
        <w:rPr>
          <w:rFonts w:asciiTheme="minorHAnsi" w:hAnsiTheme="minorHAnsi" w:cstheme="minorHAnsi"/>
        </w:rPr>
        <w:t>images.</w:t>
      </w:r>
    </w:p>
    <w:p w14:paraId="3C012FA3" w14:textId="6C5D2288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Complete unit testing prior to QA regression test</w:t>
      </w:r>
      <w:r w:rsidR="00E7260E" w:rsidRPr="005C39F2">
        <w:rPr>
          <w:rFonts w:asciiTheme="minorHAnsi" w:hAnsiTheme="minorHAnsi" w:cstheme="minorHAnsi"/>
        </w:rPr>
        <w:t>ing</w:t>
      </w:r>
      <w:r w:rsidRPr="005C39F2">
        <w:rPr>
          <w:rFonts w:asciiTheme="minorHAnsi" w:hAnsiTheme="minorHAnsi" w:cstheme="minorHAnsi"/>
        </w:rPr>
        <w:t>.</w:t>
      </w:r>
    </w:p>
    <w:p w14:paraId="07A91EB5" w14:textId="76BEE6A8" w:rsidR="00E7260E" w:rsidRPr="005C39F2" w:rsidRDefault="008311DD" w:rsidP="00E7260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Manage backlog across Vendor Enrollment, Customer Implementation, Production</w:t>
      </w:r>
      <w:r w:rsidR="00E7260E" w:rsidRPr="005C39F2">
        <w:rPr>
          <w:rFonts w:asciiTheme="minorHAnsi" w:hAnsiTheme="minorHAnsi" w:cstheme="minorHAnsi"/>
        </w:rPr>
        <w:t xml:space="preserve"> </w:t>
      </w:r>
      <w:r w:rsidRPr="005C39F2">
        <w:rPr>
          <w:rFonts w:asciiTheme="minorHAnsi" w:hAnsiTheme="minorHAnsi" w:cstheme="minorHAnsi"/>
        </w:rPr>
        <w:t>Support and IT teams.</w:t>
      </w:r>
    </w:p>
    <w:p w14:paraId="16ED9136" w14:textId="77777777" w:rsidR="008311DD" w:rsidRPr="005C39F2" w:rsidRDefault="008311DD" w:rsidP="008311DD">
      <w:pPr>
        <w:ind w:left="360"/>
        <w:rPr>
          <w:rFonts w:asciiTheme="minorHAnsi" w:hAnsiTheme="minorHAnsi" w:cstheme="minorHAnsi"/>
          <w:b/>
          <w:bCs/>
        </w:rPr>
      </w:pPr>
    </w:p>
    <w:p w14:paraId="1E987CC2" w14:textId="77777777" w:rsidR="008311DD" w:rsidRPr="005C39F2" w:rsidRDefault="008311DD" w:rsidP="008311DD">
      <w:pPr>
        <w:ind w:left="360"/>
        <w:rPr>
          <w:rFonts w:asciiTheme="minorHAnsi" w:hAnsiTheme="minorHAnsi" w:cstheme="minorHAnsi"/>
          <w:b/>
          <w:bCs/>
        </w:rPr>
      </w:pPr>
    </w:p>
    <w:p w14:paraId="5776662C" w14:textId="32E88DE6" w:rsidR="008311DD" w:rsidRPr="005C39F2" w:rsidRDefault="008311DD" w:rsidP="008311DD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  <w:bCs/>
        </w:rPr>
        <w:t>Business Analyst</w:t>
      </w:r>
      <w:r w:rsidRPr="005C39F2">
        <w:rPr>
          <w:rFonts w:asciiTheme="minorHAnsi" w:hAnsiTheme="minorHAnsi" w:cstheme="minorHAnsi"/>
        </w:rPr>
        <w:t>, Fanatics Inc., 6800 Southpoint Pkwy, Jacksonville, FL 32216. Jan 2013 - Dec 2013.</w:t>
      </w:r>
    </w:p>
    <w:p w14:paraId="743A78DA" w14:textId="6FD93DA0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Member of front-end product team for college and professional full and mobile sites.</w:t>
      </w:r>
    </w:p>
    <w:p w14:paraId="023B3F5B" w14:textId="14C20EF7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Liaison across Customer Service, Marketing, Designers, Database Administrators, .Net</w:t>
      </w:r>
    </w:p>
    <w:p w14:paraId="35FA38C9" w14:textId="1B807B26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and Mobile Developers to </w:t>
      </w:r>
      <w:r w:rsidR="00A46B6C" w:rsidRPr="005C39F2">
        <w:rPr>
          <w:rFonts w:asciiTheme="minorHAnsi" w:hAnsiTheme="minorHAnsi" w:cstheme="minorHAnsi"/>
        </w:rPr>
        <w:t>support eCommerce business goals.</w:t>
      </w:r>
    </w:p>
    <w:p w14:paraId="5B614FBC" w14:textId="0DD77F83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Provide BRD including wireframe</w:t>
      </w:r>
      <w:r w:rsidR="00E7260E" w:rsidRPr="005C39F2">
        <w:rPr>
          <w:rFonts w:asciiTheme="minorHAnsi" w:hAnsiTheme="minorHAnsi" w:cstheme="minorHAnsi"/>
        </w:rPr>
        <w:t xml:space="preserve"> </w:t>
      </w:r>
      <w:r w:rsidRPr="005C39F2">
        <w:rPr>
          <w:rFonts w:asciiTheme="minorHAnsi" w:hAnsiTheme="minorHAnsi" w:cstheme="minorHAnsi"/>
        </w:rPr>
        <w:t>and process flows.</w:t>
      </w:r>
    </w:p>
    <w:p w14:paraId="3F3CD289" w14:textId="2EF02537" w:rsidR="008311DD" w:rsidRPr="005C39F2" w:rsidRDefault="00A36FA0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 test cases and p</w:t>
      </w:r>
      <w:r w:rsidR="00AF01FE">
        <w:rPr>
          <w:rFonts w:asciiTheme="minorHAnsi" w:hAnsiTheme="minorHAnsi" w:cstheme="minorHAnsi"/>
        </w:rPr>
        <w:t>erform</w:t>
      </w:r>
      <w:r w:rsidR="008311DD" w:rsidRPr="005C39F2">
        <w:rPr>
          <w:rFonts w:asciiTheme="minorHAnsi" w:hAnsiTheme="minorHAnsi" w:cstheme="minorHAnsi"/>
        </w:rPr>
        <w:t xml:space="preserve"> unit and regression testing </w:t>
      </w:r>
      <w:r w:rsidR="00AF01FE">
        <w:rPr>
          <w:rFonts w:asciiTheme="minorHAnsi" w:hAnsiTheme="minorHAnsi" w:cstheme="minorHAnsi"/>
        </w:rPr>
        <w:t>for websites</w:t>
      </w:r>
      <w:r>
        <w:rPr>
          <w:rFonts w:asciiTheme="minorHAnsi" w:hAnsiTheme="minorHAnsi" w:cstheme="minorHAnsi"/>
        </w:rPr>
        <w:t xml:space="preserve">.  Collaborate with QA and </w:t>
      </w:r>
      <w:r w:rsidR="00AF01FE">
        <w:rPr>
          <w:rFonts w:asciiTheme="minorHAnsi" w:hAnsiTheme="minorHAnsi" w:cstheme="minorHAnsi"/>
        </w:rPr>
        <w:t>facilitate UAT.</w:t>
      </w:r>
    </w:p>
    <w:p w14:paraId="1B65B98C" w14:textId="0D76D636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Research competitor sites to learn </w:t>
      </w:r>
      <w:proofErr w:type="gramStart"/>
      <w:r w:rsidRPr="005C39F2">
        <w:rPr>
          <w:rFonts w:asciiTheme="minorHAnsi" w:hAnsiTheme="minorHAnsi" w:cstheme="minorHAnsi"/>
        </w:rPr>
        <w:t>latest</w:t>
      </w:r>
      <w:proofErr w:type="gramEnd"/>
      <w:r w:rsidRPr="005C39F2">
        <w:rPr>
          <w:rFonts w:asciiTheme="minorHAnsi" w:hAnsiTheme="minorHAnsi" w:cstheme="minorHAnsi"/>
        </w:rPr>
        <w:t xml:space="preserve"> trends and best practices.</w:t>
      </w:r>
    </w:p>
    <w:p w14:paraId="288BF94A" w14:textId="129B46EA" w:rsidR="008311DD" w:rsidRPr="005C39F2" w:rsidRDefault="008311DD" w:rsidP="008311D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Analyze customer behavior to implement site experience opportunities through new</w:t>
      </w:r>
    </w:p>
    <w:p w14:paraId="2BB3932F" w14:textId="1CE76606" w:rsidR="008311DD" w:rsidRPr="005C39F2" w:rsidRDefault="008311DD" w:rsidP="008311DD">
      <w:pPr>
        <w:pStyle w:val="ListParagraph"/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projects or small enhancements.</w:t>
      </w:r>
    </w:p>
    <w:p w14:paraId="78323D4F" w14:textId="77777777" w:rsidR="008311DD" w:rsidRPr="005C39F2" w:rsidRDefault="008311DD" w:rsidP="008311DD">
      <w:pPr>
        <w:rPr>
          <w:rFonts w:asciiTheme="minorHAnsi" w:hAnsiTheme="minorHAnsi" w:cstheme="minorHAnsi"/>
        </w:rPr>
      </w:pPr>
    </w:p>
    <w:p w14:paraId="62E03861" w14:textId="77777777" w:rsidR="00B76FA0" w:rsidRPr="005C39F2" w:rsidRDefault="00B76FA0" w:rsidP="008311DD">
      <w:pPr>
        <w:rPr>
          <w:rFonts w:asciiTheme="minorHAnsi" w:hAnsiTheme="minorHAnsi" w:cstheme="minorHAnsi"/>
          <w:b/>
          <w:bCs/>
        </w:rPr>
      </w:pPr>
    </w:p>
    <w:p w14:paraId="16EF5331" w14:textId="77777777" w:rsidR="00B45573" w:rsidRPr="005C39F2" w:rsidRDefault="00B45573" w:rsidP="00B45573">
      <w:p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  <w:b/>
        </w:rPr>
        <w:t xml:space="preserve">Application Analyst / QA Specialist, </w:t>
      </w:r>
      <w:r w:rsidRPr="005C39F2">
        <w:rPr>
          <w:rFonts w:asciiTheme="minorHAnsi" w:hAnsiTheme="minorHAnsi" w:cstheme="minorHAnsi"/>
        </w:rPr>
        <w:t>Garmin International, 1200 E 151</w:t>
      </w:r>
      <w:r w:rsidRPr="005C39F2">
        <w:rPr>
          <w:rFonts w:asciiTheme="minorHAnsi" w:hAnsiTheme="minorHAnsi" w:cstheme="minorHAnsi"/>
          <w:vertAlign w:val="superscript"/>
        </w:rPr>
        <w:t>st</w:t>
      </w:r>
      <w:r w:rsidRPr="005C39F2">
        <w:rPr>
          <w:rFonts w:asciiTheme="minorHAnsi" w:hAnsiTheme="minorHAnsi" w:cstheme="minorHAnsi"/>
        </w:rPr>
        <w:t xml:space="preserve"> St., Olathe, KS 66062.  Feb 2009 – Nov 2011.</w:t>
      </w:r>
    </w:p>
    <w:p w14:paraId="765732CC" w14:textId="4D558815" w:rsidR="00B45573" w:rsidRPr="005C39F2" w:rsidRDefault="00B45573" w:rsidP="00B4557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 xml:space="preserve">Successfully fulfilled the roles of Application Analyst and QA Specialist in the IT Application Development and Quality Assurance teams for my.garmin.com and buy.garmin.com full and mobile sites. </w:t>
      </w:r>
    </w:p>
    <w:p w14:paraId="0A44BE90" w14:textId="3B07D795" w:rsidR="00B45573" w:rsidRPr="005C39F2" w:rsidRDefault="00B45573" w:rsidP="00B4557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Facilitate requirements gathering with Engineering, QA, System Architects, Developers, DBAs, UX, Marketing, Sales, Technical Writers, Call Center/Product Support, Finance and Business Development.</w:t>
      </w:r>
    </w:p>
    <w:p w14:paraId="0A4F56EF" w14:textId="77777777" w:rsidR="00B45573" w:rsidRDefault="00B45573" w:rsidP="00B4557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C39F2">
        <w:rPr>
          <w:rFonts w:asciiTheme="minorHAnsi" w:hAnsiTheme="minorHAnsi" w:cstheme="minorHAnsi"/>
        </w:rPr>
        <w:t>Document process flows, wireframes, photoshop images, business and functional requirements and use cases.   With move to Agile SDLC, documented user stories and acceptance criteria.</w:t>
      </w:r>
    </w:p>
    <w:p w14:paraId="20C6C047" w14:textId="67E2705A" w:rsidR="00B45573" w:rsidRPr="00AC35C1" w:rsidRDefault="00A36FA0" w:rsidP="00EE46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C35C1">
        <w:rPr>
          <w:rFonts w:asciiTheme="minorHAnsi" w:hAnsiTheme="minorHAnsi" w:cstheme="minorHAnsi"/>
        </w:rPr>
        <w:t xml:space="preserve">Write test cases and perform functional testing.  </w:t>
      </w:r>
      <w:r w:rsidR="00B45573" w:rsidRPr="00AC35C1">
        <w:rPr>
          <w:rFonts w:asciiTheme="minorHAnsi" w:hAnsiTheme="minorHAnsi" w:cstheme="minorHAnsi"/>
        </w:rPr>
        <w:t>Identified and acquired devices or xml files needed for testing.  Modified devices as needed for various software builds and available servers.</w:t>
      </w:r>
    </w:p>
    <w:p w14:paraId="5570616E" w14:textId="77777777" w:rsidR="00B45573" w:rsidRPr="005C39F2" w:rsidRDefault="00B45573" w:rsidP="00B45573">
      <w:pPr>
        <w:rPr>
          <w:rFonts w:asciiTheme="minorHAnsi" w:hAnsiTheme="minorHAnsi" w:cstheme="minorHAnsi"/>
        </w:rPr>
      </w:pPr>
    </w:p>
    <w:p w14:paraId="5EFD8B93" w14:textId="77777777" w:rsidR="00B45573" w:rsidRPr="005C39F2" w:rsidRDefault="00B45573" w:rsidP="008311DD">
      <w:pPr>
        <w:rPr>
          <w:rFonts w:asciiTheme="minorHAnsi" w:hAnsiTheme="minorHAnsi" w:cstheme="minorHAnsi"/>
          <w:b/>
          <w:bCs/>
        </w:rPr>
      </w:pPr>
    </w:p>
    <w:p w14:paraId="0D1197BD" w14:textId="467C116B" w:rsidR="005C39F2" w:rsidRDefault="005C39F2">
      <w:pPr>
        <w:suppressAutoHyphens w:val="0"/>
        <w:rPr>
          <w:rFonts w:asciiTheme="minorHAnsi" w:hAnsiTheme="minorHAnsi" w:cstheme="minorHAnsi"/>
          <w:b/>
          <w:bCs/>
        </w:rPr>
      </w:pPr>
    </w:p>
    <w:p w14:paraId="4B05DF8A" w14:textId="20879952" w:rsidR="00907081" w:rsidRPr="005C39F2" w:rsidRDefault="00C035CB" w:rsidP="008311DD">
      <w:pPr>
        <w:rPr>
          <w:rFonts w:asciiTheme="minorHAnsi" w:hAnsiTheme="minorHAnsi" w:cstheme="minorHAnsi"/>
          <w:b/>
          <w:bCs/>
        </w:rPr>
      </w:pPr>
      <w:r w:rsidRPr="005C39F2">
        <w:rPr>
          <w:rFonts w:asciiTheme="minorHAnsi" w:hAnsiTheme="minorHAnsi" w:cstheme="minorHAnsi"/>
          <w:b/>
          <w:bCs/>
        </w:rPr>
        <w:t>P</w:t>
      </w:r>
      <w:r w:rsidR="00D673C1" w:rsidRPr="005C39F2">
        <w:rPr>
          <w:rFonts w:asciiTheme="minorHAnsi" w:hAnsiTheme="minorHAnsi" w:cstheme="minorHAnsi"/>
          <w:b/>
          <w:bCs/>
        </w:rPr>
        <w:t>ROFESSIONAL SKILLS</w:t>
      </w:r>
      <w:r w:rsidR="00907081" w:rsidRPr="005C39F2">
        <w:rPr>
          <w:rFonts w:asciiTheme="minorHAnsi" w:hAnsiTheme="minorHAnsi" w:cstheme="minorHAns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330"/>
        <w:gridCol w:w="2965"/>
      </w:tblGrid>
      <w:tr w:rsidR="00D04CA9" w:rsidRPr="005C39F2" w14:paraId="2B539139" w14:textId="77777777" w:rsidTr="00436FF6">
        <w:tc>
          <w:tcPr>
            <w:tcW w:w="3055" w:type="dxa"/>
          </w:tcPr>
          <w:p w14:paraId="199245A6" w14:textId="4BD3DE6D" w:rsidR="00D04CA9" w:rsidRPr="005C39F2" w:rsidRDefault="00D04CA9" w:rsidP="004C5DC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  <w:b/>
                <w:bCs/>
              </w:rPr>
              <w:t>Deliverables</w:t>
            </w:r>
          </w:p>
        </w:tc>
        <w:tc>
          <w:tcPr>
            <w:tcW w:w="3330" w:type="dxa"/>
          </w:tcPr>
          <w:p w14:paraId="1B86AD7A" w14:textId="6D95562F" w:rsidR="00D04CA9" w:rsidRPr="005C39F2" w:rsidRDefault="00B865C4" w:rsidP="004C5DC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  <w:b/>
                <w:bCs/>
              </w:rPr>
              <w:t>Tools</w:t>
            </w:r>
          </w:p>
        </w:tc>
        <w:tc>
          <w:tcPr>
            <w:tcW w:w="2965" w:type="dxa"/>
          </w:tcPr>
          <w:p w14:paraId="18B9CF54" w14:textId="2FC0FE8F" w:rsidR="00D04CA9" w:rsidRPr="005C39F2" w:rsidRDefault="00D04CA9" w:rsidP="004C5DC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</w:tr>
      <w:tr w:rsidR="00D04CA9" w:rsidRPr="005C39F2" w14:paraId="032AB1B3" w14:textId="77777777" w:rsidTr="00436FF6">
        <w:tc>
          <w:tcPr>
            <w:tcW w:w="3055" w:type="dxa"/>
          </w:tcPr>
          <w:p w14:paraId="3FF70B07" w14:textId="22081E08" w:rsidR="00D04CA9" w:rsidRPr="005C39F2" w:rsidRDefault="00D04CA9" w:rsidP="004C5DC3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User Stories</w:t>
            </w:r>
          </w:p>
        </w:tc>
        <w:tc>
          <w:tcPr>
            <w:tcW w:w="3330" w:type="dxa"/>
          </w:tcPr>
          <w:p w14:paraId="036EE4C9" w14:textId="625CABCF" w:rsidR="00D04CA9" w:rsidRPr="005C39F2" w:rsidRDefault="00B865C4" w:rsidP="004C5DC3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 xml:space="preserve">Microsoft </w:t>
            </w:r>
            <w:r w:rsidR="00D04CA9" w:rsidRPr="005C39F2">
              <w:rPr>
                <w:rFonts w:asciiTheme="minorHAnsi" w:hAnsiTheme="minorHAnsi" w:cstheme="minorHAnsi"/>
              </w:rPr>
              <w:t>Word</w:t>
            </w:r>
            <w:r w:rsidR="00567D1A" w:rsidRPr="005C39F2">
              <w:rPr>
                <w:rFonts w:asciiTheme="minorHAnsi" w:hAnsiTheme="minorHAnsi" w:cstheme="minorHAnsi"/>
              </w:rPr>
              <w:t>, Excel, Visio</w:t>
            </w:r>
          </w:p>
        </w:tc>
        <w:tc>
          <w:tcPr>
            <w:tcW w:w="2965" w:type="dxa"/>
          </w:tcPr>
          <w:p w14:paraId="504BB34F" w14:textId="54695B46" w:rsidR="00D04CA9" w:rsidRPr="005C39F2" w:rsidRDefault="00D04CA9" w:rsidP="004C5DC3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Waterfall Methodology</w:t>
            </w:r>
          </w:p>
        </w:tc>
      </w:tr>
      <w:tr w:rsidR="00D04CA9" w:rsidRPr="005C39F2" w14:paraId="0ABD85E1" w14:textId="77777777" w:rsidTr="00436FF6">
        <w:tc>
          <w:tcPr>
            <w:tcW w:w="3055" w:type="dxa"/>
          </w:tcPr>
          <w:p w14:paraId="17EFC4E5" w14:textId="131397F5" w:rsidR="00D04CA9" w:rsidRPr="005C39F2" w:rsidRDefault="00D04CA9" w:rsidP="004C5DC3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BRD</w:t>
            </w:r>
          </w:p>
        </w:tc>
        <w:tc>
          <w:tcPr>
            <w:tcW w:w="3330" w:type="dxa"/>
          </w:tcPr>
          <w:p w14:paraId="646146C1" w14:textId="7DE0E10A" w:rsidR="00D04CA9" w:rsidRPr="005C39F2" w:rsidRDefault="00567D1A" w:rsidP="004C5DC3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Proprietary cXML system</w:t>
            </w:r>
          </w:p>
        </w:tc>
        <w:tc>
          <w:tcPr>
            <w:tcW w:w="2965" w:type="dxa"/>
          </w:tcPr>
          <w:p w14:paraId="02E4487D" w14:textId="5A914B15" w:rsidR="00D04CA9" w:rsidRPr="005C39F2" w:rsidRDefault="00D04CA9" w:rsidP="004C5DC3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Agile Methodology</w:t>
            </w:r>
          </w:p>
        </w:tc>
      </w:tr>
      <w:tr w:rsidR="00D04CA9" w:rsidRPr="005C39F2" w14:paraId="12BB658E" w14:textId="77777777" w:rsidTr="00436FF6">
        <w:tc>
          <w:tcPr>
            <w:tcW w:w="3055" w:type="dxa"/>
          </w:tcPr>
          <w:p w14:paraId="23C5D17F" w14:textId="690F6B4F" w:rsidR="00D04CA9" w:rsidRPr="005C39F2" w:rsidRDefault="00D04CA9" w:rsidP="00D04CA9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Use Cases</w:t>
            </w:r>
          </w:p>
        </w:tc>
        <w:tc>
          <w:tcPr>
            <w:tcW w:w="3330" w:type="dxa"/>
          </w:tcPr>
          <w:p w14:paraId="7702CDEA" w14:textId="623888D2" w:rsidR="00D04CA9" w:rsidRPr="005C39F2" w:rsidRDefault="00F118A9" w:rsidP="00D04CA9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Third</w:t>
            </w:r>
            <w:r w:rsidR="00567D1A" w:rsidRPr="005C39F2">
              <w:rPr>
                <w:rFonts w:asciiTheme="minorHAnsi" w:hAnsiTheme="minorHAnsi" w:cstheme="minorHAnsi"/>
              </w:rPr>
              <w:t xml:space="preserve"> party eProcurement systems</w:t>
            </w:r>
          </w:p>
        </w:tc>
        <w:tc>
          <w:tcPr>
            <w:tcW w:w="2965" w:type="dxa"/>
          </w:tcPr>
          <w:p w14:paraId="41A28454" w14:textId="5FA6D3DF" w:rsidR="00D04CA9" w:rsidRPr="005C39F2" w:rsidRDefault="00D04CA9" w:rsidP="00D04CA9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Requirements Gathering</w:t>
            </w:r>
          </w:p>
        </w:tc>
      </w:tr>
      <w:tr w:rsidR="00D04CA9" w:rsidRPr="005C39F2" w14:paraId="7B9F4FE4" w14:textId="77777777" w:rsidTr="00436FF6">
        <w:tc>
          <w:tcPr>
            <w:tcW w:w="3055" w:type="dxa"/>
          </w:tcPr>
          <w:p w14:paraId="3A33C6A9" w14:textId="2E8F3DDC" w:rsidR="00D04CA9" w:rsidRPr="005C39F2" w:rsidRDefault="00D04CA9" w:rsidP="00D04CA9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RFP</w:t>
            </w:r>
          </w:p>
        </w:tc>
        <w:tc>
          <w:tcPr>
            <w:tcW w:w="3330" w:type="dxa"/>
          </w:tcPr>
          <w:p w14:paraId="6F592592" w14:textId="46CF014F" w:rsidR="00D04CA9" w:rsidRPr="005C39F2" w:rsidRDefault="00567D1A" w:rsidP="00D04CA9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Postman</w:t>
            </w:r>
          </w:p>
        </w:tc>
        <w:tc>
          <w:tcPr>
            <w:tcW w:w="2965" w:type="dxa"/>
          </w:tcPr>
          <w:p w14:paraId="4A034C9F" w14:textId="395F52D3" w:rsidR="00D04CA9" w:rsidRPr="005C39F2" w:rsidRDefault="00B865C4" w:rsidP="00D04CA9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Gap Analysis</w:t>
            </w:r>
          </w:p>
        </w:tc>
      </w:tr>
      <w:tr w:rsidR="00B865C4" w:rsidRPr="005C39F2" w14:paraId="1D8FDA34" w14:textId="77777777" w:rsidTr="00436FF6">
        <w:tc>
          <w:tcPr>
            <w:tcW w:w="3055" w:type="dxa"/>
          </w:tcPr>
          <w:p w14:paraId="29C8DFC1" w14:textId="4844EED9" w:rsidR="00B865C4" w:rsidRPr="005C39F2" w:rsidRDefault="00B865C4" w:rsidP="00B865C4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RFI</w:t>
            </w:r>
          </w:p>
        </w:tc>
        <w:tc>
          <w:tcPr>
            <w:tcW w:w="3330" w:type="dxa"/>
          </w:tcPr>
          <w:p w14:paraId="1A3CC7C2" w14:textId="60F3C5E3" w:rsidR="00B865C4" w:rsidRPr="005C39F2" w:rsidRDefault="00567D1A" w:rsidP="00B865C4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Microsoft SQL Server</w:t>
            </w:r>
          </w:p>
        </w:tc>
        <w:tc>
          <w:tcPr>
            <w:tcW w:w="2965" w:type="dxa"/>
          </w:tcPr>
          <w:p w14:paraId="28C80C62" w14:textId="5B8787B3" w:rsidR="00B865C4" w:rsidRPr="005C39F2" w:rsidRDefault="005B58FF" w:rsidP="00B865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Mapping</w:t>
            </w:r>
          </w:p>
        </w:tc>
      </w:tr>
      <w:tr w:rsidR="005B58FF" w:rsidRPr="005C39F2" w14:paraId="4480E59A" w14:textId="77777777" w:rsidTr="00436FF6">
        <w:tc>
          <w:tcPr>
            <w:tcW w:w="3055" w:type="dxa"/>
          </w:tcPr>
          <w:p w14:paraId="32B2C51F" w14:textId="178BD114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Project Scope</w:t>
            </w:r>
          </w:p>
        </w:tc>
        <w:tc>
          <w:tcPr>
            <w:tcW w:w="3330" w:type="dxa"/>
          </w:tcPr>
          <w:p w14:paraId="0F411400" w14:textId="53C17DB5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 xml:space="preserve">ERP systems </w:t>
            </w:r>
          </w:p>
        </w:tc>
        <w:tc>
          <w:tcPr>
            <w:tcW w:w="2965" w:type="dxa"/>
          </w:tcPr>
          <w:p w14:paraId="4EA90064" w14:textId="34C73BA8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Process Improvement Analysis</w:t>
            </w:r>
          </w:p>
        </w:tc>
      </w:tr>
      <w:tr w:rsidR="005B58FF" w:rsidRPr="005C39F2" w14:paraId="1BFBC2D2" w14:textId="77777777" w:rsidTr="00436FF6">
        <w:tc>
          <w:tcPr>
            <w:tcW w:w="3055" w:type="dxa"/>
          </w:tcPr>
          <w:p w14:paraId="1FF526A7" w14:textId="0382698C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Issue Log</w:t>
            </w:r>
          </w:p>
        </w:tc>
        <w:tc>
          <w:tcPr>
            <w:tcW w:w="3330" w:type="dxa"/>
          </w:tcPr>
          <w:p w14:paraId="1AD8A91D" w14:textId="04F7DF5D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SharePoint</w:t>
            </w:r>
          </w:p>
        </w:tc>
        <w:tc>
          <w:tcPr>
            <w:tcW w:w="2965" w:type="dxa"/>
          </w:tcPr>
          <w:p w14:paraId="04DC8C37" w14:textId="5A48744C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Objective/Goal Setting</w:t>
            </w:r>
          </w:p>
        </w:tc>
      </w:tr>
      <w:tr w:rsidR="005B58FF" w:rsidRPr="005C39F2" w14:paraId="7821008B" w14:textId="77777777" w:rsidTr="00436FF6">
        <w:tc>
          <w:tcPr>
            <w:tcW w:w="3055" w:type="dxa"/>
          </w:tcPr>
          <w:p w14:paraId="56214707" w14:textId="69C1A92B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Agendas</w:t>
            </w:r>
          </w:p>
        </w:tc>
        <w:tc>
          <w:tcPr>
            <w:tcW w:w="3330" w:type="dxa"/>
          </w:tcPr>
          <w:p w14:paraId="55AEC204" w14:textId="3440A8F6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 xml:space="preserve">VersionOne </w:t>
            </w:r>
          </w:p>
        </w:tc>
        <w:tc>
          <w:tcPr>
            <w:tcW w:w="2965" w:type="dxa"/>
          </w:tcPr>
          <w:p w14:paraId="2C55F191" w14:textId="28A26067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Problem Solving</w:t>
            </w:r>
          </w:p>
        </w:tc>
      </w:tr>
      <w:tr w:rsidR="005B58FF" w:rsidRPr="005C39F2" w14:paraId="76937D9B" w14:textId="77777777" w:rsidTr="00436FF6">
        <w:tc>
          <w:tcPr>
            <w:tcW w:w="3055" w:type="dxa"/>
          </w:tcPr>
          <w:p w14:paraId="07A7611D" w14:textId="4583B93A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Process Flow Diagrams</w:t>
            </w:r>
          </w:p>
        </w:tc>
        <w:tc>
          <w:tcPr>
            <w:tcW w:w="3330" w:type="dxa"/>
          </w:tcPr>
          <w:p w14:paraId="3B454F9B" w14:textId="2F9EA55B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Axosoft/OnTime</w:t>
            </w:r>
          </w:p>
        </w:tc>
        <w:tc>
          <w:tcPr>
            <w:tcW w:w="2965" w:type="dxa"/>
          </w:tcPr>
          <w:p w14:paraId="6D0BBE61" w14:textId="78590C42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Project Management</w:t>
            </w:r>
          </w:p>
        </w:tc>
      </w:tr>
      <w:tr w:rsidR="005B58FF" w:rsidRPr="005C39F2" w14:paraId="69B7101C" w14:textId="77777777" w:rsidTr="00436FF6">
        <w:tc>
          <w:tcPr>
            <w:tcW w:w="3055" w:type="dxa"/>
          </w:tcPr>
          <w:p w14:paraId="542D6139" w14:textId="6965C168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Wireframes &amp; Site Maps</w:t>
            </w:r>
          </w:p>
        </w:tc>
        <w:tc>
          <w:tcPr>
            <w:tcW w:w="3330" w:type="dxa"/>
          </w:tcPr>
          <w:p w14:paraId="6BF7B074" w14:textId="743A728A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ElasticPath</w:t>
            </w:r>
          </w:p>
        </w:tc>
        <w:tc>
          <w:tcPr>
            <w:tcW w:w="2965" w:type="dxa"/>
          </w:tcPr>
          <w:p w14:paraId="18394FCC" w14:textId="0B382CB3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Product Management</w:t>
            </w:r>
          </w:p>
        </w:tc>
      </w:tr>
      <w:tr w:rsidR="005B58FF" w:rsidRPr="005C39F2" w14:paraId="7BAC5896" w14:textId="77777777" w:rsidTr="00436FF6">
        <w:tc>
          <w:tcPr>
            <w:tcW w:w="3055" w:type="dxa"/>
          </w:tcPr>
          <w:p w14:paraId="239ED2E2" w14:textId="598B2CB8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 xml:space="preserve">Training Materials </w:t>
            </w:r>
          </w:p>
        </w:tc>
        <w:tc>
          <w:tcPr>
            <w:tcW w:w="3330" w:type="dxa"/>
          </w:tcPr>
          <w:p w14:paraId="1F0CF129" w14:textId="01491A36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HP Quality Center</w:t>
            </w:r>
          </w:p>
        </w:tc>
        <w:tc>
          <w:tcPr>
            <w:tcW w:w="2965" w:type="dxa"/>
          </w:tcPr>
          <w:p w14:paraId="4E8C6931" w14:textId="05179816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QA / Functional Testing / UAT</w:t>
            </w:r>
          </w:p>
        </w:tc>
      </w:tr>
      <w:tr w:rsidR="005B58FF" w:rsidRPr="005C39F2" w14:paraId="38E033DB" w14:textId="77777777" w:rsidTr="00436FF6">
        <w:tc>
          <w:tcPr>
            <w:tcW w:w="3055" w:type="dxa"/>
          </w:tcPr>
          <w:p w14:paraId="15A9943D" w14:textId="51E2E0D1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Onboarding </w:t>
            </w:r>
            <w:proofErr w:type="spellStart"/>
            <w:r>
              <w:rPr>
                <w:rFonts w:asciiTheme="minorHAnsi" w:hAnsiTheme="minorHAnsi" w:cstheme="minorHAnsi"/>
              </w:rPr>
              <w:t>Documenation</w:t>
            </w:r>
            <w:proofErr w:type="spellEnd"/>
          </w:p>
        </w:tc>
        <w:tc>
          <w:tcPr>
            <w:tcW w:w="3330" w:type="dxa"/>
          </w:tcPr>
          <w:p w14:paraId="25A8B7BC" w14:textId="6A3A7DAA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 xml:space="preserve">Jira </w:t>
            </w:r>
          </w:p>
        </w:tc>
        <w:tc>
          <w:tcPr>
            <w:tcW w:w="2965" w:type="dxa"/>
          </w:tcPr>
          <w:p w14:paraId="549D7D63" w14:textId="75323B49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Data Mapping</w:t>
            </w:r>
          </w:p>
        </w:tc>
      </w:tr>
      <w:tr w:rsidR="005B58FF" w:rsidRPr="005C39F2" w14:paraId="21EEA0DE" w14:textId="77777777" w:rsidTr="00436FF6">
        <w:tc>
          <w:tcPr>
            <w:tcW w:w="3055" w:type="dxa"/>
          </w:tcPr>
          <w:p w14:paraId="4558062C" w14:textId="231ED429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Report Mockups</w:t>
            </w:r>
          </w:p>
        </w:tc>
        <w:tc>
          <w:tcPr>
            <w:tcW w:w="3330" w:type="dxa"/>
          </w:tcPr>
          <w:p w14:paraId="5CF19602" w14:textId="7D8BC247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Bugzilla</w:t>
            </w:r>
          </w:p>
        </w:tc>
        <w:tc>
          <w:tcPr>
            <w:tcW w:w="2965" w:type="dxa"/>
          </w:tcPr>
          <w:p w14:paraId="3B14A444" w14:textId="231961AC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Production Support</w:t>
            </w:r>
          </w:p>
        </w:tc>
      </w:tr>
      <w:tr w:rsidR="005B58FF" w:rsidRPr="005C39F2" w14:paraId="4101BD28" w14:textId="77777777" w:rsidTr="00436FF6">
        <w:tc>
          <w:tcPr>
            <w:tcW w:w="3055" w:type="dxa"/>
          </w:tcPr>
          <w:p w14:paraId="52C1EA66" w14:textId="70BDEF8D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Test Cases</w:t>
            </w:r>
          </w:p>
        </w:tc>
        <w:tc>
          <w:tcPr>
            <w:tcW w:w="3330" w:type="dxa"/>
          </w:tcPr>
          <w:p w14:paraId="744A3DEB" w14:textId="7AEA511F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Confluence</w:t>
            </w:r>
          </w:p>
        </w:tc>
        <w:tc>
          <w:tcPr>
            <w:tcW w:w="2965" w:type="dxa"/>
          </w:tcPr>
          <w:p w14:paraId="5F364BAB" w14:textId="1FC4CA98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Training</w:t>
            </w:r>
          </w:p>
        </w:tc>
      </w:tr>
      <w:tr w:rsidR="005B58FF" w:rsidRPr="005C39F2" w14:paraId="50B87D48" w14:textId="77777777" w:rsidTr="00436FF6">
        <w:tc>
          <w:tcPr>
            <w:tcW w:w="3055" w:type="dxa"/>
          </w:tcPr>
          <w:p w14:paraId="41810D64" w14:textId="419BD914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 xml:space="preserve">cXML </w:t>
            </w:r>
          </w:p>
        </w:tc>
        <w:tc>
          <w:tcPr>
            <w:tcW w:w="3330" w:type="dxa"/>
          </w:tcPr>
          <w:p w14:paraId="0EEB7D1D" w14:textId="7F5F68D9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Freshservice</w:t>
            </w:r>
            <w:proofErr w:type="spellEnd"/>
          </w:p>
        </w:tc>
        <w:tc>
          <w:tcPr>
            <w:tcW w:w="2965" w:type="dxa"/>
          </w:tcPr>
          <w:p w14:paraId="7B2B8C76" w14:textId="5B9CEB27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 w:rsidRPr="005C39F2">
              <w:rPr>
                <w:rFonts w:asciiTheme="minorHAnsi" w:hAnsiTheme="minorHAnsi" w:cstheme="minorHAnsi"/>
              </w:rPr>
              <w:t>Procure-to-Pay (P2P)</w:t>
            </w:r>
          </w:p>
        </w:tc>
      </w:tr>
      <w:tr w:rsidR="005B58FF" w:rsidRPr="005C39F2" w14:paraId="2861360A" w14:textId="77777777" w:rsidTr="00436FF6">
        <w:tc>
          <w:tcPr>
            <w:tcW w:w="3055" w:type="dxa"/>
          </w:tcPr>
          <w:p w14:paraId="0EF7CA3F" w14:textId="12E39AA0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</w:t>
            </w:r>
          </w:p>
        </w:tc>
        <w:tc>
          <w:tcPr>
            <w:tcW w:w="3330" w:type="dxa"/>
          </w:tcPr>
          <w:p w14:paraId="53168C6E" w14:textId="3932BA8A" w:rsidR="005B58FF" w:rsidRDefault="005B58FF" w:rsidP="005B58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Zendesk</w:t>
            </w:r>
          </w:p>
        </w:tc>
        <w:tc>
          <w:tcPr>
            <w:tcW w:w="2965" w:type="dxa"/>
          </w:tcPr>
          <w:p w14:paraId="231644FC" w14:textId="77777777" w:rsidR="005B58FF" w:rsidRPr="005C39F2" w:rsidRDefault="005B58FF" w:rsidP="005B58FF">
            <w:pPr>
              <w:rPr>
                <w:rFonts w:asciiTheme="minorHAnsi" w:hAnsiTheme="minorHAnsi" w:cstheme="minorHAnsi"/>
              </w:rPr>
            </w:pPr>
          </w:p>
        </w:tc>
      </w:tr>
    </w:tbl>
    <w:p w14:paraId="141E2F8C" w14:textId="2B7B979C" w:rsidR="00B76FA0" w:rsidRPr="005C39F2" w:rsidRDefault="00B76FA0">
      <w:pPr>
        <w:rPr>
          <w:rFonts w:asciiTheme="minorHAnsi" w:hAnsiTheme="minorHAnsi" w:cstheme="minorHAnsi"/>
        </w:rPr>
      </w:pPr>
    </w:p>
    <w:p w14:paraId="5EDDE8A3" w14:textId="77777777" w:rsidR="00B76FA0" w:rsidRPr="005C39F2" w:rsidRDefault="00B76FA0">
      <w:pPr>
        <w:rPr>
          <w:rFonts w:asciiTheme="minorHAnsi" w:hAnsiTheme="minorHAnsi" w:cstheme="minorHAnsi"/>
        </w:rPr>
      </w:pPr>
    </w:p>
    <w:p w14:paraId="6B7E1D09" w14:textId="378987C7" w:rsidR="00B76FA0" w:rsidRPr="005C39F2" w:rsidRDefault="00B76FA0">
      <w:pPr>
        <w:rPr>
          <w:rFonts w:asciiTheme="minorHAnsi" w:hAnsiTheme="minorHAnsi" w:cstheme="minorHAnsi"/>
          <w:b/>
          <w:bCs/>
        </w:rPr>
      </w:pPr>
      <w:r w:rsidRPr="005C39F2">
        <w:rPr>
          <w:rFonts w:asciiTheme="minorHAnsi" w:hAnsiTheme="minorHAnsi" w:cstheme="minorHAnsi"/>
          <w:b/>
          <w:bCs/>
        </w:rPr>
        <w:t>PROCURE</w:t>
      </w:r>
      <w:r w:rsidR="00100EBA" w:rsidRPr="005C39F2">
        <w:rPr>
          <w:rFonts w:asciiTheme="minorHAnsi" w:hAnsiTheme="minorHAnsi" w:cstheme="minorHAnsi"/>
          <w:b/>
          <w:bCs/>
        </w:rPr>
        <w:t>-TO-PAY</w:t>
      </w:r>
      <w:r w:rsidRPr="005C39F2">
        <w:rPr>
          <w:rFonts w:asciiTheme="minorHAnsi" w:hAnsiTheme="minorHAnsi" w:cstheme="minorHAnsi"/>
          <w:b/>
          <w:bCs/>
        </w:rPr>
        <w:t xml:space="preserve"> SYSTEMS</w:t>
      </w:r>
    </w:p>
    <w:p w14:paraId="5792E909" w14:textId="77777777" w:rsidR="00B45573" w:rsidRPr="005C39F2" w:rsidRDefault="00B45573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690"/>
      </w:tblGrid>
      <w:tr w:rsidR="00B45573" w:rsidRPr="005C39F2" w14:paraId="731BB718" w14:textId="77777777" w:rsidTr="00B45573">
        <w:tc>
          <w:tcPr>
            <w:tcW w:w="2155" w:type="dxa"/>
            <w:vAlign w:val="bottom"/>
          </w:tcPr>
          <w:p w14:paraId="6504749A" w14:textId="00E5D45E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Ariba</w:t>
            </w:r>
          </w:p>
        </w:tc>
        <w:tc>
          <w:tcPr>
            <w:tcW w:w="3690" w:type="dxa"/>
            <w:vAlign w:val="bottom"/>
          </w:tcPr>
          <w:p w14:paraId="76FA159A" w14:textId="5A37B03A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Nexus</w:t>
            </w:r>
          </w:p>
        </w:tc>
      </w:tr>
      <w:tr w:rsidR="00B45573" w:rsidRPr="005C39F2" w14:paraId="1598E461" w14:textId="77777777" w:rsidTr="00B45573">
        <w:tc>
          <w:tcPr>
            <w:tcW w:w="2155" w:type="dxa"/>
            <w:vAlign w:val="bottom"/>
          </w:tcPr>
          <w:p w14:paraId="094C0131" w14:textId="0C10C443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Basware</w:t>
            </w:r>
          </w:p>
        </w:tc>
        <w:tc>
          <w:tcPr>
            <w:tcW w:w="3690" w:type="dxa"/>
            <w:vAlign w:val="bottom"/>
          </w:tcPr>
          <w:p w14:paraId="43D676D0" w14:textId="25707B23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Opstech</w:t>
            </w:r>
          </w:p>
        </w:tc>
      </w:tr>
      <w:tr w:rsidR="00B45573" w:rsidRPr="005C39F2" w14:paraId="20973740" w14:textId="77777777" w:rsidTr="00B45573">
        <w:tc>
          <w:tcPr>
            <w:tcW w:w="2155" w:type="dxa"/>
            <w:vAlign w:val="bottom"/>
          </w:tcPr>
          <w:p w14:paraId="257E1669" w14:textId="7A45F4F6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Birchstreet</w:t>
            </w:r>
          </w:p>
        </w:tc>
        <w:tc>
          <w:tcPr>
            <w:tcW w:w="3690" w:type="dxa"/>
            <w:vAlign w:val="bottom"/>
          </w:tcPr>
          <w:p w14:paraId="712E8452" w14:textId="6730ADED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Oracle OSN</w:t>
            </w:r>
          </w:p>
        </w:tc>
      </w:tr>
      <w:tr w:rsidR="00B45573" w:rsidRPr="005C39F2" w14:paraId="675C1933" w14:textId="77777777" w:rsidTr="00B45573">
        <w:tc>
          <w:tcPr>
            <w:tcW w:w="2155" w:type="dxa"/>
            <w:vAlign w:val="bottom"/>
          </w:tcPr>
          <w:p w14:paraId="642F56A8" w14:textId="68D376AA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Coupa</w:t>
            </w:r>
          </w:p>
        </w:tc>
        <w:tc>
          <w:tcPr>
            <w:tcW w:w="3690" w:type="dxa"/>
            <w:vAlign w:val="bottom"/>
          </w:tcPr>
          <w:p w14:paraId="071C6505" w14:textId="518D507D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Procurement Partners</w:t>
            </w:r>
          </w:p>
        </w:tc>
      </w:tr>
      <w:tr w:rsidR="00B45573" w:rsidRPr="005C39F2" w14:paraId="5D072B0E" w14:textId="77777777" w:rsidTr="00B45573">
        <w:tc>
          <w:tcPr>
            <w:tcW w:w="2155" w:type="dxa"/>
            <w:vAlign w:val="bottom"/>
          </w:tcPr>
          <w:p w14:paraId="533FB60F" w14:textId="137C5291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Entrata</w:t>
            </w:r>
          </w:p>
        </w:tc>
        <w:tc>
          <w:tcPr>
            <w:tcW w:w="3690" w:type="dxa"/>
            <w:vAlign w:val="bottom"/>
          </w:tcPr>
          <w:p w14:paraId="4E3832F1" w14:textId="35559AC3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Reactornet</w:t>
            </w:r>
          </w:p>
        </w:tc>
      </w:tr>
      <w:tr w:rsidR="00B45573" w:rsidRPr="005C39F2" w14:paraId="18476CDD" w14:textId="77777777" w:rsidTr="00B45573">
        <w:tc>
          <w:tcPr>
            <w:tcW w:w="2155" w:type="dxa"/>
            <w:vAlign w:val="bottom"/>
          </w:tcPr>
          <w:p w14:paraId="770B9A50" w14:textId="2378535A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EqualLevel</w:t>
            </w:r>
          </w:p>
        </w:tc>
        <w:tc>
          <w:tcPr>
            <w:tcW w:w="3690" w:type="dxa"/>
            <w:vAlign w:val="bottom"/>
          </w:tcPr>
          <w:p w14:paraId="132BF44A" w14:textId="301EEC07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Tyler Technologies / Tyler Munis</w:t>
            </w:r>
          </w:p>
        </w:tc>
      </w:tr>
      <w:tr w:rsidR="00B45573" w:rsidRPr="005C39F2" w14:paraId="21A7FF58" w14:textId="77777777" w:rsidTr="00B45573">
        <w:tc>
          <w:tcPr>
            <w:tcW w:w="2155" w:type="dxa"/>
            <w:vAlign w:val="bottom"/>
          </w:tcPr>
          <w:p w14:paraId="072813AF" w14:textId="5A2272E5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FacilGo</w:t>
            </w:r>
          </w:p>
        </w:tc>
        <w:tc>
          <w:tcPr>
            <w:tcW w:w="3690" w:type="dxa"/>
            <w:vAlign w:val="bottom"/>
          </w:tcPr>
          <w:p w14:paraId="2787D94C" w14:textId="2D51A36F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Unimarket</w:t>
            </w:r>
          </w:p>
        </w:tc>
      </w:tr>
      <w:tr w:rsidR="00B45573" w:rsidRPr="005C39F2" w14:paraId="1CA48C25" w14:textId="77777777" w:rsidTr="00B45573">
        <w:tc>
          <w:tcPr>
            <w:tcW w:w="2155" w:type="dxa"/>
            <w:vAlign w:val="bottom"/>
          </w:tcPr>
          <w:p w14:paraId="44FB986D" w14:textId="769E94CD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Fourth</w:t>
            </w:r>
          </w:p>
        </w:tc>
        <w:tc>
          <w:tcPr>
            <w:tcW w:w="3690" w:type="dxa"/>
            <w:vAlign w:val="bottom"/>
          </w:tcPr>
          <w:p w14:paraId="0313760D" w14:textId="2FF79977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Vroozi</w:t>
            </w:r>
          </w:p>
        </w:tc>
      </w:tr>
      <w:tr w:rsidR="00B45573" w:rsidRPr="005C39F2" w14:paraId="27C0568A" w14:textId="77777777" w:rsidTr="00B45573">
        <w:tc>
          <w:tcPr>
            <w:tcW w:w="2155" w:type="dxa"/>
            <w:vAlign w:val="bottom"/>
          </w:tcPr>
          <w:p w14:paraId="6FA11C7E" w14:textId="3CBF85F7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GEP</w:t>
            </w:r>
          </w:p>
        </w:tc>
        <w:tc>
          <w:tcPr>
            <w:tcW w:w="3690" w:type="dxa"/>
            <w:vAlign w:val="bottom"/>
          </w:tcPr>
          <w:p w14:paraId="12CEEF55" w14:textId="48C7304A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Workday</w:t>
            </w:r>
          </w:p>
        </w:tc>
      </w:tr>
      <w:tr w:rsidR="00B45573" w:rsidRPr="005C39F2" w14:paraId="65DED849" w14:textId="77777777" w:rsidTr="00B45573">
        <w:tc>
          <w:tcPr>
            <w:tcW w:w="2155" w:type="dxa"/>
            <w:vAlign w:val="bottom"/>
          </w:tcPr>
          <w:p w14:paraId="18C4AAA0" w14:textId="1A833A90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Jaggaer</w:t>
            </w:r>
          </w:p>
        </w:tc>
        <w:tc>
          <w:tcPr>
            <w:tcW w:w="3690" w:type="dxa"/>
            <w:vAlign w:val="bottom"/>
          </w:tcPr>
          <w:p w14:paraId="4BD28255" w14:textId="1C945A5B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Yardi Sitestuff Direct</w:t>
            </w:r>
          </w:p>
        </w:tc>
      </w:tr>
      <w:tr w:rsidR="00B45573" w:rsidRPr="005C39F2" w14:paraId="5B5AB3AC" w14:textId="77777777" w:rsidTr="00B45573">
        <w:tc>
          <w:tcPr>
            <w:tcW w:w="2155" w:type="dxa"/>
            <w:vAlign w:val="bottom"/>
          </w:tcPr>
          <w:p w14:paraId="311C4774" w14:textId="376A5405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JDE</w:t>
            </w:r>
          </w:p>
        </w:tc>
        <w:tc>
          <w:tcPr>
            <w:tcW w:w="3690" w:type="dxa"/>
            <w:vAlign w:val="bottom"/>
          </w:tcPr>
          <w:p w14:paraId="24EE0C4D" w14:textId="025B15E0" w:rsidR="00B45573" w:rsidRPr="005C39F2" w:rsidRDefault="00B45573" w:rsidP="00B45573">
            <w:pPr>
              <w:rPr>
                <w:rFonts w:asciiTheme="minorHAnsi" w:hAnsiTheme="minorHAnsi" w:cstheme="minorHAnsi"/>
                <w:b/>
                <w:bCs/>
              </w:rPr>
            </w:pPr>
            <w:r w:rsidRPr="005C39F2">
              <w:rPr>
                <w:rFonts w:asciiTheme="minorHAnsi" w:hAnsiTheme="minorHAnsi" w:cstheme="minorHAnsi"/>
              </w:rPr>
              <w:t>Zycus</w:t>
            </w:r>
          </w:p>
        </w:tc>
      </w:tr>
    </w:tbl>
    <w:p w14:paraId="63FAAACD" w14:textId="77777777" w:rsidR="00B76FA0" w:rsidRPr="005C39F2" w:rsidRDefault="00B76FA0">
      <w:pPr>
        <w:rPr>
          <w:rFonts w:asciiTheme="minorHAnsi" w:hAnsiTheme="minorHAnsi" w:cstheme="minorHAnsi"/>
          <w:b/>
          <w:bCs/>
        </w:rPr>
      </w:pPr>
    </w:p>
    <w:sectPr w:rsidR="00B76FA0" w:rsidRPr="005C39F2" w:rsidSect="006A1BCB">
      <w:pgSz w:w="12240" w:h="15840"/>
      <w:pgMar w:top="108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D4679F"/>
    <w:multiLevelType w:val="hybridMultilevel"/>
    <w:tmpl w:val="2694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F5403"/>
    <w:multiLevelType w:val="hybridMultilevel"/>
    <w:tmpl w:val="75E4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98810">
    <w:abstractNumId w:val="0"/>
  </w:num>
  <w:num w:numId="2" w16cid:durableId="1852184739">
    <w:abstractNumId w:val="1"/>
  </w:num>
  <w:num w:numId="3" w16cid:durableId="1906791603">
    <w:abstractNumId w:val="2"/>
  </w:num>
  <w:num w:numId="4" w16cid:durableId="1971131921">
    <w:abstractNumId w:val="3"/>
  </w:num>
  <w:num w:numId="5" w16cid:durableId="347676461">
    <w:abstractNumId w:val="4"/>
  </w:num>
  <w:num w:numId="6" w16cid:durableId="41442307">
    <w:abstractNumId w:val="5"/>
  </w:num>
  <w:num w:numId="7" w16cid:durableId="1479416820">
    <w:abstractNumId w:val="6"/>
  </w:num>
  <w:num w:numId="8" w16cid:durableId="187303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22"/>
    <w:rsid w:val="00003147"/>
    <w:rsid w:val="00014062"/>
    <w:rsid w:val="000303CE"/>
    <w:rsid w:val="000334F9"/>
    <w:rsid w:val="00036E00"/>
    <w:rsid w:val="00040D4A"/>
    <w:rsid w:val="000444F3"/>
    <w:rsid w:val="000679B5"/>
    <w:rsid w:val="00073728"/>
    <w:rsid w:val="00076110"/>
    <w:rsid w:val="00081B01"/>
    <w:rsid w:val="000A2101"/>
    <w:rsid w:val="000B1DB8"/>
    <w:rsid w:val="000D4DF7"/>
    <w:rsid w:val="000F1B0C"/>
    <w:rsid w:val="000F3EE3"/>
    <w:rsid w:val="000F48C0"/>
    <w:rsid w:val="00100EBA"/>
    <w:rsid w:val="0012210F"/>
    <w:rsid w:val="001433E4"/>
    <w:rsid w:val="00157CAA"/>
    <w:rsid w:val="0016043F"/>
    <w:rsid w:val="001631D0"/>
    <w:rsid w:val="00186755"/>
    <w:rsid w:val="001A067C"/>
    <w:rsid w:val="001A5045"/>
    <w:rsid w:val="001A675E"/>
    <w:rsid w:val="001B1D0D"/>
    <w:rsid w:val="001B7646"/>
    <w:rsid w:val="001C2555"/>
    <w:rsid w:val="001E1FD9"/>
    <w:rsid w:val="001E2DA3"/>
    <w:rsid w:val="00204722"/>
    <w:rsid w:val="00205911"/>
    <w:rsid w:val="002224AB"/>
    <w:rsid w:val="00232C74"/>
    <w:rsid w:val="00240141"/>
    <w:rsid w:val="00272FB7"/>
    <w:rsid w:val="00280487"/>
    <w:rsid w:val="00283405"/>
    <w:rsid w:val="002A4131"/>
    <w:rsid w:val="002A6A48"/>
    <w:rsid w:val="002B222C"/>
    <w:rsid w:val="002B4FEB"/>
    <w:rsid w:val="002C758B"/>
    <w:rsid w:val="002D2F9F"/>
    <w:rsid w:val="002E49F0"/>
    <w:rsid w:val="002F071B"/>
    <w:rsid w:val="002F7B00"/>
    <w:rsid w:val="003108D0"/>
    <w:rsid w:val="00323E49"/>
    <w:rsid w:val="00333C38"/>
    <w:rsid w:val="003457C5"/>
    <w:rsid w:val="003810C5"/>
    <w:rsid w:val="00381D49"/>
    <w:rsid w:val="00382E93"/>
    <w:rsid w:val="003934EC"/>
    <w:rsid w:val="003A1FCD"/>
    <w:rsid w:val="003A279F"/>
    <w:rsid w:val="003A3935"/>
    <w:rsid w:val="003C27D1"/>
    <w:rsid w:val="003C6901"/>
    <w:rsid w:val="003E11C2"/>
    <w:rsid w:val="003F1CBF"/>
    <w:rsid w:val="003F212F"/>
    <w:rsid w:val="004004EF"/>
    <w:rsid w:val="00403355"/>
    <w:rsid w:val="00426A77"/>
    <w:rsid w:val="00432207"/>
    <w:rsid w:val="0043334C"/>
    <w:rsid w:val="0043414F"/>
    <w:rsid w:val="00436FF6"/>
    <w:rsid w:val="0044230D"/>
    <w:rsid w:val="00445C78"/>
    <w:rsid w:val="00450AA3"/>
    <w:rsid w:val="00451E84"/>
    <w:rsid w:val="00454D09"/>
    <w:rsid w:val="00464DA2"/>
    <w:rsid w:val="00465A3A"/>
    <w:rsid w:val="004A3398"/>
    <w:rsid w:val="004A72B6"/>
    <w:rsid w:val="004C3FAF"/>
    <w:rsid w:val="004C5DC3"/>
    <w:rsid w:val="004E2B36"/>
    <w:rsid w:val="004F76C7"/>
    <w:rsid w:val="0050136F"/>
    <w:rsid w:val="00520BF1"/>
    <w:rsid w:val="005241F9"/>
    <w:rsid w:val="00535824"/>
    <w:rsid w:val="0054507D"/>
    <w:rsid w:val="00545DBC"/>
    <w:rsid w:val="00564538"/>
    <w:rsid w:val="00567D1A"/>
    <w:rsid w:val="0057479B"/>
    <w:rsid w:val="00584563"/>
    <w:rsid w:val="00584B1D"/>
    <w:rsid w:val="00593F11"/>
    <w:rsid w:val="005B0952"/>
    <w:rsid w:val="005B2CD0"/>
    <w:rsid w:val="005B58FF"/>
    <w:rsid w:val="005C39F2"/>
    <w:rsid w:val="005D57A0"/>
    <w:rsid w:val="005E42CA"/>
    <w:rsid w:val="005F2A01"/>
    <w:rsid w:val="00607B1E"/>
    <w:rsid w:val="006222A4"/>
    <w:rsid w:val="00636AB0"/>
    <w:rsid w:val="00646492"/>
    <w:rsid w:val="00647A28"/>
    <w:rsid w:val="006515F6"/>
    <w:rsid w:val="00663DD0"/>
    <w:rsid w:val="006642D3"/>
    <w:rsid w:val="006811D7"/>
    <w:rsid w:val="0069199A"/>
    <w:rsid w:val="006A12D3"/>
    <w:rsid w:val="006A1BCB"/>
    <w:rsid w:val="006B6A2C"/>
    <w:rsid w:val="006C1FBF"/>
    <w:rsid w:val="006F4054"/>
    <w:rsid w:val="006F588D"/>
    <w:rsid w:val="0070582A"/>
    <w:rsid w:val="0072031F"/>
    <w:rsid w:val="00734E55"/>
    <w:rsid w:val="007434F6"/>
    <w:rsid w:val="00744823"/>
    <w:rsid w:val="007662F9"/>
    <w:rsid w:val="00773B81"/>
    <w:rsid w:val="0077499A"/>
    <w:rsid w:val="007B4F89"/>
    <w:rsid w:val="007C16CF"/>
    <w:rsid w:val="007C2CF4"/>
    <w:rsid w:val="007E43FB"/>
    <w:rsid w:val="007E4B64"/>
    <w:rsid w:val="007E5C9A"/>
    <w:rsid w:val="007E7099"/>
    <w:rsid w:val="008149DE"/>
    <w:rsid w:val="00830857"/>
    <w:rsid w:val="008311DD"/>
    <w:rsid w:val="00863AA6"/>
    <w:rsid w:val="008779AF"/>
    <w:rsid w:val="00893A97"/>
    <w:rsid w:val="008B0422"/>
    <w:rsid w:val="008B3C58"/>
    <w:rsid w:val="008E6B46"/>
    <w:rsid w:val="00907081"/>
    <w:rsid w:val="00920AAF"/>
    <w:rsid w:val="00924BD9"/>
    <w:rsid w:val="0092588C"/>
    <w:rsid w:val="00930960"/>
    <w:rsid w:val="00963642"/>
    <w:rsid w:val="0097683F"/>
    <w:rsid w:val="00994F0C"/>
    <w:rsid w:val="009A1934"/>
    <w:rsid w:val="009B0823"/>
    <w:rsid w:val="009E5D51"/>
    <w:rsid w:val="009F6E61"/>
    <w:rsid w:val="00A04118"/>
    <w:rsid w:val="00A164C2"/>
    <w:rsid w:val="00A30B75"/>
    <w:rsid w:val="00A36FA0"/>
    <w:rsid w:val="00A42889"/>
    <w:rsid w:val="00A46B6C"/>
    <w:rsid w:val="00A660E7"/>
    <w:rsid w:val="00A901DD"/>
    <w:rsid w:val="00A90AB0"/>
    <w:rsid w:val="00AB3127"/>
    <w:rsid w:val="00AB40DF"/>
    <w:rsid w:val="00AC235E"/>
    <w:rsid w:val="00AC35C1"/>
    <w:rsid w:val="00AE2E91"/>
    <w:rsid w:val="00AF01FE"/>
    <w:rsid w:val="00AF4758"/>
    <w:rsid w:val="00AF4A51"/>
    <w:rsid w:val="00AF51E4"/>
    <w:rsid w:val="00AF7A31"/>
    <w:rsid w:val="00B07822"/>
    <w:rsid w:val="00B271EC"/>
    <w:rsid w:val="00B300CF"/>
    <w:rsid w:val="00B30610"/>
    <w:rsid w:val="00B45573"/>
    <w:rsid w:val="00B51A58"/>
    <w:rsid w:val="00B76FA0"/>
    <w:rsid w:val="00B865C4"/>
    <w:rsid w:val="00B92C1A"/>
    <w:rsid w:val="00B97D9D"/>
    <w:rsid w:val="00BD29A5"/>
    <w:rsid w:val="00BE07A0"/>
    <w:rsid w:val="00BE2DAB"/>
    <w:rsid w:val="00C010AA"/>
    <w:rsid w:val="00C035CB"/>
    <w:rsid w:val="00C233EC"/>
    <w:rsid w:val="00C25371"/>
    <w:rsid w:val="00C305D8"/>
    <w:rsid w:val="00C4006B"/>
    <w:rsid w:val="00C47C0B"/>
    <w:rsid w:val="00C5634E"/>
    <w:rsid w:val="00C621EC"/>
    <w:rsid w:val="00C66B10"/>
    <w:rsid w:val="00C67F6C"/>
    <w:rsid w:val="00C7561A"/>
    <w:rsid w:val="00C8692C"/>
    <w:rsid w:val="00C96B5C"/>
    <w:rsid w:val="00CC5C69"/>
    <w:rsid w:val="00CC6099"/>
    <w:rsid w:val="00CE35D7"/>
    <w:rsid w:val="00CE691D"/>
    <w:rsid w:val="00CF2A85"/>
    <w:rsid w:val="00CF5468"/>
    <w:rsid w:val="00D04CA9"/>
    <w:rsid w:val="00D22D44"/>
    <w:rsid w:val="00D316F9"/>
    <w:rsid w:val="00D673C1"/>
    <w:rsid w:val="00D675AB"/>
    <w:rsid w:val="00D721EE"/>
    <w:rsid w:val="00D8681E"/>
    <w:rsid w:val="00D96FD6"/>
    <w:rsid w:val="00DB3A11"/>
    <w:rsid w:val="00DF6AAC"/>
    <w:rsid w:val="00E15B35"/>
    <w:rsid w:val="00E2083E"/>
    <w:rsid w:val="00E36DF4"/>
    <w:rsid w:val="00E45602"/>
    <w:rsid w:val="00E56CD0"/>
    <w:rsid w:val="00E7260E"/>
    <w:rsid w:val="00E83065"/>
    <w:rsid w:val="00ED36D0"/>
    <w:rsid w:val="00ED7E32"/>
    <w:rsid w:val="00F01CF0"/>
    <w:rsid w:val="00F04796"/>
    <w:rsid w:val="00F118A9"/>
    <w:rsid w:val="00F25B82"/>
    <w:rsid w:val="00F3066D"/>
    <w:rsid w:val="00F30DC5"/>
    <w:rsid w:val="00F453DE"/>
    <w:rsid w:val="00F72113"/>
    <w:rsid w:val="00FA6147"/>
    <w:rsid w:val="00FF7416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A2F85C"/>
  <w15:docId w15:val="{6838080A-DBA4-4FB4-AB7B-C24EC8CF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4">
    <w:name w:val="heading 4"/>
    <w:basedOn w:val="Normal"/>
    <w:link w:val="Heading4Char"/>
    <w:uiPriority w:val="9"/>
    <w:qFormat/>
    <w:rsid w:val="00C25371"/>
    <w:pPr>
      <w:suppressAutoHyphens w:val="0"/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character" w:customStyle="1" w:styleId="text1">
    <w:name w:val="text1"/>
    <w:rPr>
      <w:rFonts w:ascii="Arial" w:hAnsi="Arial" w:cs="Arial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character" w:customStyle="1" w:styleId="address-primary">
    <w:name w:val="address-primary"/>
    <w:basedOn w:val="DefaultParagraphFont"/>
    <w:rsid w:val="001433E4"/>
  </w:style>
  <w:style w:type="character" w:customStyle="1" w:styleId="address-location">
    <w:name w:val="address-location"/>
    <w:basedOn w:val="DefaultParagraphFont"/>
    <w:rsid w:val="001433E4"/>
  </w:style>
  <w:style w:type="character" w:customStyle="1" w:styleId="xbe">
    <w:name w:val="_xbe"/>
    <w:basedOn w:val="DefaultParagraphFont"/>
    <w:rsid w:val="004A3398"/>
  </w:style>
  <w:style w:type="paragraph" w:styleId="ListParagraph">
    <w:name w:val="List Paragraph"/>
    <w:basedOn w:val="Normal"/>
    <w:uiPriority w:val="34"/>
    <w:qFormat/>
    <w:rsid w:val="004A3398"/>
    <w:pPr>
      <w:ind w:left="720"/>
      <w:contextualSpacing/>
    </w:pPr>
  </w:style>
  <w:style w:type="character" w:customStyle="1" w:styleId="w8qarf">
    <w:name w:val="w8qarf"/>
    <w:basedOn w:val="DefaultParagraphFont"/>
    <w:rsid w:val="00272FB7"/>
  </w:style>
  <w:style w:type="character" w:customStyle="1" w:styleId="lrzxr">
    <w:name w:val="lrzxr"/>
    <w:basedOn w:val="DefaultParagraphFont"/>
    <w:rsid w:val="00272FB7"/>
  </w:style>
  <w:style w:type="character" w:customStyle="1" w:styleId="Heading4Char">
    <w:name w:val="Heading 4 Char"/>
    <w:basedOn w:val="DefaultParagraphFont"/>
    <w:link w:val="Heading4"/>
    <w:uiPriority w:val="9"/>
    <w:rsid w:val="00C25371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0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kmcma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d111c4b-49e3-4225-99d5-171502db0107}" enabled="1" method="Standard" siteId="{bcfa3e87-841e-48c7-983b-584159dd1a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18868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Leslie Kay McMahan</vt:lpstr>
    </vt:vector>
  </TitlesOfParts>
  <Company>Kiewit PKS</Company>
  <LinksUpToDate>false</LinksUpToDate>
  <CharactersWithSpaces>7372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mailto:lkmcmahan@gmail.com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 Kay McMahan</dc:title>
  <dc:subject/>
  <dc:creator>Public JCL</dc:creator>
  <cp:keywords/>
  <dc:description/>
  <cp:lastModifiedBy>Leslie McMahan</cp:lastModifiedBy>
  <cp:revision>8</cp:revision>
  <cp:lastPrinted>2025-02-28T11:54:00Z</cp:lastPrinted>
  <dcterms:created xsi:type="dcterms:W3CDTF">2025-02-28T11:45:00Z</dcterms:created>
  <dcterms:modified xsi:type="dcterms:W3CDTF">2025-04-03T22:01:00Z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111c4b-49e3-4225-99d5-171502db0107_Enabled">
    <vt:lpwstr>true</vt:lpwstr>
  </property>
  <property fmtid="{D5CDD505-2E9C-101B-9397-08002B2CF9AE}" pid="3" name="MSIP_Label_0d111c4b-49e3-4225-99d5-171502db0107_SetDate">
    <vt:lpwstr>2023-01-04T15:13:57Z</vt:lpwstr>
  </property>
  <property fmtid="{D5CDD505-2E9C-101B-9397-08002B2CF9AE}" pid="4" name="MSIP_Label_0d111c4b-49e3-4225-99d5-171502db0107_Method">
    <vt:lpwstr>Standard</vt:lpwstr>
  </property>
  <property fmtid="{D5CDD505-2E9C-101B-9397-08002B2CF9AE}" pid="5" name="MSIP_Label_0d111c4b-49e3-4225-99d5-171502db0107_Name">
    <vt:lpwstr>Authorized Use</vt:lpwstr>
  </property>
  <property fmtid="{D5CDD505-2E9C-101B-9397-08002B2CF9AE}" pid="6" name="MSIP_Label_0d111c4b-49e3-4225-99d5-171502db0107_SiteId">
    <vt:lpwstr>bcfa3e87-841e-48c7-983b-584159dd1a69</vt:lpwstr>
  </property>
  <property fmtid="{D5CDD505-2E9C-101B-9397-08002B2CF9AE}" pid="7" name="MSIP_Label_0d111c4b-49e3-4225-99d5-171502db0107_ActionId">
    <vt:lpwstr>34baa394-8bee-4b1c-be3a-8d57512b9b0d</vt:lpwstr>
  </property>
  <property fmtid="{D5CDD505-2E9C-101B-9397-08002B2CF9AE}" pid="8" name="MSIP_Label_0d111c4b-49e3-4225-99d5-171502db0107_ContentBits">
    <vt:lpwstr>0</vt:lpwstr>
  </property>
</Properties>
</file>