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C1E5" w14:textId="77777777" w:rsidR="003314F4" w:rsidRDefault="00B45897">
      <w:pPr>
        <w:pStyle w:val="divdocumentname"/>
        <w:spacing w:before="200" w:after="170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</w:rPr>
        <w:t>Richard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Style w:val="divdocumentword-break"/>
          <w:rFonts w:ascii="Century Gothic" w:eastAsia="Century Gothic" w:hAnsi="Century Gothic" w:cs="Century Gothic"/>
        </w:rPr>
        <w:t>Cook</w:t>
      </w:r>
    </w:p>
    <w:p w14:paraId="5876D486" w14:textId="07047348" w:rsidR="003314F4" w:rsidRPr="00E867BA" w:rsidRDefault="006A6C7C" w:rsidP="00E867BA">
      <w:pPr>
        <w:pStyle w:val="divdocumentresumeTitle"/>
        <w:spacing w:line="360" w:lineRule="atLeast"/>
        <w:rPr>
          <w:rFonts w:ascii="Century Gothic" w:eastAsia="Century Gothic" w:hAnsi="Century Gothic" w:cs="Century Gothic"/>
          <w:color w:val="003D74"/>
          <w:sz w:val="32"/>
          <w:szCs w:val="32"/>
        </w:rPr>
      </w:pPr>
      <w:r>
        <w:rPr>
          <w:rFonts w:ascii="Century Gothic" w:eastAsia="Century Gothic" w:hAnsi="Century Gothic" w:cs="Century Gothic"/>
          <w:color w:val="003D74"/>
          <w:sz w:val="32"/>
          <w:szCs w:val="32"/>
        </w:rPr>
        <w:t>Business</w:t>
      </w:r>
      <w:r w:rsidR="003E50C9">
        <w:rPr>
          <w:rFonts w:ascii="Century Gothic" w:eastAsia="Century Gothic" w:hAnsi="Century Gothic" w:cs="Century Gothic"/>
          <w:color w:val="003D74"/>
          <w:sz w:val="32"/>
          <w:szCs w:val="32"/>
        </w:rPr>
        <w:t xml:space="preserve"> </w:t>
      </w:r>
      <w:r w:rsidR="00C525C6">
        <w:rPr>
          <w:rFonts w:ascii="Century Gothic" w:eastAsia="Century Gothic" w:hAnsi="Century Gothic" w:cs="Century Gothic"/>
          <w:color w:val="003D74"/>
          <w:sz w:val="32"/>
          <w:szCs w:val="32"/>
        </w:rPr>
        <w:t xml:space="preserve">and Operations </w:t>
      </w:r>
      <w:r w:rsidR="003E50C9">
        <w:rPr>
          <w:rFonts w:ascii="Century Gothic" w:eastAsia="Century Gothic" w:hAnsi="Century Gothic" w:cs="Century Gothic"/>
          <w:color w:val="003D74"/>
          <w:sz w:val="32"/>
          <w:szCs w:val="32"/>
        </w:rPr>
        <w:t>Analy</w:t>
      </w:r>
      <w:r w:rsidR="00254F3B">
        <w:rPr>
          <w:rFonts w:ascii="Century Gothic" w:eastAsia="Century Gothic" w:hAnsi="Century Gothic" w:cs="Century Gothic"/>
          <w:color w:val="003D74"/>
          <w:sz w:val="32"/>
          <w:szCs w:val="32"/>
        </w:rPr>
        <w:t>s</w:t>
      </w:r>
      <w:r w:rsidR="006C1326">
        <w:rPr>
          <w:rFonts w:ascii="Century Gothic" w:eastAsia="Century Gothic" w:hAnsi="Century Gothic" w:cs="Century Gothic"/>
          <w:color w:val="003D74"/>
          <w:sz w:val="32"/>
          <w:szCs w:val="32"/>
        </w:rPr>
        <w:t>t</w:t>
      </w: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40"/>
        <w:gridCol w:w="610"/>
        <w:gridCol w:w="2890"/>
      </w:tblGrid>
      <w:tr w:rsidR="003314F4" w14:paraId="1F2F5AD5" w14:textId="77777777">
        <w:tc>
          <w:tcPr>
            <w:tcW w:w="774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060ECFDE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61C3F2D1" w14:textId="77777777" w:rsidR="003314F4" w:rsidRDefault="00B45897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3605BEBA" wp14:editId="1572A76F">
                        <wp:extent cx="368466" cy="368677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35472979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Work History</w:t>
                  </w:r>
                </w:p>
              </w:tc>
            </w:tr>
          </w:tbl>
          <w:p w14:paraId="01492103" w14:textId="77777777" w:rsidR="003314F4" w:rsidRDefault="003314F4">
            <w:pPr>
              <w:rPr>
                <w:vanish/>
              </w:rPr>
            </w:pPr>
          </w:p>
          <w:tbl>
            <w:tblPr>
              <w:tblStyle w:val="divdocumentleft-boxdate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14:paraId="27486D31" w14:textId="7777777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DA8BAA6" w14:textId="47573CA9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2023-03 –</w:t>
                  </w:r>
                </w:p>
                <w:p w14:paraId="2B3B2737" w14:textId="7A67338B" w:rsidR="00C525C6" w:rsidRDefault="00B2346A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2024-05</w:t>
                  </w:r>
                </w:p>
                <w:p w14:paraId="03C726D4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5946BB4D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6848FC1C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43B04B1A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2CCFD986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5F453FDB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566FE0DC" w14:textId="77777777" w:rsidR="00C525C6" w:rsidRDefault="00C525C6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0E182ABD" w14:textId="77777777" w:rsidR="00ED3F1A" w:rsidRDefault="00ED3F1A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4F4827D5" w14:textId="77777777" w:rsidR="00ED3F1A" w:rsidRDefault="00ED3F1A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45A1C3D7" w14:textId="502C51BA" w:rsidR="0028454E" w:rsidRDefault="0028454E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2022-03 –</w:t>
                  </w:r>
                </w:p>
                <w:p w14:paraId="44541B67" w14:textId="791C5CD2" w:rsidR="0028454E" w:rsidRDefault="00F46B04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2023-01</w:t>
                  </w:r>
                </w:p>
                <w:p w14:paraId="3E8E5A6D" w14:textId="77777777" w:rsidR="0028454E" w:rsidRDefault="0028454E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6B14A59B" w14:textId="77777777" w:rsidR="0028454E" w:rsidRDefault="0028454E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51E8AB37" w14:textId="77777777" w:rsidR="00305BED" w:rsidRDefault="00305BED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3CEDD651" w14:textId="77777777" w:rsidR="00305BED" w:rsidRDefault="00305BED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126D5B55" w14:textId="77777777" w:rsidR="00305BED" w:rsidRDefault="00305BED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6E1BEF4D" w14:textId="77777777" w:rsidR="00305BED" w:rsidRDefault="00305BED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79A8095E" w14:textId="77777777" w:rsidR="00305BED" w:rsidRDefault="00305BED">
                  <w:pP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</w:p>
                <w:p w14:paraId="6D842DC1" w14:textId="7CDB89C1" w:rsidR="003314F4" w:rsidRDefault="00B45897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2019-02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</w:t>
                  </w:r>
                  <w:r w:rsidR="00305BE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2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021-10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2DC31C4" w14:textId="77777777" w:rsidR="003314F4" w:rsidRDefault="00B45897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C0966E0" w14:textId="2136FBD1" w:rsidR="00C525C6" w:rsidRDefault="00C525C6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Operations Analyst</w:t>
                  </w:r>
                </w:p>
                <w:p w14:paraId="0A8280A9" w14:textId="6F781DDB" w:rsidR="00C525C6" w:rsidRDefault="00C525C6" w:rsidP="00C525C6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Ship</w:t>
                  </w:r>
                  <w:r w:rsidR="00CB7372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onk</w:t>
                  </w:r>
                </w:p>
                <w:p w14:paraId="3F62E39F" w14:textId="40201C0E" w:rsidR="00C525C6" w:rsidRDefault="00073071" w:rsidP="00C525C6">
                  <w:pPr>
                    <w:pStyle w:val="divdocumentpaddedline"/>
                    <w:numPr>
                      <w:ilvl w:val="0"/>
                      <w:numId w:val="6"/>
                    </w:numPr>
                    <w:spacing w:line="360" w:lineRule="atLeast"/>
                    <w:rPr>
                      <w:rStyle w:val="divdocumentleft-boxdatetablesinglecolumn"/>
                      <w:rFonts w:eastAsia="Century Gothic"/>
                      <w:sz w:val="22"/>
                      <w:szCs w:val="22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Developed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tools and </w:t>
                  </w:r>
                  <w:r w:rsidR="00B2346A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automation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</w:t>
                  </w:r>
                  <w:r w:rsidR="00A70500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for processing</w:t>
                  </w:r>
                  <w:r w:rsidR="00B50032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</w:t>
                  </w:r>
                  <w:r w:rsidR="009C1D9B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company KPIs and expand</w:t>
                  </w:r>
                  <w:r w:rsidR="00374963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ing</w:t>
                  </w:r>
                  <w:r w:rsidR="009C1D9B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continuous improvement initiatives.</w:t>
                  </w:r>
                  <w:r w:rsidR="009557D4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</w:t>
                  </w:r>
                  <w:r w:rsidR="009C1D9B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S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oftware </w:t>
                  </w:r>
                  <w:r w:rsidR="006508F9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suites</w:t>
                  </w:r>
                  <w:r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utilized </w:t>
                  </w:r>
                  <w:r w:rsidR="000450AA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includ</w:t>
                  </w:r>
                  <w:r w:rsidR="009C1D9B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e</w:t>
                  </w:r>
                  <w:r w:rsidR="000B2E23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d</w:t>
                  </w:r>
                  <w:r w:rsidR="00AB3B30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Metabase, Keboola</w:t>
                  </w:r>
                  <w:r w:rsidR="00D24082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 xml:space="preserve"> (Python script</w:t>
                  </w:r>
                  <w:r w:rsidR="00EC375C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s</w:t>
                  </w:r>
                  <w:r w:rsidR="00D24082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)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, Tableau, a</w:t>
                  </w:r>
                  <w:r w:rsidR="00AB3B30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nd Snowflake</w:t>
                  </w:r>
                  <w:r w:rsidR="00C525C6">
                    <w:rPr>
                      <w:rStyle w:val="divdocumentleft-boxdatetablesinglecolumn"/>
                      <w:rFonts w:ascii="Century Gothic" w:eastAsia="Century Gothic" w:hAnsi="Century Gothic"/>
                      <w:sz w:val="22"/>
                      <w:szCs w:val="22"/>
                    </w:rPr>
                    <w:t>.</w:t>
                  </w:r>
                </w:p>
                <w:p w14:paraId="363CDC54" w14:textId="77777777" w:rsidR="00C525C6" w:rsidRDefault="00C525C6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</w:pPr>
                </w:p>
                <w:p w14:paraId="2594FB1D" w14:textId="45A3C156" w:rsidR="0028454E" w:rsidRDefault="0028454E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Business Systems Analyst</w:t>
                  </w:r>
                </w:p>
                <w:p w14:paraId="77CE86AE" w14:textId="62D0A487" w:rsidR="0028454E" w:rsidRDefault="0028454E" w:rsidP="0028454E">
                  <w:pPr>
                    <w:pStyle w:val="divdocumenttxtItl"/>
                    <w:spacing w:before="80"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Total Warranty Services</w:t>
                  </w:r>
                </w:p>
                <w:p w14:paraId="6052366C" w14:textId="48AA8D39" w:rsidR="00305BED" w:rsidRPr="009825F2" w:rsidRDefault="00ED3F1A" w:rsidP="009825F2">
                  <w:pPr>
                    <w:pStyle w:val="divdocumenttxtItl"/>
                    <w:numPr>
                      <w:ilvl w:val="0"/>
                      <w:numId w:val="5"/>
                    </w:numPr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8"/>
                      <w:szCs w:val="28"/>
                    </w:rPr>
                  </w:pP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Built</w:t>
                  </w:r>
                  <w:r w:rsidR="00D42481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programs in </w:t>
                  </w:r>
                  <w:r w:rsidR="001D7E4E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VB.NET</w:t>
                  </w:r>
                  <w:r w:rsidR="00F31DB7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and R</w:t>
                  </w:r>
                  <w:r w:rsidR="00305BED" w:rsidRPr="00305BED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to</w:t>
                  </w:r>
                  <w:r w:rsidR="0026761B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</w:t>
                  </w:r>
                  <w:r w:rsidR="004A200F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automate company </w:t>
                  </w:r>
                  <w:r w:rsidR="0026761B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process</w:t>
                  </w:r>
                  <w:r w:rsidR="004A200F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es</w:t>
                  </w:r>
                  <w:r w:rsidR="005167A9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, working</w:t>
                  </w:r>
                  <w:r w:rsidR="004A200F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</w:t>
                  </w:r>
                  <w:r w:rsidR="005167A9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alongside </w:t>
                  </w:r>
                  <w:r w:rsidR="00D42481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SQL</w:t>
                  </w:r>
                  <w:r w:rsidR="004A200F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, SSIS, and</w:t>
                  </w:r>
                  <w:r w:rsidR="00F31DB7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 SSRS to </w:t>
                  </w:r>
                  <w:r w:rsidR="004A200F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 xml:space="preserve">generate </w:t>
                  </w:r>
                  <w:r w:rsidR="00F31DB7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client deliverables</w:t>
                  </w:r>
                  <w:r w:rsidR="00AF4926">
                    <w:rPr>
                      <w:rStyle w:val="divdocumentleft-boxdatetablesinglecolumn"/>
                      <w:rFonts w:ascii="Century Gothic" w:eastAsia="Century Gothic" w:hAnsi="Century Gothic" w:cs="Century Gothic"/>
                      <w:i w:val="0"/>
                      <w:iCs w:val="0"/>
                      <w:color w:val="343434"/>
                      <w:sz w:val="22"/>
                      <w:szCs w:val="22"/>
                    </w:rPr>
                    <w:t>.</w:t>
                  </w:r>
                </w:p>
                <w:p w14:paraId="42ACCA2C" w14:textId="77777777" w:rsidR="00305BED" w:rsidRDefault="00305BED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</w:pPr>
                </w:p>
                <w:p w14:paraId="546DD364" w14:textId="3E7C53EF" w:rsidR="003314F4" w:rsidRDefault="00B45897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Senior Business Analyst, Portfolio Data Analyst</w:t>
                  </w:r>
                </w:p>
                <w:p w14:paraId="14537D19" w14:textId="77777777" w:rsidR="003314F4" w:rsidRDefault="00B4589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SMArtX Technology Solutions</w:t>
                  </w:r>
                </w:p>
                <w:p w14:paraId="61F2E36C" w14:textId="77777777" w:rsidR="003314F4" w:rsidRDefault="00B4589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Directed morning operations to get ready for trading and troubleshot issues such as late file parsing and re-evaluating portfolios.</w:t>
                  </w:r>
                </w:p>
                <w:p w14:paraId="3E0BA10B" w14:textId="77777777" w:rsidR="003314F4" w:rsidRDefault="00B4589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Performed custom database queries to extract and manipulate financial data to onboard, reconcile, and prepare accounts and/or models for trading.</w:t>
                  </w:r>
                </w:p>
                <w:p w14:paraId="5F2DF1AB" w14:textId="77777777" w:rsidR="003314F4" w:rsidRDefault="00B4589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Processed corporate actions and assessed the accuracy and performance of investment models while rectifying discrepancies through portfolio analysis.</w:t>
                  </w:r>
                </w:p>
                <w:p w14:paraId="009D22B0" w14:textId="77777777" w:rsidR="003314F4" w:rsidRDefault="00B45897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Prepared prioritization meetings amongst multiple operations departments using Jira software for issue tracking.</w:t>
                  </w:r>
                </w:p>
              </w:tc>
            </w:tr>
          </w:tbl>
          <w:p w14:paraId="2091AD92" w14:textId="77777777" w:rsidR="003314F4" w:rsidRDefault="003314F4">
            <w:pPr>
              <w:rPr>
                <w:vanish/>
              </w:rPr>
            </w:pPr>
          </w:p>
          <w:tbl>
            <w:tblPr>
              <w:tblStyle w:val="divdocumentleft-boxdatetable"/>
              <w:tblW w:w="77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14:paraId="60F7624D" w14:textId="77777777" w:rsidTr="00ED3F1A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FBC84EF" w14:textId="6EBCB08A" w:rsidR="003314F4" w:rsidRDefault="00B4589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lastRenderedPageBreak/>
                    <w:t>2018-05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2018-07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E447A36" w14:textId="77777777" w:rsidR="003314F4" w:rsidRDefault="00B4589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4114059" w14:textId="0DD1397F" w:rsidR="003314F4" w:rsidRDefault="00B45897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Data Specialist</w:t>
                  </w:r>
                </w:p>
                <w:p w14:paraId="14DE6682" w14:textId="77777777" w:rsidR="003314F4" w:rsidRDefault="00B4589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Material Bank</w:t>
                  </w:r>
                </w:p>
                <w:p w14:paraId="330F4A57" w14:textId="77777777" w:rsidR="003314F4" w:rsidRDefault="00B45897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Performed data extraction, cleanup, mapping, manipulation, and importation into an e-commerce database.</w:t>
                  </w:r>
                </w:p>
                <w:p w14:paraId="26151BD8" w14:textId="77777777" w:rsidR="006946FF" w:rsidRDefault="00B45897" w:rsidP="00ED3F1A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Custom coded VBA macros to automate quality control processes</w:t>
                  </w:r>
                  <w:r w:rsidR="00305BED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.</w:t>
                  </w:r>
                </w:p>
                <w:p w14:paraId="6CA3BF86" w14:textId="13970814" w:rsidR="00ED3F1A" w:rsidRPr="00ED3F1A" w:rsidRDefault="00ED3F1A" w:rsidP="00ED3F1A">
                  <w:pPr>
                    <w:pStyle w:val="divdocumentli"/>
                    <w:spacing w:line="360" w:lineRule="atLeast"/>
                    <w:ind w:left="300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</w:tr>
            <w:tr w:rsidR="003314F4" w14:paraId="2B93D813" w14:textId="77777777" w:rsidTr="00ED3F1A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80D46AD" w14:textId="77777777" w:rsidR="003314F4" w:rsidRDefault="00B4589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2017-02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2017-08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05D5282" w14:textId="77777777" w:rsidR="003314F4" w:rsidRDefault="00B4589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7332237" w14:textId="77777777" w:rsidR="003314F4" w:rsidRDefault="00B45897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Research Associate</w:t>
                  </w:r>
                </w:p>
                <w:p w14:paraId="4FB45B6A" w14:textId="77777777" w:rsidR="003314F4" w:rsidRDefault="00B4589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Lieberman Research Worldwide</w:t>
                  </w:r>
                </w:p>
                <w:p w14:paraId="5523DDA1" w14:textId="77777777" w:rsidR="003314F4" w:rsidRDefault="00B45897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Conducted market research on contract projects that involved data acquisition, interpretation, and extraction of pertinent information to support research conclusions and finalize a client deliverable.</w:t>
                  </w:r>
                </w:p>
                <w:p w14:paraId="3719B30C" w14:textId="77777777" w:rsidR="003314F4" w:rsidRDefault="00B45897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Documented data in Excel to advance global research studies.</w:t>
                  </w:r>
                </w:p>
                <w:p w14:paraId="5BFA4772" w14:textId="77777777" w:rsidR="00ED3F1A" w:rsidRDefault="00ED3F1A" w:rsidP="00ED3F1A">
                  <w:pPr>
                    <w:pStyle w:val="divdocumentli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</w:tr>
            <w:tr w:rsidR="003314F4" w14:paraId="1619C3A1" w14:textId="77777777" w:rsidTr="00ED3F1A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A4B6765" w14:textId="77777777" w:rsidR="003314F4" w:rsidRDefault="00B45897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2013-06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</w:rPr>
                    <w:t>2015-10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9CA5792" w14:textId="77777777" w:rsidR="003314F4" w:rsidRDefault="00B45897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28E599F" w14:textId="77777777" w:rsidR="003314F4" w:rsidRDefault="00B45897">
                  <w:pPr>
                    <w:pStyle w:val="divdocumentpaddedline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z w:val="28"/>
                      <w:szCs w:val="28"/>
                    </w:rPr>
                    <w:t>Market Research Analyst</w:t>
                  </w:r>
                </w:p>
                <w:p w14:paraId="5A1123F1" w14:textId="77777777" w:rsidR="003314F4" w:rsidRDefault="00B45897">
                  <w:pPr>
                    <w:pStyle w:val="divdocumenttxtItl"/>
                    <w:spacing w:before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Stevens, Blair &amp; Co.</w:t>
                  </w:r>
                </w:p>
                <w:p w14:paraId="5E9CC611" w14:textId="5E9FE1EC" w:rsidR="003314F4" w:rsidRDefault="00E44776">
                  <w:pPr>
                    <w:pStyle w:val="divdocumentli"/>
                    <w:numPr>
                      <w:ilvl w:val="0"/>
                      <w:numId w:val="4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Conducted market research on contract projects which involved </w:t>
                  </w:r>
                  <w:r w:rsidR="00B4589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participant response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analysis, </w:t>
                  </w:r>
                  <w:r w:rsidR="00B4589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subjective data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coding,</w:t>
                  </w:r>
                  <w:r w:rsidR="00B4589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and statistical analy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sis</w:t>
                  </w:r>
                  <w:r w:rsidR="00B4589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for future use in project presentations.</w:t>
                  </w:r>
                </w:p>
                <w:p w14:paraId="7B2002D6" w14:textId="1B87E180" w:rsidR="003314F4" w:rsidRDefault="00B45897" w:rsidP="00B45897">
                  <w:pPr>
                    <w:pStyle w:val="divdocumentli"/>
                    <w:numPr>
                      <w:ilvl w:val="0"/>
                      <w:numId w:val="4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Generated a template for a project database that utilized time-dependent updates from domestic outfits.</w:t>
                  </w:r>
                </w:p>
              </w:tc>
            </w:tr>
          </w:tbl>
          <w:p w14:paraId="7572C2F0" w14:textId="77777777" w:rsidR="003314F4" w:rsidRDefault="003314F4">
            <w:pPr>
              <w:rPr>
                <w:vanish/>
              </w:rPr>
            </w:pP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53FA8B0D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4EAD6E04" w14:textId="77777777" w:rsidR="003314F4" w:rsidRDefault="00B45897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6A8E1A33" wp14:editId="688FFE4D">
                        <wp:extent cx="368466" cy="368677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6E6280F8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tbl>
            <w:tblPr>
              <w:tblStyle w:val="divdocumentleft-boxdatetable"/>
              <w:tblW w:w="774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530"/>
              <w:gridCol w:w="5900"/>
            </w:tblGrid>
            <w:tr w:rsidR="003314F4" w14:paraId="2726EF13" w14:textId="77777777" w:rsidTr="00ED3F1A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F65A1E2" w14:textId="77777777" w:rsidR="003314F4" w:rsidRDefault="003314F4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9001E50" w14:textId="77777777" w:rsidR="003314F4" w:rsidRDefault="00B45897">
                  <w:pPr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497BA47" w14:textId="77777777" w:rsidR="003314F4" w:rsidRDefault="00B45897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Bachelors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ocumentprogramline"/>
                      <w:rFonts w:ascii="Century Gothic" w:eastAsia="Century Gothic" w:hAnsi="Century Gothic" w:cs="Century Gothic"/>
                      <w:color w:val="343434"/>
                    </w:rPr>
                    <w:t>Chemical Engineering</w:t>
                  </w:r>
                </w:p>
                <w:p w14:paraId="5BD2201D" w14:textId="77777777" w:rsidR="003314F4" w:rsidRDefault="00B45897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Carnegie Mellon University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314F4" w14:paraId="79770EC6" w14:textId="77777777" w:rsidTr="00ED3F1A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D990660" w14:textId="77777777" w:rsidR="003314F4" w:rsidRDefault="003314F4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2965523" w14:textId="77777777" w:rsidR="003314F4" w:rsidRDefault="00B45897">
                  <w:pPr>
                    <w:pStyle w:val="divdocumentleft-boxpaddedlinedate-contentParagraph"/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C4CE567" w14:textId="77777777" w:rsidR="003314F4" w:rsidRDefault="00B45897">
                  <w:pPr>
                    <w:pStyle w:val="divdocumenttxtBoldParagraph"/>
                    <w:spacing w:after="80"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</w:rPr>
                    <w:t>Post-Baccalaureate Studies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14:paraId="4D09510C" w14:textId="15A2F1A9" w:rsidR="00496376" w:rsidRDefault="00B45897" w:rsidP="00FA7536">
                  <w:pPr>
                    <w:pStyle w:val="divdocumenttxtItl"/>
                    <w:spacing w:line="360" w:lineRule="atLeast"/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Columbia University</w:t>
                  </w:r>
                  <w:r>
                    <w:rPr>
                      <w:rStyle w:val="divdocumentleft-boxdatetablesinglecolumn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tbl>
            <w:tblPr>
              <w:tblStyle w:val="divdocumentheading"/>
              <w:tblW w:w="7740" w:type="dxa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62594774" w14:textId="77777777" w:rsidTr="00ED3F1A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0551DF72" w14:textId="77777777" w:rsidR="003314F4" w:rsidRDefault="00B45897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771BBFC3" wp14:editId="7E989C57">
                        <wp:extent cx="368466" cy="368677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30F5D781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Languages</w:t>
                  </w:r>
                </w:p>
              </w:tc>
            </w:tr>
          </w:tbl>
          <w:p w14:paraId="161713F2" w14:textId="7FCAC305" w:rsidR="003314F4" w:rsidRDefault="00B45897">
            <w:pPr>
              <w:pStyle w:val="div"/>
              <w:spacing w:before="200" w:line="360" w:lineRule="atLeast"/>
              <w:ind w:left="182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French (fluent), </w:t>
            </w:r>
            <w:r w:rsidR="008A450C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Portuguese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(beginner), German (beginner)</w:t>
            </w: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6970"/>
            </w:tblGrid>
            <w:tr w:rsidR="003314F4" w14:paraId="0187A996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0E64E67C" w14:textId="77777777" w:rsidR="003314F4" w:rsidRDefault="00B45897">
                  <w:pPr>
                    <w:rPr>
                      <w:rStyle w:val="divdocumentlef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3FB2A33A" wp14:editId="432CB805">
                        <wp:extent cx="368466" cy="368677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4FEAE608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Accomplishments</w:t>
                  </w:r>
                </w:p>
              </w:tc>
            </w:tr>
          </w:tbl>
          <w:p w14:paraId="2082F632" w14:textId="5E27953C" w:rsidR="003314F4" w:rsidRDefault="00B45897" w:rsidP="0045638C">
            <w:pPr>
              <w:pStyle w:val="p"/>
              <w:spacing w:before="200" w:line="360" w:lineRule="atLeast"/>
              <w:ind w:left="182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Dean's List, Carnegie Mellon College of Engineering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br/>
              <w:t>Recipient of DAAD RISE Academic Exchange Grant</w:t>
            </w:r>
          </w:p>
        </w:tc>
        <w:tc>
          <w:tcPr>
            <w:tcW w:w="6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2B8CF1" w14:textId="77777777" w:rsidR="003314F4" w:rsidRDefault="003314F4">
            <w:pPr>
              <w:pStyle w:val="divdocumentleft-boxParagraph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289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43AFE281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30CADCE8" w14:textId="77777777" w:rsidR="003314F4" w:rsidRDefault="00B45897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259C6A64" wp14:editId="7CAA383F">
                        <wp:extent cx="368466" cy="368677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71898493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Contact</w:t>
                  </w:r>
                </w:p>
              </w:tc>
            </w:tr>
          </w:tbl>
          <w:p w14:paraId="4D91464E" w14:textId="77777777" w:rsidR="003314F4" w:rsidRDefault="00B45897">
            <w:pPr>
              <w:pStyle w:val="divdocumenttxtBoldParagraph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14:paraId="5F87C1D6" w14:textId="7D57E052" w:rsidR="00204798" w:rsidRDefault="00204798">
            <w:pPr>
              <w:pStyle w:val="div"/>
              <w:spacing w:line="360" w:lineRule="atLeast"/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665 Glouchester St. Apt 1</w:t>
            </w:r>
          </w:p>
          <w:p w14:paraId="5942F733" w14:textId="13528367" w:rsidR="003314F4" w:rsidRDefault="00B45897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Boca Raton,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FL, 33487</w:t>
            </w:r>
          </w:p>
          <w:p w14:paraId="791249B3" w14:textId="77777777" w:rsidR="003314F4" w:rsidRDefault="00B4589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14:paraId="4DA240A0" w14:textId="1F492538" w:rsidR="003314F4" w:rsidRDefault="00B45897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1-</w:t>
            </w:r>
            <w:r w:rsidR="00B2346A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772-306-7716</w:t>
            </w:r>
          </w:p>
          <w:p w14:paraId="649629D7" w14:textId="77777777" w:rsidR="003314F4" w:rsidRDefault="00B45897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14:paraId="6FD016A3" w14:textId="77777777" w:rsidR="003314F4" w:rsidRPr="0045638C" w:rsidRDefault="00B45897">
            <w:pPr>
              <w:pStyle w:val="divdocumentword-break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0"/>
                <w:szCs w:val="20"/>
              </w:rPr>
            </w:pPr>
            <w:r w:rsidRPr="0045638C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0"/>
                <w:szCs w:val="20"/>
              </w:rPr>
              <w:t>Richie37@countermail.com</w:t>
            </w: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52BB83F7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1D015CE2" w14:textId="77777777" w:rsidR="003314F4" w:rsidRDefault="00B45897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293CB263" wp14:editId="18945037">
                        <wp:extent cx="368466" cy="368677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585512B5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Skills</w:t>
                  </w:r>
                </w:p>
              </w:tc>
            </w:tr>
          </w:tbl>
          <w:p w14:paraId="7EC28F3E" w14:textId="632C7F2E" w:rsidR="003314F4" w:rsidRDefault="00B45897" w:rsidP="0045638C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Data</w:t>
            </w:r>
            <w:r w:rsidR="00C76CB8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/technical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analysis</w:t>
            </w:r>
          </w:p>
          <w:p w14:paraId="2D627217" w14:textId="29F41190" w:rsidR="00E867BA" w:rsidRDefault="00DB58E0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</w:t>
            </w:r>
            <w:r w:rsidR="00C76CB8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rogramming</w:t>
            </w:r>
          </w:p>
          <w:tbl>
            <w:tblPr>
              <w:tblStyle w:val="divdocumentheading"/>
              <w:tblW w:w="0" w:type="auto"/>
              <w:tblBorders>
                <w:bottom w:val="single" w:sz="8" w:space="0" w:color="D5D6D6"/>
              </w:tblBorders>
              <w:tblLayout w:type="fixed"/>
              <w:tblCellMar>
                <w:left w:w="0" w:type="dxa"/>
                <w:bottom w:w="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0"/>
              <w:gridCol w:w="2120"/>
            </w:tblGrid>
            <w:tr w:rsidR="003314F4" w14:paraId="79748B09" w14:textId="77777777">
              <w:tc>
                <w:tcPr>
                  <w:tcW w:w="77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196B1EBC" w14:textId="77777777" w:rsidR="003314F4" w:rsidRDefault="00B45897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 wp14:anchorId="0CD61611" wp14:editId="0C19339D">
                        <wp:extent cx="368466" cy="368677"/>
                        <wp:effectExtent l="0" t="0" r="0" b="0"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0" w:type="dxa"/>
                  <w:tcMar>
                    <w:top w:w="405" w:type="dxa"/>
                    <w:left w:w="5" w:type="dxa"/>
                    <w:bottom w:w="50" w:type="dxa"/>
                    <w:right w:w="5" w:type="dxa"/>
                  </w:tcMar>
                  <w:hideMark/>
                </w:tcPr>
                <w:p w14:paraId="3D86DA61" w14:textId="77777777" w:rsidR="003314F4" w:rsidRDefault="00B45897">
                  <w:pP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Style w:val="divdocumentdivheadingsectiontitle"/>
                      <w:rFonts w:ascii="Century Gothic" w:eastAsia="Century Gothic" w:hAnsi="Century Gothic" w:cs="Century Gothic"/>
                      <w:b/>
                      <w:bCs/>
                      <w:color w:val="003D74"/>
                      <w:sz w:val="32"/>
                      <w:szCs w:val="32"/>
                    </w:rPr>
                    <w:t>Software</w:t>
                  </w:r>
                </w:p>
              </w:tc>
            </w:tr>
          </w:tbl>
          <w:p w14:paraId="2FE8C66D" w14:textId="79E69844" w:rsidR="002114FC" w:rsidRDefault="002114FC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Asana</w:t>
            </w:r>
          </w:p>
          <w:p w14:paraId="147800AC" w14:textId="72EAAC81" w:rsidR="002114FC" w:rsidRDefault="00C525C6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G-Suite</w:t>
            </w:r>
          </w:p>
          <w:p w14:paraId="2B4789DC" w14:textId="545CE469" w:rsidR="002114FC" w:rsidRDefault="002114FC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Jira</w:t>
            </w:r>
          </w:p>
          <w:p w14:paraId="39D6F276" w14:textId="77777777" w:rsidR="002114FC" w:rsidRDefault="002114FC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Python </w:t>
            </w:r>
          </w:p>
          <w:p w14:paraId="2542256C" w14:textId="04793AF1" w:rsidR="003314F4" w:rsidRDefault="002114FC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R</w:t>
            </w:r>
          </w:p>
          <w:p w14:paraId="7C577A14" w14:textId="38064B04" w:rsidR="00BE1F01" w:rsidRDefault="00470E25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Slack</w:t>
            </w:r>
          </w:p>
          <w:p w14:paraId="48B85D63" w14:textId="77777777" w:rsidR="002114FC" w:rsidRDefault="002114FC" w:rsidP="002114FC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Snowflake</w:t>
            </w:r>
          </w:p>
          <w:p w14:paraId="22266227" w14:textId="77777777" w:rsidR="003314F4" w:rsidRDefault="002114FC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SQL Server</w:t>
            </w:r>
          </w:p>
          <w:p w14:paraId="1BB23B9C" w14:textId="77777777" w:rsidR="002114FC" w:rsidRDefault="002114FC" w:rsidP="002114FC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Tableau</w:t>
            </w:r>
          </w:p>
          <w:p w14:paraId="611C8BE3" w14:textId="7AD3360D" w:rsidR="002114FC" w:rsidRDefault="002114FC">
            <w:pPr>
              <w:pStyle w:val="p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</w:tr>
    </w:tbl>
    <w:p w14:paraId="76BC6F46" w14:textId="77777777" w:rsidR="003314F4" w:rsidRDefault="003314F4" w:rsidP="00B45897">
      <w:pPr>
        <w:rPr>
          <w:rFonts w:ascii="Century Gothic" w:eastAsia="Century Gothic" w:hAnsi="Century Gothic" w:cs="Century Gothic"/>
          <w:color w:val="343434"/>
          <w:sz w:val="22"/>
          <w:szCs w:val="22"/>
        </w:rPr>
      </w:pPr>
    </w:p>
    <w:sectPr w:rsidR="003314F4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93DE04C7-CE95-43FD-AB4C-1CB91B3EAF27}"/>
    <w:embedBold r:id="rId2" w:fontKey="{8D375CEA-397E-481F-A083-F58272AB4F6D}"/>
    <w:embedItalic r:id="rId3" w:fontKey="{773237ED-FCB4-4FF3-A9F7-A8C2B72D1EA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B040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120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1A6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CE9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68A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4EF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C66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80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E3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9D24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7E4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67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9C8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6EC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B29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0E9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AAB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825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A548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543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7E8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C6B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226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9AB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CE9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6B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C09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ADA9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744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1A3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4B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1ED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42D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0E1F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B69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989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4901979"/>
    <w:multiLevelType w:val="hybridMultilevel"/>
    <w:tmpl w:val="BABA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7C74"/>
    <w:multiLevelType w:val="hybridMultilevel"/>
    <w:tmpl w:val="0E2E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86453">
    <w:abstractNumId w:val="0"/>
  </w:num>
  <w:num w:numId="2" w16cid:durableId="285430604">
    <w:abstractNumId w:val="1"/>
  </w:num>
  <w:num w:numId="3" w16cid:durableId="316961196">
    <w:abstractNumId w:val="2"/>
  </w:num>
  <w:num w:numId="4" w16cid:durableId="575164864">
    <w:abstractNumId w:val="3"/>
  </w:num>
  <w:num w:numId="5" w16cid:durableId="1289314466">
    <w:abstractNumId w:val="5"/>
  </w:num>
  <w:num w:numId="6" w16cid:durableId="114658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F4"/>
    <w:rsid w:val="000075E5"/>
    <w:rsid w:val="00041B3E"/>
    <w:rsid w:val="00041C6B"/>
    <w:rsid w:val="000450AA"/>
    <w:rsid w:val="00073071"/>
    <w:rsid w:val="00091B45"/>
    <w:rsid w:val="00093693"/>
    <w:rsid w:val="000B2E23"/>
    <w:rsid w:val="000B4FD1"/>
    <w:rsid w:val="00114B9B"/>
    <w:rsid w:val="00121D82"/>
    <w:rsid w:val="001D2B47"/>
    <w:rsid w:val="001D7E4E"/>
    <w:rsid w:val="00204798"/>
    <w:rsid w:val="002114FC"/>
    <w:rsid w:val="00254F3B"/>
    <w:rsid w:val="0026761B"/>
    <w:rsid w:val="002767DC"/>
    <w:rsid w:val="0028454E"/>
    <w:rsid w:val="00305BED"/>
    <w:rsid w:val="003314F4"/>
    <w:rsid w:val="00374963"/>
    <w:rsid w:val="00376509"/>
    <w:rsid w:val="00377CF3"/>
    <w:rsid w:val="003E50C9"/>
    <w:rsid w:val="00431C9D"/>
    <w:rsid w:val="0045638C"/>
    <w:rsid w:val="00461A83"/>
    <w:rsid w:val="00470E25"/>
    <w:rsid w:val="00496376"/>
    <w:rsid w:val="004A200F"/>
    <w:rsid w:val="004C717B"/>
    <w:rsid w:val="005167A9"/>
    <w:rsid w:val="00572B83"/>
    <w:rsid w:val="00577C97"/>
    <w:rsid w:val="00593617"/>
    <w:rsid w:val="005F5FDD"/>
    <w:rsid w:val="006508F9"/>
    <w:rsid w:val="00662A19"/>
    <w:rsid w:val="00680DD0"/>
    <w:rsid w:val="006946FF"/>
    <w:rsid w:val="006A26F1"/>
    <w:rsid w:val="006A6C7C"/>
    <w:rsid w:val="006C1326"/>
    <w:rsid w:val="006C30BA"/>
    <w:rsid w:val="007C1F78"/>
    <w:rsid w:val="007D39AF"/>
    <w:rsid w:val="007E008E"/>
    <w:rsid w:val="008A450C"/>
    <w:rsid w:val="008E28E1"/>
    <w:rsid w:val="009427C7"/>
    <w:rsid w:val="009557D4"/>
    <w:rsid w:val="009825F2"/>
    <w:rsid w:val="009C1D9B"/>
    <w:rsid w:val="009D327B"/>
    <w:rsid w:val="00A70500"/>
    <w:rsid w:val="00AB3B30"/>
    <w:rsid w:val="00AB4AAC"/>
    <w:rsid w:val="00AF4926"/>
    <w:rsid w:val="00B2346A"/>
    <w:rsid w:val="00B45897"/>
    <w:rsid w:val="00B50032"/>
    <w:rsid w:val="00BB0588"/>
    <w:rsid w:val="00BE1F01"/>
    <w:rsid w:val="00C27FA0"/>
    <w:rsid w:val="00C525C6"/>
    <w:rsid w:val="00C76CB8"/>
    <w:rsid w:val="00CB7372"/>
    <w:rsid w:val="00D14C24"/>
    <w:rsid w:val="00D24082"/>
    <w:rsid w:val="00D36901"/>
    <w:rsid w:val="00D42481"/>
    <w:rsid w:val="00D836D6"/>
    <w:rsid w:val="00D970CE"/>
    <w:rsid w:val="00DB58E0"/>
    <w:rsid w:val="00E07597"/>
    <w:rsid w:val="00E27026"/>
    <w:rsid w:val="00E44776"/>
    <w:rsid w:val="00E458D7"/>
    <w:rsid w:val="00E71F7A"/>
    <w:rsid w:val="00E867BA"/>
    <w:rsid w:val="00EC375C"/>
    <w:rsid w:val="00ED3F1A"/>
    <w:rsid w:val="00F130C4"/>
    <w:rsid w:val="00F31DB7"/>
    <w:rsid w:val="00F46B04"/>
    <w:rsid w:val="00FA202E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F79D"/>
  <w15:docId w15:val="{061423F2-9064-4F58-AF96-5D12B2C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paragraph" w:customStyle="1" w:styleId="div">
    <w:name w:val="div"/>
    <w:basedOn w:val="Normal"/>
  </w:style>
  <w:style w:type="paragraph" w:customStyle="1" w:styleId="divdocumentfirstsection">
    <w:name w:val="div_document_firstsection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20" w:lineRule="atLeast"/>
    </w:pPr>
    <w:rPr>
      <w:b/>
      <w:bCs/>
      <w:color w:val="003D74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ivdocumentresumeTitle">
    <w:name w:val="div_document_resumeTitle"/>
    <w:basedOn w:val="Normal"/>
    <w:pPr>
      <w:pBdr>
        <w:top w:val="none" w:sz="0" w:space="10" w:color="auto"/>
      </w:pBdr>
    </w:pPr>
  </w:style>
  <w:style w:type="paragraph" w:customStyle="1" w:styleId="summary">
    <w:name w:val="summary"/>
    <w:basedOn w:val="Normal"/>
  </w:style>
  <w:style w:type="paragraph" w:customStyle="1" w:styleId="divdocumentsummaryparagraphsinglecolumn">
    <w:name w:val="div_document_summary_paragraph_singlecolumn"/>
    <w:basedOn w:val="Normal"/>
  </w:style>
  <w:style w:type="paragraph" w:customStyle="1" w:styleId="p">
    <w:name w:val="p"/>
    <w:basedOn w:val="Normal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_section_nth-child(1)"/>
    <w:basedOn w:val="Normal"/>
  </w:style>
  <w:style w:type="character" w:customStyle="1" w:styleId="divdocumentsectioniconCell">
    <w:name w:val="div_document_section_iconCell"/>
    <w:basedOn w:val="DefaultParagraphFont"/>
  </w:style>
  <w:style w:type="character" w:customStyle="1" w:styleId="documentheadingIcon">
    <w:name w:val="document_headingIcon"/>
    <w:basedOn w:val="DefaultParagraphFont"/>
  </w:style>
  <w:style w:type="character" w:customStyle="1" w:styleId="divdocumentsectiontitleCell">
    <w:name w:val="div_document_section_titleCell"/>
    <w:basedOn w:val="DefaultParagraphFont"/>
  </w:style>
  <w:style w:type="character" w:customStyle="1" w:styleId="divdocumentdivheadingsectiontitle">
    <w:name w:val="div_document_div_heading_sectiontitle"/>
    <w:basedOn w:val="DefaultParagraphFont"/>
  </w:style>
  <w:style w:type="table" w:customStyle="1" w:styleId="divdocumentheading">
    <w:name w:val="div_document_heading"/>
    <w:basedOn w:val="TableNormal"/>
    <w:tblPr/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datetablesinglecolumn">
    <w:name w:val="div_document_left-box_datetable_singlecolumn"/>
    <w:basedOn w:val="DefaultParagraphFont"/>
    <w:rPr>
      <w:b w:val="0"/>
      <w:bCs w:val="0"/>
    </w:rPr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txtItl">
    <w:name w:val="div_document_txtItl"/>
    <w:basedOn w:val="Normal"/>
    <w:rPr>
      <w:i/>
      <w:iCs/>
    </w:rPr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left-boxdatetable">
    <w:name w:val="div_document_left-box_datetable"/>
    <w:basedOn w:val="TableNormal"/>
    <w:tblPr/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left-boxpaddedlinedate-contentParagraph">
    <w:name w:val="div_document_left-box_paddedline_date-content Paragraph"/>
    <w:basedOn w:val="Normal"/>
    <w:rPr>
      <w:b/>
      <w:bCs/>
    </w:rPr>
  </w:style>
  <w:style w:type="paragraph" w:customStyle="1" w:styleId="divdocumentrtngSecdivparagraph">
    <w:name w:val="div_document_rtngSec_div_paragraph"/>
    <w:basedOn w:val="Normal"/>
  </w:style>
  <w:style w:type="paragraph" w:customStyle="1" w:styleId="divdocumentleft-boxparagraphsinglecolumn">
    <w:name w:val="div_document_left-box_paragraph_singlecolumn"/>
    <w:basedOn w:val="Normal"/>
  </w:style>
  <w:style w:type="paragraph" w:customStyle="1" w:styleId="divdocumentleft-boxParagraph">
    <w:name w:val="div_document_left-box Paragraph"/>
    <w:basedOn w:val="Normal"/>
  </w:style>
  <w:style w:type="character" w:customStyle="1" w:styleId="emptymiddlecell">
    <w:name w:val="emptymiddlecell"/>
    <w:basedOn w:val="DefaultParagraphFont"/>
  </w:style>
  <w:style w:type="character" w:customStyle="1" w:styleId="divdocumentright-box">
    <w:name w:val="div_document_right-box"/>
    <w:basedOn w:val="DefaultParagraphFont"/>
    <w:rPr>
      <w:spacing w:val="4"/>
    </w:rPr>
  </w:style>
  <w:style w:type="paragraph" w:customStyle="1" w:styleId="divdocumentright-boxparagraph">
    <w:name w:val="div_document_right-box_paragraph"/>
    <w:basedOn w:val="Normal"/>
  </w:style>
  <w:style w:type="paragraph" w:customStyle="1" w:styleId="divdocumentright-boxSECTIONCNTCparagraphsinglecolumn">
    <w:name w:val="div_document_right-box_SECTION_CNTC_paragraph_singlecolumn"/>
    <w:basedOn w:val="Normal"/>
  </w:style>
  <w:style w:type="paragraph" w:customStyle="1" w:styleId="divdocumentword-breakParagraph">
    <w:name w:val="div_document_word-break Paragraph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txtright">
    <w:name w:val="txtright"/>
    <w:basedOn w:val="Normal"/>
    <w:pPr>
      <w:jc w:val="right"/>
    </w:pPr>
  </w:style>
  <w:style w:type="character" w:customStyle="1" w:styleId="txtrightCharacter">
    <w:name w:val="txtright Character"/>
    <w:basedOn w:val="DefaultParagraphFont"/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338</Words>
  <Characters>2321</Characters>
  <Application>Microsoft Office Word</Application>
  <DocSecurity>0</DocSecurity>
  <Lines>145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Cook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Cook</dc:title>
  <dc:creator>RICHIE</dc:creator>
  <cp:lastModifiedBy>James Cook</cp:lastModifiedBy>
  <cp:revision>74</cp:revision>
  <dcterms:created xsi:type="dcterms:W3CDTF">2022-05-18T01:07:00Z</dcterms:created>
  <dcterms:modified xsi:type="dcterms:W3CDTF">2025-01-28T15:13:00Z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b6df5bd4-b07e-458e-8632-d3b09bd9d8d6</vt:lpwstr>
  </property>
  <property fmtid="{D5CDD505-2E9C-101B-9397-08002B2CF9AE}" pid="3" name="x1ye=0">
    <vt:lpwstr>oFEAAB+LCAAAAAAABAAUm8Vig1AURD+IBW5L3J1gO9yCe76+dJm0obwrM2fSBOYJkRBRkeAoGqE5CMEonkQgkiZZEuUJIhc4P5A346mfT4EWp/JNWmmuF0b/Dd0pKcJj8LoxE74ncPiC2Ck/uAntd7LZG3v580l1wItIBCOxp+r4WrP9TJwEQcEJQUc6wHHaY58woBGnkIyCI0DrTDQOm4m95sSEgVfk3sIlXJidqKUqicvx/p7msiVaQPbkCXZ</vt:lpwstr>
  </property>
  <property fmtid="{D5CDD505-2E9C-101B-9397-08002B2CF9AE}" pid="4" name="x1ye=1">
    <vt:lpwstr>5jkxw3xzyl/URD7TZPIaCdYlxYf+x869ZuGpbu91qd6gsA+sTKr5AjyuqFmElGcYNgqUYu1DDANS3ug9ACO01EjM4yrlmwZ1JrwiKThCKLyiE2MenTgAapDYVYpmFAkNsFvuTL5J5Fg8mdxsJaXeppQQvh8jB2S8IbgT32kYQADhsgZJ9GH7WR5DF2YeExirM5CfkwVXNtfZQA0Bx99gXJOE1JGSN5a/kgM6VhJ+Of4vE2KH3AU+3Eg2UWlRK2d</vt:lpwstr>
  </property>
  <property fmtid="{D5CDD505-2E9C-101B-9397-08002B2CF9AE}" pid="5" name="x1ye=10">
    <vt:lpwstr>xfJ+y/PIq+jsIxH8f55XZLhJrnb3HXj+msfGtiGX9Nwejuh/zFHs/b7/q6N5NjNULaOjYX9qZI8t45QK3NESx+JOrkHztvlZUqgnoM3A/wuGwNjl90tGNtsaLebz4gO38IP2ifGGlGrVMh4MZnigDNrAv8JTLTYlrAtjkG4NTUSvjMkVVg7ZlqABRD1Wj9mhyOGoqanNuEnIiNGj33MG4FN+6THezjw0InNeSubdayh1qGTo+RJo4vai7+BQfO0</vt:lpwstr>
  </property>
  <property fmtid="{D5CDD505-2E9C-101B-9397-08002B2CF9AE}" pid="6" name="x1ye=11">
    <vt:lpwstr>jghaymqxkyujGlrjkSVtPzApTc2xNBhTZvBztJs0GelAUucEH9mKt7TxqaPHvQub3xoSCa/eq8XW31ey0+8hxmg4+Jmxo0v9e4jfguWqWsXyzOu+FLSDy9EsHE0Zg/f6fUdOLAi1byVolWNGfkSP05vnFpx+l/0VoA9OtQtu+Rr8g5sfyXBmRmDlrZDoXB5whg2dSoEHk1fqvNoX85XoJAqRCpLcVgpCF71rvcS51TZi2O+/Wg7rOb3JyGJ/IMj</vt:lpwstr>
  </property>
  <property fmtid="{D5CDD505-2E9C-101B-9397-08002B2CF9AE}" pid="7" name="x1ye=12">
    <vt:lpwstr>Ti9+rmOmJ4ajbV8vzxLfOFz3Y3r4/dqkw5rbjuyDTz8rHl3F6z9Kbt8wghX0T88Ts4ZWNbvHYOdfmbPPTDRZgz5X3cGM3VOXQfwBnBwGvPb5IKHpskFanFE+ITkS6+j/q7ry6YR9B38lxUhAgp9QoKaOHMdHPnCY/Pb2k+BUJQIfP/qyqcGu0SOXFWHN496mpqryFeZAAcwVpDhmrLZjbTgE/4OnwP1vGbGDMvSV2w7RdcGX9MqqQ2u2QTQz8Tw</vt:lpwstr>
  </property>
  <property fmtid="{D5CDD505-2E9C-101B-9397-08002B2CF9AE}" pid="8" name="x1ye=13">
    <vt:lpwstr>2L+zh2yTK/Xk9o7roQJh0zxctJQ8tjarIemiJ9NAq+0V+r8BdKHXa6yaGfGynU/9paBssWJUZ2YYm1pll88VbL2mWJYo3gdgHyVTdoIn2GRZIlA3OtR3u1iLd6/jq76srXAgVg1+JAsfrhQRhkC83Ep4KsRoi0bh0rlwsHlZbqS8fIkuLHHfVezQlKexS4Ac6Jm3vFZUkp7iuUKInNBp/58KQ1bXmte/Zfx+7BXc+m8jL1Ebv8ChPEzL7ndo95P</vt:lpwstr>
  </property>
  <property fmtid="{D5CDD505-2E9C-101B-9397-08002B2CF9AE}" pid="9" name="x1ye=14">
    <vt:lpwstr>uDG8WA+lmKjwC6whmnAospS8XO2ar4HvhSkWKDNrmj9W50V3uSizC7LroWS2+qzTJ83iKEkKQGXqF9qxYsm2WM8KxnsU3mk+Gzmpnj/vyEgW6TnXDONc5YBRtjWebGQlORA3kdTLC+XYZpdHDrhA7pnp6Uz16eisK/vJZ+OeEBDGzusdjqUb7D/aiXknuzDCx4igeYomysYT2qKlyW8AfQVIz5zKIj7sDQSL4x87YoDvw0s7OAUDdTSeKwHub8o</vt:lpwstr>
  </property>
  <property fmtid="{D5CDD505-2E9C-101B-9397-08002B2CF9AE}" pid="10" name="x1ye=15">
    <vt:lpwstr>wZ94BnTyDroguajqfPXfopBJPdeUGGpB/I6AwiTbUtq8h6+fHNOBDszRR34eu5wAPQcK6ma/IRdR6kHTLwX33j9w7/u8Gsa4IglJZ6DGne8yRdWoeTNfk9BCkME5mTpDppd9FcFsX1JDUyTrdEm8wfN/EDHlClFHw/lmx9fLSTBa5KdkvftyCiPCKeMchZD0luka2ATUsZurGlKjks/kqsWZCPsddDuf6u2PF8isbzf6WUuNclTVcB912anJoKf</vt:lpwstr>
  </property>
  <property fmtid="{D5CDD505-2E9C-101B-9397-08002B2CF9AE}" pid="11" name="x1ye=16">
    <vt:lpwstr>4fdClts6WEDx9VFSsXi08ZLufgvmefsEvogpL/bMQcL1rpIdk9g2D+uE8vGma+/2B1MlDmL2lo94EqrHF9xMa7Qy2SKWtFnXtMb3uSbdYEpI9IXsfs5DnC4FBKycq7E3w8YPApuZ+nRfxZSur+O2nBvVlfl7GmJ+DcXrXH5+McMFoU+TbXGmfc3is1gWtKT+BIxmjzKmrxiNu2m8CtaImJ8rho9uMOsWV9ye5RmogVhd5MU8L5Uzg+zM6jfkzw5</vt:lpwstr>
  </property>
  <property fmtid="{D5CDD505-2E9C-101B-9397-08002B2CF9AE}" pid="12" name="x1ye=17">
    <vt:lpwstr>68Dfps/YEFfCEa/0y0gjsOjH3t1eTIUkqG24BtKSze487yMXMw8jeir11abdjSFupwPJF62Sa1viFhvMrG71k7KuqqvcyR8T20RHHdpHyWpuFtpXoLYoysggLsxgcIzQJUEhM57BU+f1Cspysnug5DLxKPm+M81XJeHE7C5wvpKWKsJfk3cVIROsITOlzlcOy7NTcnLGYAju8p+00rvokjD35Vcir9vtkxkDC9A9kNbF8SjagDKwKM/56uK6N5k</vt:lpwstr>
  </property>
  <property fmtid="{D5CDD505-2E9C-101B-9397-08002B2CF9AE}" pid="13" name="x1ye=18">
    <vt:lpwstr>asxGyUPPce2dyMAYnroa+ZOMN9/H5F+SlEh/zx7RQgX3p8DbNPPzTuMsQE1CoonIIgtgb13O5sxsc89So9fxk8WrXPuMHeocAqCBxs0Inubs+LKxWNl0RMYDihr+X7XDtRtt+tbc0boK/4CN/gVPrX98ELaZsBVUS7T3jeq1bH+xcPyfZVZFrMjidE6V0TdDeVoZwJzyfb+HixZZTEMeQryVtfzS3t1NmvowupwruzMmI8dhfyeL79hypXoJ8oi</vt:lpwstr>
  </property>
  <property fmtid="{D5CDD505-2E9C-101B-9397-08002B2CF9AE}" pid="14" name="x1ye=19">
    <vt:lpwstr>eypsqp//YRa34pjWbMjJBFlFxGVuc1DLtx5Jq7SIqmMpwyY5QMMo8+7QmU2Nd46WT/KecRBaqJedl/1yTOMVWB3KPGVqcNG1K9MFBgbGsxaqHtKCRLU9k/PB76TFtTQuKlzNx3wTodhEfSpviNdLRZk+g38OqxqYyvRL6ya8XlRas21n7BTxtsCou+mJR4PHUncDT1kzDOplIXlv3EaZsmGtitAeh7cv8kEbSoBswr7F5ncUX27CR8Yh973uu8+</vt:lpwstr>
  </property>
  <property fmtid="{D5CDD505-2E9C-101B-9397-08002B2CF9AE}" pid="15" name="x1ye=2">
    <vt:lpwstr>Zb/pjSoFpjjDyTfFt2AhwDhX4bbv9Jl4Ui5U5QGHndVu9gFCIwNqVVAGMwpSl1drrtw5+Nl2SaUBK+qo4ja/WPnmvwS+Q/kkR3zp7lq75lRsuN8JNqqHVPIa8Ec9b4VybtAXXmv70/7G9xgHTpjr/xMJ9H3xMmwxpHR2rKSPWAieXMWYjeJj4fhtmoqcaFotThpftC9I6gvTd1HwQyppxjRAqZaCKoa3+KZN8VADOwNAP8lgpNrmeHOQDnS82kT</vt:lpwstr>
  </property>
  <property fmtid="{D5CDD505-2E9C-101B-9397-08002B2CF9AE}" pid="16" name="x1ye=20">
    <vt:lpwstr>QK+yY8OryVgquuTrTMnbgO3JOMWlWGWyB/PRoEEdqGObtHZ/CyDvTyMQ+oZYImfhhintW81Qh1b6mFOhEbc71KJPU+n5uh9eEyOSa5Qd0FPn39OYXjRfkZcwrxeJVQoYY5/15livtQPRCpPVKYi7wGvQmpHEFc1NfOtjfVwfaLiY1MIZDo1hv74l++vunXQDIvU7n3dvqg5ksjGAWi6OqtmQBc9tRX2ZjgUd6N5Ihv0MGWGzSK71XOzwkS9NOgC</vt:lpwstr>
  </property>
  <property fmtid="{D5CDD505-2E9C-101B-9397-08002B2CF9AE}" pid="17" name="x1ye=21">
    <vt:lpwstr>gO202oMamvquUzmwkDLShuWvyAJiJ5wkLXD7ooH4/pS+/RrFVIbPUkGX+7NkoYsbAeXckjRxDnjbv8IU3Bd8jkOh4NkuyJxrvEphsbVfKakeInkV1DCHdJQ3HJNvgqvopqjv3XqpBMPDXYXdD5TTD9A4MUqW3EK0pAQ31y8raTsJ6mwNdrK5Du5Yq6FnAQTV716VPWU6xW9ok57qNmA2LnB7wF7llMEr2lndW2KbWX3+yWnzdKIHnr1bzTrzcVk</vt:lpwstr>
  </property>
  <property fmtid="{D5CDD505-2E9C-101B-9397-08002B2CF9AE}" pid="18" name="x1ye=22">
    <vt:lpwstr>dQBTXVnn3RxsB1k5sVt7U404ez9Y7oOqtgFNFDpEXME7drpuETyHvJjCklelyBDqWG4HhhIXpKS4WMpumtlEFKFifokZIAkYKUtsFW4znT+9sDmrOpeAXkevvpbEXowLOkJ6Z2ydyrQeWMojyYdh73UcqvSLdZZARwaKE1NjvrmBJIZv0ES3FfEveRmk9eMDK6IBTM0cY3a2IO3a9+3rAc3l5gqDpldCY86jByJ2aiwsRnC7eNrD2zOAa/ONfR1</vt:lpwstr>
  </property>
  <property fmtid="{D5CDD505-2E9C-101B-9397-08002B2CF9AE}" pid="19" name="x1ye=23">
    <vt:lpwstr>0Iug+UieE98aPk0jJUSY/jX9kf7mIJzmmIdZ3KCHI1zcfji/OxF9eFSICdFU9e+2NS2w1E+rkAP6cNP+r0or13qrVRJuBroTTrDYbo1Vd3pzeshDMx8BId52YL7706OrMo09oKwfayDi2rVW2OH4RdNJuHX31ngpgQlb4aO8Zrw8gTrhY0KayjZ1qxN68+5uGbZXTBaOHp9CYWrz9+HoL/vSrLHyahwQFLL9U2MqDjsRUoo99feXlFxQydUzVdH</vt:lpwstr>
  </property>
  <property fmtid="{D5CDD505-2E9C-101B-9397-08002B2CF9AE}" pid="20" name="x1ye=24">
    <vt:lpwstr>+oSqSXd7jiC4tTsjSPYSpoHHqRyiX21iHmlb6/ij4HC3rnO6J/dFWV2lX6knWuEAamvUPynyNDco1jqy2mj3ZUGO5slBkK20dsxsY2h/R3kLRtTia0Pwt3LpJGWUbLV1GbC2QAuBZBR/i7Qqv21gwCSLn9kztzcZR1C5R1yATwz+rDh2Yk12KLt6S+e4YZk4x1Q13quAfPx18a6Q/tSDsSnDpS/JSbBnSwz6g0xqhScKUEUv8RPL5+6dBbblYgi</vt:lpwstr>
  </property>
  <property fmtid="{D5CDD505-2E9C-101B-9397-08002B2CF9AE}" pid="21" name="x1ye=25">
    <vt:lpwstr>/l+4H+VcAf69V+HxQVcmAcIV1s/ZI+1qxQwPGqgYFMAgqRChp3NT6+MWXPW1JLtxNrpAm1NElM3sxHgymrdO0Zjg3RikCOLzBwD7UR//eawyDy6QsJp1DFSmNNUfOZwN8VR6jPmvfT/T4fccMzy0p5kau7GEUtz+RGcN5mVrEt0icL+0IqxhJosh50ShWp++jCRwuTjNSeXB/BRxNG+V5+0Z8p+DEEOuleC7KZVYbSdPTDryblBvyvuYT6ZV9hx</vt:lpwstr>
  </property>
  <property fmtid="{D5CDD505-2E9C-101B-9397-08002B2CF9AE}" pid="22" name="x1ye=26">
    <vt:lpwstr>ufOrg7MtYs2fnxhkZsJaJXZJWzWOKPzgTr5XyBM81RopHGY6MNYTVFfM3lPvG+nzdnzVtuOmijfo5BqmT0JPLAOtaWnQMLRSjsjkuyoTKtpSSAKj5hst3ZiOAdMGrV+jUrh1IoEw2H1bWuszw03fGSNP5ySUGeMKLRLgocZlMQQG4fBRAx46zEZ3n2GkvoRRgGZZYGv/L2MpxQ0pFtvrH27dNVpbnGcAOYNO/0xS3ebPre/Y3QSzztr69XtaaHl</vt:lpwstr>
  </property>
  <property fmtid="{D5CDD505-2E9C-101B-9397-08002B2CF9AE}" pid="23" name="x1ye=27">
    <vt:lpwstr>JLqISHtsblPHuWSW8PhBGx79ooeUJKbxKqWw3Qgc1+3wmD9ztk6l4hLGLVnMR0FprhdhbDNxw+J5TI4Z1R+J10r385sSLpB13yZlX040oglfXhhDnlI0kFfzhPFSPuC4HQFv0qUsV96GF4Dp/a3W3w9jJiTcgyLf6ifrcnJyMA/0aQZqMbiWIY0fySVxNzPXLnFzuNbTwLLjYHxvSpuOYD7GwW+BqidYXYQT5PLi78ZZE1HQGTQMFE+1VPqwhX2</vt:lpwstr>
  </property>
  <property fmtid="{D5CDD505-2E9C-101B-9397-08002B2CF9AE}" pid="24" name="x1ye=28">
    <vt:lpwstr>JHzshsqy8KXsTnTN4FNkk0ANFGEpYTM8Okgwv4CL3wC9q1DvQnFbE1Iuh1N1OdDxO3sXQbelfxAtF4UbwkyFx0b5GaO4VjZiDeyfLjSaeqP+QB5CdFLcvG+GJnkdLx0ZLV/2qRfPwfTcmFw9p0gBH79QQ+ga287nIt4wgrBNy50o+wViJWmhxO9mCjxseAeb88nL9/cuyGhnw13DQC4sbUWXrb4g2zQnFHY1XW1wile2n9n8BAcCb8QznUQyNQR</vt:lpwstr>
  </property>
  <property fmtid="{D5CDD505-2E9C-101B-9397-08002B2CF9AE}" pid="25" name="x1ye=29">
    <vt:lpwstr>zYkSstcyNRFqXWuzX9JTOFYMLxxWj6+IkB0b3M0oqup8V/Y7CnJytaNsKkzJYUtdJBzqNbonRdsM0Sqo7RGQ41tCkKzlHzSCz5DQlVbcdLXG3+U7g0jkIbdAPHRIrlqebO9TH7quDlWqxdMWs+wKCin1JUMBHlTkqsOfdalAfebhdQxanufoS3W+KFilHO2b/Lq0wIaH+Cwxza5Pwt5+qehyZ1CmF2Py/B1t9kS+mHKGPCuqa9oIA6sN2go7cer</vt:lpwstr>
  </property>
  <property fmtid="{D5CDD505-2E9C-101B-9397-08002B2CF9AE}" pid="26" name="x1ye=3">
    <vt:lpwstr>xxcmyuuR2PqYcJ4qgwbWq3MrVj8/mWzJE9hKkCKI/D7efAhlEmQkFb98/Ps7mQ0pi/RHxc1ZIZJ55Xg83Q8dvbM7tdkC/v4JmeACgKU8etv1RhpuijGjtR72gVEZpUvpaTMN0GhPjpdpSHvr/3tj37A56NKHCRyOeCYvy3hLSZudU1QYtQ2Lqbl4K0NjskM29vH/YBe22Ukfb/Tx1oGz7ib0wGI/rVaw9aABxiOewTk2ITyRsTHHFblspG82UQZ</vt:lpwstr>
  </property>
  <property fmtid="{D5CDD505-2E9C-101B-9397-08002B2CF9AE}" pid="27" name="x1ye=30">
    <vt:lpwstr>SeolypcKCllc+hw/JPiF4/z7yziMFObcGZOCguEkkcrs5nImvxvYhvcDBTvsXvG1Knwai4BKwTT3vGP48Im5P8kDKzBrUQbgYYhpWszbJBfqcw7JyHA0aPgYVYh7SOr8Eu7C0LLJl5r749Ri0RnbA4wLAy4MJGs/LFVQ4RaFcU6BMXREF0IzkpQANrwukS3izywB656PIaxldIdTWBwEsKB1D2EJd22uhgiuZh46hjeXpzIbucu6vMjwycDJUJ5</vt:lpwstr>
  </property>
  <property fmtid="{D5CDD505-2E9C-101B-9397-08002B2CF9AE}" pid="28" name="x1ye=31">
    <vt:lpwstr>QVgfdPrjGrFruJItMQdd1oso5Da0kmLPNNMh5QPlYiI12oTy+SSSwKGYZoTZ+0/P/6Wr0N6hfHQL4+2QnQkpjPBixgTtpgzASm2cwnX+Xc5CIE0C1ova7KbYEaRYZOwt3OLvYFbp/GTorqJkb9rZivC5GnBgJG2a4BDvQngPDW5nK1xNOZ6OkMKlhQNSn8xloaBJK4Z5W5VDnE9d3ZdlSTQmkPRBmDTaecAmjhTnAG2zMdJgdc2j8uVgla3MD3Q</vt:lpwstr>
  </property>
  <property fmtid="{D5CDD505-2E9C-101B-9397-08002B2CF9AE}" pid="29" name="x1ye=32">
    <vt:lpwstr>mEZt35t8hH50UGDTPnbwmYTyV/osWwtd3jtOK3enSKCwleyJZecGQGcQMHALqJ3RS5CrJJtVBM1YlB371MLj+TSKxfy8R7oQQgq3eNuqOo/Mn6DsHc8g1NfIf862QFOF++JLIJGCA4ko+y54xJYfRApQA6XYQOFLWvD3qpWI1lLtkEYbNdfrfMZmfLYLUX8emZS96n1TqGRwgiOg5wS3oUqYCDCk6/qt6BZOaBc0d5F/IM470SqBd5Z+TReR3tC</vt:lpwstr>
  </property>
  <property fmtid="{D5CDD505-2E9C-101B-9397-08002B2CF9AE}" pid="30" name="x1ye=33">
    <vt:lpwstr>6fEFMmTfjM7WPnfxSt284VOKZiH3aJtcK2v3IcEA0rEnuZKmYWT6NrvpebRbnBSB8ThdT5clfbjamC/IiZ7YkuftpgEHY7Xihq3Q73X1LSEK1ACeIfIhEop5aZ8EeOHJ8P6YGkkc2rX6KD+JgAGhkTQRZ0JwM52e1qGDhUEj+NnjaPRI2T6b0pxKeMNo0okYR437l+P7AwSZeXvLVv4EzNmiyin2OG/ZIeLayFtij2FRfaZU47t5XXZg5ILGT3m</vt:lpwstr>
  </property>
  <property fmtid="{D5CDD505-2E9C-101B-9397-08002B2CF9AE}" pid="31" name="x1ye=34">
    <vt:lpwstr>0JhCJpmXDZS9e8uPLydlqba2aafxsSl5QwZvWQP6HcOIUbFumwldIPy5SrUwvHJmDsAE8zf5pFIUNDk0OtCNHVv8ebN02MG99kYWLGQCoaAUNbpBxG3rLAvt2ahdihi4mHCMKsZtHBucNEx3ODPZJHpKWkkQJKBeRzL8mhoejra5zZ52VXcbptHvmaqZ4ybWN2zJQ09jAzOtReU5NV3fjiNgrC4tlMP/Sofv0xebAj98AkAjyQ7CCt2UaVDxaK+</vt:lpwstr>
  </property>
  <property fmtid="{D5CDD505-2E9C-101B-9397-08002B2CF9AE}" pid="32" name="x1ye=35">
    <vt:lpwstr>VrbRid7jbKeZZfq6x4mWCbTLohWUVfoRuRL1k3J6nn/65KTtyHo1hl5nYVvemTkOFo71Mo8w457DQtPdWAIm9kQo4ruT41JZ5nU39pBbbb1EjLMdw8Azb3jUzSfQD+dU2b02Sd9KAemztpyWxo+8HIWN6GPrWyBYVL5oF/yc8kvdkOfKt2zlHrMz9Ul2uuPCnUrTIAI0/EpH/aSxHj5eqlPs+mCXiTPkzj040gBkv31Q5dFfK4LVNL1XnF5ll43</vt:lpwstr>
  </property>
  <property fmtid="{D5CDD505-2E9C-101B-9397-08002B2CF9AE}" pid="33" name="x1ye=36">
    <vt:lpwstr>cSKVz/b5TZH0ZXFYz0SoO4BRwxjT7sg64VGLpLpFjZK9p2JljDukOvEsrKZbMVSS8Alolu4CeqxZNAuwzwMM2HJ/sbkojY5XF8mp8dl9EO4H1V85WpRC/d3GUAXBR+M6HfRlbl+oxtg0a3AA+gLuH3tqwSfTSc66Rg+KdznWZq0jTJzMItVb6FUiIXcLNmEOkn6RShy78heshPVXGGLBrPPUD++xqN4qI1jMMIgrs87qtEQcycsZeit8CKDWCJS</vt:lpwstr>
  </property>
  <property fmtid="{D5CDD505-2E9C-101B-9397-08002B2CF9AE}" pid="34" name="x1ye=37">
    <vt:lpwstr>iaZzR8zOC5SHiEihZ7ZAK7aQq8z1nYdqrxGbjP8lbhDUxROhOLzHmqoHCD1/MYTDBtuvdku75/XC+6GHGiX/lzABaRwZ2zMSPCjSbczkYOGSFQvfKl+naYv353Rv6pMzI1PbWzhaM8hSkD3iIHM0FaV5DplWINAFZqTWlnSfWSDYhRfYRpfq+aTC+vEA1h2EnO6O4ROermXpBwuRZLzKckpmfXJ8bjVXhkxRELxniL74ixtrRENMbT6N5lWmFOq</vt:lpwstr>
  </property>
  <property fmtid="{D5CDD505-2E9C-101B-9397-08002B2CF9AE}" pid="35" name="x1ye=38">
    <vt:lpwstr>bGSr1diQh1AqEo/kp2BXiFmRAgg8jOD0wwrWPB31DrLejAzRv8Fke66FBdsPkrkFWf/qAwGwU0SmvrUaieDOPyyybcGrmd4ZDHscRvDj5qOrUkGo5tGJTx3fg0yK/btN9lt8vXsHN9vk7PdowPqtvrZZEoBhbs6iPMvDwSOwrITxIb3cY+1TAPmdKEyPf51XFo2D7pt4oivs8IM2Rg/eHRj5Q9AQxFKaUJGurDj2iKE38k3oF9SEy83Pma5mKY0</vt:lpwstr>
  </property>
  <property fmtid="{D5CDD505-2E9C-101B-9397-08002B2CF9AE}" pid="36" name="x1ye=39">
    <vt:lpwstr>EesYSwtXwfdJgO35pn3+/0aOQW3OQVsskFTHgwVl7r+MJJXpRokXxr8+RkK5H2kk2qRzjynWz11VPZhIh+Lo3E7wDiPV6VxbgOg3a0XQ6qNvK+E2bd+L6ytRQ26sxf3iACdmheD9CTHPJ2Wp3AzX0mAJ3/jH5A3X9L1PcLyfWYOLam3DJX+TaDD8lyIZsKqH2JeZqyAzCYRfqLdxq75hkSs/QSESPmR6VTzgQSyBkZsS0zEhLe6c0+EVdy1yijl</vt:lpwstr>
  </property>
  <property fmtid="{D5CDD505-2E9C-101B-9397-08002B2CF9AE}" pid="37" name="x1ye=4">
    <vt:lpwstr>VQqfJdnQrKpouPr4JGloEVMKyLERwyqLQrDcdcHUFlYa+dd7miJQ70bjoN1zgkA3T1elcLsGrY5tWUHXp5P/bujezCcyZ9nNQomCbNfRWD01ZJMEcv1ZUO9Mh8YpiwBCu6FSfV3KRDoZKB+0N+EgsEBtuVu6lFegY5cIh47TPGRvW/TQbqIcd4gvZ+XVwP2UuT23ynHAXTRCSpJzT8rcHAzkdy8uxhVFM2GqoWnGxnYfPpJF5wm9Xo7LEvihJfI</vt:lpwstr>
  </property>
  <property fmtid="{D5CDD505-2E9C-101B-9397-08002B2CF9AE}" pid="38" name="x1ye=40">
    <vt:lpwstr>QWMDYlbNFN7ar3Q9ret329EtQKYlO3Y38PtlR6BtHrDhANO4X/jP1ZGS/S/wG2R9qbdqFGOkOAmSgJCsxlJluZPkTMUfoTDtoSIl2vTkOIHXFnfnC26T771OkN12Y0YQx42nEvlXnOmegyyVJJpNDHKuiDTymIVO8KFtOipTeTscPx19aCCzsxR+3gy+3CYQWtK3cH7JFAo+dPpT+l/NUZ19k/Wn8EGFnNt0VaT+kzkSWdc+VgWj3yZ2CRoAXSW</vt:lpwstr>
  </property>
  <property fmtid="{D5CDD505-2E9C-101B-9397-08002B2CF9AE}" pid="39" name="x1ye=41">
    <vt:lpwstr>ubi1AgANP8d3ye9aTNTcHYl54jqAfdH4Bt41YLvhnq4lYoA99W9KV2OpnIZURUrv8RTUw1Sq16G8uOQRqPhxZKOiGd2seMCsSMYx6tQC4NZvbyOTOA1THZ3lqM+xLw4mkQ0PnIuFgDn/9t4BAkXs9g6zx0VIWA/oNJ/VJWI5G0mdavHDKNIugLD6U5GdX4x8UoEP3Nq+dMbFGqh5FnnazCB387YsIJdoFT6s+P2mXJIzxg91+7TmPOy9NgBaBAt</vt:lpwstr>
  </property>
  <property fmtid="{D5CDD505-2E9C-101B-9397-08002B2CF9AE}" pid="40" name="x1ye=42">
    <vt:lpwstr>jjO9ZF+4MT63gOuiKDM8dLxxDnT7ndZFfYsqaIJpztOfEsdyQOJagQj8C98EPLcxTQc7QnHe5iuQVcSuYCXBYM3fpFNJMBPvhVejb+wUrkq8mprZiqU6oCl+4OgQneznKlsPuxWbQMP+zTzqwrhdpcloeSz0axJXp6bWRDynQwj9k9UVJ3Ho8FCYqHhBHyl24s1uk0iwu0bX6U5wAsph64Pi0H2LXXJzgoKX0G0O8R4zXJM4TI6rO/HZJ2m3FER</vt:lpwstr>
  </property>
  <property fmtid="{D5CDD505-2E9C-101B-9397-08002B2CF9AE}" pid="41" name="x1ye=43">
    <vt:lpwstr>gaSNtfE24iholcqH4YbVY8U7dfE3usFjZFMbJrPQgK9i7Mhfkmf88gVSWabRqeHb6LdECKh6FOAoHD4Dhjv0b94/8l+3r6SXJFAKOT7rbGok3+qn3On60JVmX1Qwv4lDBZnN/IbdG6scYzk5A8dCKYA1Fdvh2YXWii/7FtgzKSu8nARqDt9pu/0MUuQYUIeEXKtUx0eOdCDNeJI30oxubciN3cU3GNpwu7VlB/J4dmPzygJi66cPki9yK6tvaAW</vt:lpwstr>
  </property>
  <property fmtid="{D5CDD505-2E9C-101B-9397-08002B2CF9AE}" pid="42" name="x1ye=44">
    <vt:lpwstr>zom2IfahBmiCPma+/96DB5WYoQCrwDG/YyuJ7eQXsPp81h9m/VoCVXS0L/iqsv0L8HFUa0GSZD1BhzAp92tGukox1aSW/nX59TUmZ42qjMPAUX8YZ+ryUiM/oZUnP2PzRof13Pk+hVlVr7qJ1ECczT0o7fl69BteAXa5Gd8QlA8G/7pMR/Cpbcvm/cGIM6mKhI3w2ii5sKu7GJnwBYaqFbxFOTPOMgDLs1dvxIYf6nEdpQbKRvW8PFKWgVlWWvy</vt:lpwstr>
  </property>
  <property fmtid="{D5CDD505-2E9C-101B-9397-08002B2CF9AE}" pid="43" name="x1ye=45">
    <vt:lpwstr>TcLNaBoqxzivqwVOD6Mcmp3gnFcdQ8BJO3rU15LZdr4/H8jM5Y4sla5SsSFLfFo+Ku2A5cQmlpOUGAaROfrUOM3n5sy/5RZEcaebEBMsVdwjbSpttr1ffUttcooUEt3TdT6L65xl2v1DfKr4rKaIuPh2aVJR0/XCy/QVq+vs5z7G44POkPYnZR82RtU+x9RWc+OJ8atlzhwK6suA8JfIEnGrFK6Mx6x+H2ozpJI8Z9uCkWkENrOM0pZtLK6s47R</vt:lpwstr>
  </property>
  <property fmtid="{D5CDD505-2E9C-101B-9397-08002B2CF9AE}" pid="44" name="x1ye=46">
    <vt:lpwstr>8ziU2Z9sf9GAJLBeUg+8irOwbTVO6bNwTKV0dg+mQM6+OOtO7LDzFF0RZhnxDqd2tA+s+HPD3jerMVbRUNNtsNFw+6GDfeMOC8do8p8+gg1doNYIspLNldzStdmwIyax8DovvcQxR4+nSrh6VYZis4ziJtISh80jkdOpTiEMQ3LR1fiT+znf9dqhqGkZmzhroojArPdTWW5VuwQSSBb08CyT0cg0OkcSo9L7o52lcAEbGjsFzLRnW8HgZrMHhcq</vt:lpwstr>
  </property>
  <property fmtid="{D5CDD505-2E9C-101B-9397-08002B2CF9AE}" pid="45" name="x1ye=47">
    <vt:lpwstr>JhOqvfeA5ek0xotgivrEwZnQbFVh0WYzoXIAvvRSM0tFwFCFw5DLNzzLX0nDVGv7Rz/VZYgUU2U8fYuqXZeuPJbHwy5L70aVNGWKAc0GVJN/PwSik/AB5gnSkqxgg1OyqoQoEWSU1CBVWPWBgo9+hvYxgMAqRqwVx8hET8aac0B+HPekEd3iJ7O2m8oQNXLODD+ZdN3whFHEtmhUM5tV2YWJoDlCy3o07O/MT/UBK3WKH08ay7pPciYRAH0y5Yl</vt:lpwstr>
  </property>
  <property fmtid="{D5CDD505-2E9C-101B-9397-08002B2CF9AE}" pid="46" name="x1ye=48">
    <vt:lpwstr>rrbSwcekKhcPjXmVouFDDFBL82OGias9zSdgAxx0NhBKL2G69Y1THxH7ZMhxsqwzn22m7LeAPRHyGvEH5MQQgSsQ8agHFO9nPS/V1g8V4GSTnKu2+gDKWTyt8SN3FaO1kh7DFZm3453/gBeWd+lfe+387MG6fY60ZobG+fbHG4RmfgetM6euHPzhH57ZadvoNAXiNt8+CQk0CKYy5GTrgX/KoFCfnhrBSMQ6FvTuZd2+nnhjbrqL1mfA+QlAW3t</vt:lpwstr>
  </property>
  <property fmtid="{D5CDD505-2E9C-101B-9397-08002B2CF9AE}" pid="47" name="x1ye=49">
    <vt:lpwstr>03f6eH9m7Lvyt0/h4ciz1bGNcFixEadgFKutZQuHRbCHbdmvZwFJ9F4vIbgpU0CMsefTWGHx6EdnnzcmbE7hyDMJxent1L4lmn3LUYNWhoECsXyv6zOFRtO8Qv1OI9d+cyr9F3fojcfg//nzw1ByjTywtL4nX3hUocwQtG3DiP1lS8rLBzE6kPzoxuwt6MKqFVZI1G2j33ab9Tr4KicTqVvaoS+2n9c2u3wLldc6HTkR+Dn9gqhoEmAnwffqhlA</vt:lpwstr>
  </property>
  <property fmtid="{D5CDD505-2E9C-101B-9397-08002B2CF9AE}" pid="48" name="x1ye=5">
    <vt:lpwstr>hIbc+DOCd/VC/EU8Awl0dl69B4TVakUEJ9TIQ1ZFccjuYfQEBEJt4rB1EMqep70zY1VBqlwe7SSnAhQW9LiPQZkJZDpMj/spgZWR+PcbHxFZDTZOD7cuCwUtiSGXI4Z0iWLqWGdO74QA+QqZZZlOpBKDmPvZxlYtgB5F8WZGMS8q99YSP/z28O9JjoMk1vdF7Uu1jNs9WxFLvZx/TlLDJxbVzjtM86vEZ9tEYW27pPCuOPmCZrOKCFAphyfzF3G</vt:lpwstr>
  </property>
  <property fmtid="{D5CDD505-2E9C-101B-9397-08002B2CF9AE}" pid="49" name="x1ye=50">
    <vt:lpwstr>QMRuyoEBs6yYzbn1FEBPN2asFDiRwm3pRM1r9NJNAVWUbDJxoDKPoPXrogooPMW+vOFkNuLbeg19poHIdPHV0hsoNKPvTrzWVxQP70ehngoC216SvTbUq92HNdh9v4qyf222jLJN1aFmaZHzGY53Tp+bAOZeOSEXUPt12epSb7pmA4btnh8nnDvNR0qXKNTNj4cPCLqyFcLjhjBiHWFSSic+OVZwR1aWlDw30w9gPrVeYQBlGvS+Ay6dWINXT8b</vt:lpwstr>
  </property>
  <property fmtid="{D5CDD505-2E9C-101B-9397-08002B2CF9AE}" pid="50" name="x1ye=51">
    <vt:lpwstr>XGjczjw6yLQCv0UmFsvDZTkfZ4D+smmHfKbt4WPm5k/EJ6/4BFIed95geE9VCoa3FND9yBMZMu34eneLsixXuR0JdAOW/cjqJK9VJCyOFmsavPOiA1tGj4K4A7n20Kpx8wudwAQk5jCSCz9ZdcOFAOk0sdXwz9s2g03ujoIaKfrPZvx11j4XELioW2/PGfGOoKgUMpcCyiYFfAMNyWBDqgwOw5IkrCalWMrFt19+ni3tZFZTEQQPyi3glD7ZLRJ</vt:lpwstr>
  </property>
  <property fmtid="{D5CDD505-2E9C-101B-9397-08002B2CF9AE}" pid="51" name="x1ye=52">
    <vt:lpwstr>bOV9LjwIXuz7/NNsRdDzWsB4+l3qeabVibj92soM1JG8KzvRcu2DVSvPKp24fuoSUUzTLbZcjSSHJu9D/jxr633Iom5k0y4WPmT2Hz/X7uWFN0o+zygp9wN50KRUZSfDAjCsVCAO+QjBDfL5gY7TbknqSaj+5NSuD4Mdg2Odi78HhoBWIfsLB4vNppGiZOK2eY9sij3ngn6w4Vqgo2LYAwpO+AORTnyfL49Xj6dbws+9QTPq3cIe7toSW88VlcQ</vt:lpwstr>
  </property>
  <property fmtid="{D5CDD505-2E9C-101B-9397-08002B2CF9AE}" pid="52" name="x1ye=53">
    <vt:lpwstr>XB1mg6pEi3mM97IwWzqSbbZj0M/opwpWodEIXPwtBn3WC2wO0+vULKmqhpUrq6+ViYOdey6U/0ZVBrj3q/EFY5huvupkRWofsFY+11omhInTGtLTL2RzHE9B0+hOjc1ymQzhg3NY2V4dRG4z23iyaw2MMqiNf3DdsTwkRHWCmWxpY5RuQHtxRozBRfp18SQqoiyuNGQQRd4VR5QSu/2jewZ6Z7RZvgvvUrCp0Gl4R4k9WlJi4sBSn27MEg3QDYt</vt:lpwstr>
  </property>
  <property fmtid="{D5CDD505-2E9C-101B-9397-08002B2CF9AE}" pid="53" name="x1ye=54">
    <vt:lpwstr>DNB5JHLYLDfxas/1xy+uyJw6DkoU2Ge3vACkwbsDgbVfUiMhARtnsWgHDzEeAGbP/aFFSusk7v+LEnKdyAVZoH49j4DD8RDnIGUZ7NH8+OaCo4plVOFnb0+s2X8jxeYurn84dLj0zjZbBHgPpkKqVi2RKcMWSrwa53sKq3Va8DXwnhsgnKf0tYyFtP9E0z7xiifXr4wlzf9OSCPOuwQ23gsPw7ZXuXbGoeB5bh+SS7MX2+qn3QuKr2YQz8WvPdN</vt:lpwstr>
  </property>
  <property fmtid="{D5CDD505-2E9C-101B-9397-08002B2CF9AE}" pid="54" name="x1ye=55">
    <vt:lpwstr>0bADQArNX+/58WOB/49kFKQaq0RWq7CL3FL/PyVvL13AUb+mna+btmJu+jYP0gLFFAiCicCBlW4sArK5IaHYinxJnPEo6P43Rqwv4NSTnyzuvVf/0YzhA+nNENqlWvQbzXzUApQdcuKqzKs8p4ZhYMdDxlBx5XKucXicTfsP1/rDmezH8ZcObF3nLCjFJfQgXNTuQJ7g534mU5JRg7js+eonPBEyTgjtoFzwX/oYmFpysGmgp4TUlgRGZyskfj4</vt:lpwstr>
  </property>
  <property fmtid="{D5CDD505-2E9C-101B-9397-08002B2CF9AE}" pid="55" name="x1ye=56">
    <vt:lpwstr>Nd04TQQModcTxbKkBCdMcK6Kp16redbg4M0rpE5MgZ+j6sCkK5yODQqCdqg40GG/6Quux0KcJ3YxqPReUVjRJMjUXFNvQ3t74m9glN89ffWW2wfyjqRyp0dBm/uLAr5btOZWh/1/CNTs+99DvHMuf4hsSizQ3tNw5LfyR9QsDNZ3ByloDorjJ767Hq2GY3cdreLAhUf9Ty4LY+z9ZHGv7RRfq6C7YCwsAoo5w/WpNvGoSG+tKa+C6uK5MHsbCio</vt:lpwstr>
  </property>
  <property fmtid="{D5CDD505-2E9C-101B-9397-08002B2CF9AE}" pid="56" name="x1ye=57">
    <vt:lpwstr>1cJ6hHVOrgvprAN+BMZ+ep9q5QGYPXiJu2YX+c0aPjnihbbGDDx1yzN+0Pe5fGakkVi9oJelSfvyIW9XgypomTz8qofd8RNueGxqN9pURUrvYsjuIhj6FYkrRMuxeOKLXnwjo3kIHwvLCE5pDMwhrboReaAq8Kfj+RcdJ15xqI6zzsjoPUx+jWqUK/kiLw1NVM0JTfQmvFiQhuhdfS25tt02Ww+dUnOW1CI4WJqmS66PZEJEfiky0z5sQnNOjUP</vt:lpwstr>
  </property>
  <property fmtid="{D5CDD505-2E9C-101B-9397-08002B2CF9AE}" pid="57" name="x1ye=58">
    <vt:lpwstr>BNCSF8JdtP4ppntR3+RYME9pOSn5Ob/NYJ4LuLKer8ZHm/RlFRDEiZcbO1pqxATNHO25q35T3RNRm+davnN4SEpWfB/etK3o9oZk9bLVdQju+kjwnToknWszTC5VVUWqlh32xPfZbOFAUXJ7r79sjSipqCE29aOQSxkfA241HYW55vnQEzvlmjav0ieXdsZnJ2PIqdlk5ctAQe8nNN91eHd8z6HOyclbHzuzueb2PMo6EGjhhXdCn2sldTb8SAB</vt:lpwstr>
  </property>
  <property fmtid="{D5CDD505-2E9C-101B-9397-08002B2CF9AE}" pid="58" name="x1ye=59">
    <vt:lpwstr>9dJhaNbD+/mhz/S+DRlfGQw/eZTWR2ZWWneSGAb1fwOZ3k5bna1JuXutadlJPcFUfXDR3UcOzN+TZdai5/BTTxpFYgmGqVmwOP1qu0bLb+/ityBC2pDbscbp63HubVJSHvOcheuGcH8u4mI8IidpeBfu+0lwAf6NMa3xK5Khza3lO9xtgzyqjfcZn0AVzPMam0/IE59+wWMVsSe4fxU4erIiIkpXI5NMkZH+KNRGnw6R4cudtqck6IQG98+Lihg</vt:lpwstr>
  </property>
  <property fmtid="{D5CDD505-2E9C-101B-9397-08002B2CF9AE}" pid="59" name="x1ye=6">
    <vt:lpwstr>LFcVbonfwtsyMaOWCjenGEkBILCtjNYL4gp3kNdt3JOfEVrIKCvrKIe5Ytf5RnrfURaz7Y2a7EIwLQ5oLpgrhb/OkyX3LpjArixL/dDf9xuMpOjYg9gSMv+Y9W0v4XNkXuKITYqcRkOBNgXg4zb23BfsqFRxVbY/FI0fFh5smmNc/5HFeo+TU15pft6LvEIOQWTWfR2iRR5X2T6QQXE1ns9dBCc5gKYfowftDXX3P6Fc8pnJ5jz0AmcUvM9pJGw</vt:lpwstr>
  </property>
  <property fmtid="{D5CDD505-2E9C-101B-9397-08002B2CF9AE}" pid="60" name="x1ye=60">
    <vt:lpwstr>cFPDu9YSdcoOHkYdz0E6f+UF6ltRCqQiGOES8x09JknBTlqUKuRJ4z91nGZaosZeNQlBNHps9hfM4gH74ds15wxhymcGKE7kNXTNA8sBqRdS/uDRMjXQ3jHugfWgOzrWNZu5h7by0IeTOAzeF1wVcdultQPwWlVZAlzZpCmdp4TWV1ue/Os8d1bAwLwnJCbS/1+4MI6gFhk8tPk2Z9iAQy9fFLhd/dkBEjHfvBh0RHOUTbG1G2YC+stX6XLuy8u</vt:lpwstr>
  </property>
  <property fmtid="{D5CDD505-2E9C-101B-9397-08002B2CF9AE}" pid="61" name="x1ye=61">
    <vt:lpwstr>6xU8D0m2zEDcN3bA1uSu7KJNNf/52Zq5k+qQMxQ+c/QbIdxEaDH6WbtN+Ch5S1DZFaEZsjurrh23Vo/SLS+V6OflWDUoyUbsi/EsA+iJaTQhK1e+Zhqx8pibd+yVymGGkOW2l6QyXt0SP3IWW/MEWmBAqJr3khvB5rmLZwcmm6mN9g7fzOdT9myAGwwS/e2GHxyDY1/Vubcnh8hR8dhWVWljIkxGCXZvlN1w1OCOheLWSxScG0Dag2u+pEAz6Rc</vt:lpwstr>
  </property>
  <property fmtid="{D5CDD505-2E9C-101B-9397-08002B2CF9AE}" pid="62" name="x1ye=62">
    <vt:lpwstr>nWZJUazXWL8T08Ai9rZPFdhSecRHsXyYiu+XxtGQ8DEy1kKkZ9QpCGK0uY7v8fEZxkP5jZgJ5Q9DzD1j2RIlm9s1RKpX1/lLr+IaqWISImGfQvYmDvTmlyOdY+NXbRhWIh52yO7XMor8bkSBV4JnqgVitoAsUQX09mLP1qSn26GNzGfGUpVKJJtMl/pcf/ni8128sV1CX8w/Kmw+QA1xswzPIPAy9a710wRA2DNQXWRe5N7Oi3tp4pRn77bjo0k</vt:lpwstr>
  </property>
  <property fmtid="{D5CDD505-2E9C-101B-9397-08002B2CF9AE}" pid="63" name="x1ye=63">
    <vt:lpwstr>sQW1DMLLZAaLLm/nhwfczNtGbVNuhVWYtE59NwFdQC+QuNeF4MpBmfQd1SXtILe0GEB1DNeXscacqRLp+f9qJWKw6Vm62kNSd3MgQkrkjbgJ8qArcbQwt1R+UUadFCW2gUB87T0VEUla8f/umXlrVpSH1MlOaY5HAS13HKfuiy7HYNxOuiVm1Yen66J4RTI5wX7ucg0pbtvdaufsBYRqxwVvrhuQ3aymOb9eJW4j+48U5F1i5nuv1vhvWl5cypk</vt:lpwstr>
  </property>
  <property fmtid="{D5CDD505-2E9C-101B-9397-08002B2CF9AE}" pid="64" name="x1ye=64">
    <vt:lpwstr>ncqnEaL4HM9O2pgQW05dX/WZe0Pk7kU0DxZ4oq7wBuMa7oHwi3D6mdu5kBOzwfv6diYx4FZKdAT92DqORAFzsqRd5Q4ZfSHPQvDfRSNtYH4yf9LxlEVlCbdHS8P0hNLbE7OuKMhW1FLGjJyltw8ub75m7EJ7334E7ZsW55PW7xYq0GcJ/t+4dRzYjGTuyHeHPZNJFfFkWPrAZRSa2SfPjEmH1ssLllAFWMl3vX90zECMvk1ya0mv0sNFovHYeNq</vt:lpwstr>
  </property>
  <property fmtid="{D5CDD505-2E9C-101B-9397-08002B2CF9AE}" pid="65" name="x1ye=65">
    <vt:lpwstr>rbKbjamzA9dUG2xTY27P8uI7c76ThTLgb2VJ4rMw0DAm9jao/hl8OZDfxM2pXn/HlfheGPvOWW2XT9poWSS+czoWonu+ZuYkPtZu6rKykIyAb2ETfXQKSU++mejSlDSCEfBbGjg6QtC5/SVZRh095ECrSSMxR7EE0OxRLZUfzRQhnnEsJ2F9BtlcQZ59QMyCm3Cigp6BtsyNyfWMPugYgm1xCvJXzrReYfPNTG0wVSARCJfQczTzkRk1kR4l3jr</vt:lpwstr>
  </property>
  <property fmtid="{D5CDD505-2E9C-101B-9397-08002B2CF9AE}" pid="66" name="x1ye=66">
    <vt:lpwstr>YX7r8zaOFBrspt1FSZBlFjs05FvpGczVbxc5SVNtCslCCKrz9BbT8WNGzIXcpDcFIf3EPYumK4h828HMg22w8I0VMQVawsztGY6/vbFIkido8eLh7bsrXCC+MDYzR7weOPAtKdWfXrxYKvgmVLsG2Z1QPUd3lcaxJGkwZOY6JEkflW59VCVk+IEFkU8UEGKqG/+Y2X+1d+RcI/9HaocvCvQrPIthQIguiCGOA2xN2dGfpx5yGrb3oHFBkZcaNOO</vt:lpwstr>
  </property>
  <property fmtid="{D5CDD505-2E9C-101B-9397-08002B2CF9AE}" pid="67" name="x1ye=67">
    <vt:lpwstr>R/DkAxbujZp03/s3nM/aY0PcvuLItx1nAqRasR7s3yljgxTtwFtjQP0U69cicQneuPzXhN1DRP4uUAqqH1x+EUDDZZEZ3spzMa4szSYs+Eg8JfvUQw26s9FjcDkfv1F+5i1swOBBBw4UADg7/Dn16iUQIKH8pYjgIF7xk2hSGMEDPQF8C49UGnt5wdkFZPGpjnf7FhJg2rZrkDGyi4h6hXugE9RDxrrXJD81DgSJ1P8YxM1zUKdSFku71cFrmS0</vt:lpwstr>
  </property>
  <property fmtid="{D5CDD505-2E9C-101B-9397-08002B2CF9AE}" pid="68" name="x1ye=68">
    <vt:lpwstr>FcKmf/iPIS53ZVOjCNslKrLQYGXlmQVVmiIcYBAyV8FGgnDiuA+QuvnliVB9MK08eiZ+rKEnLtd7wZfbfD3CAMgcAe7PAtkjE31WxX5yCjIw2w4N9v5uiQhd9zQSr16yDXwLS2JVW7av3ANq3pC3Ghm7/nQzYqLiGrpUqTIDdNAWwJRMNRlEzGQHZfK5z4/Vx8/uJ/gY5Xkk0RskQM4SOzmRr9gVW0gqaZLQsAIfca80XG8/mQSjT9Ftjiu+tpF</vt:lpwstr>
  </property>
  <property fmtid="{D5CDD505-2E9C-101B-9397-08002B2CF9AE}" pid="69" name="x1ye=69">
    <vt:lpwstr>QPojjfw//4TxLLyz6i1g1UdZa6z6ubPwpav/AnykrvCWZtOaIV0fYXBsFf/FwN8MVebSyHjo6QAT5Ettrz3y3Y4DaV9DF+tnIr6msiwms0CeN3qrDnozgtHcJAO06mS63BeaJ0/0HvcDiw9o1MoJar4rq0KdXLEJ+xK/3t/a7Y+3z+jlhkdBUPXuPfEJGgIF1Kh+R8grnyVJrA/Ew+VfhmtBStKvtubjAtO0wXOu815fZfjMi5jAQv7jLU3PyiB</vt:lpwstr>
  </property>
  <property fmtid="{D5CDD505-2E9C-101B-9397-08002B2CF9AE}" pid="70" name="x1ye=7">
    <vt:lpwstr>oBgh22jKZ68miSAqevGQA7XdVEs2kCXOBCE/j5PZV4+qjtojwNcmmJimQ+xSL437Ctu/qnAKip1j4U/GsgsQBMtS0b+BvQBHwcY0g68uAovXRR0ckpQT1o5RkVtPglqsKoRVzBHM7Sq7QUgIfG36L4kbBnWzt1i7ia4OU4qmMHalEAQPi6I18kuBDRzOUDYJTPecpPfRQW/YfZ2xuGXcznv/en6wyDq0d5UT62kdHGH7WLjClFd1VPCEAfJFYcg</vt:lpwstr>
  </property>
  <property fmtid="{D5CDD505-2E9C-101B-9397-08002B2CF9AE}" pid="71" name="x1ye=70">
    <vt:lpwstr>4PSqyMZ+zVsWXbj4YXcRX4G1P5nGA1uyYIFHpwvcA+P6uquSJXA48gObHJ4shf+Abd34mPySMQfDdzs3zh3cTSc8PYtjRVvJLblg2awKFfJ+wBDSEW5Y7nutiYad6JOdBj4AmJ7t91QfUrL7KTVNGBMdd+ER4PVrcvXVbnl62Eoe4QqJJNVSzeVWAy7TlIOBms9kLQJTbikMxfuwIvUV9/4alI2juiYaGjo8M7Bbmt2HlyNoFR+iTI67PR5mS9h</vt:lpwstr>
  </property>
  <property fmtid="{D5CDD505-2E9C-101B-9397-08002B2CF9AE}" pid="72" name="x1ye=71">
    <vt:lpwstr>k2lnM3pvDr6GKd5j6Rpt7TvSJve/vlZ8O0W8Ti2pbglN++G2TTClIWBL/Xq9BBCFE4kKdEZKHQXj43UnsAbRtkrDJuByCr4FhdnECdUj+KOnTdjMgxJfbkLaOlsCwHgFv+C1do8PJLGMKJHf/5hiRmTPCx6ZPMxLlVmcD3FVcYq11HDavvlpdEfU6Yg2QMDH8tyL9lQiuh5GZhoxXzdwrREJtRQcepE/4c4loAQWhpnzMZPU63noGW4T1kEmeJl</vt:lpwstr>
  </property>
  <property fmtid="{D5CDD505-2E9C-101B-9397-08002B2CF9AE}" pid="73" name="x1ye=72">
    <vt:lpwstr>yEGDT/f8iBT5ui+DC5GX/r/kTSgQhjpZM1D9vQimftWqL5HQPKsfuWrTifCpSEgWKmywuvX9nYK7bhkERxH0gs5V7QAsGiLVw6C6ZdIm5e0fswy4TELOr2DjXtZKzCxu3wy3Vftzrbu3WFCa6BTSZ1XY8oYxEZqoHsKhELHLSAnz5t1PnOS1S+LWTuQyeWofZZn1l8rYoW0qXYaJsyT4a2KMsJ/3Ucax9yWUUGy4N42ygXmfV35P8rPOy27h+17</vt:lpwstr>
  </property>
  <property fmtid="{D5CDD505-2E9C-101B-9397-08002B2CF9AE}" pid="74" name="x1ye=73">
    <vt:lpwstr>d34ovu6OTJaI6m6rohv+QBoAyu4f9CdSFfgnPI4B4gxKSNcor/8HkBF4IiHxZtMCPoKUfQQNaaY7rpf8s6NWYCeGcAkGHY7D9lsO1haqdobZsdoFAxyAZ5rZeGvJHregiZYHCqo16Bv7yIVpjJOk60BwJtuS+svRWhedzkVsbduvT85S/1oXEWhGjlVopzdWDnt+UX0Nk2xxtf5VHCRYd9l8OFHBpNx09M8c304oKBgsRIdqXt2XUdT+fsseh48</vt:lpwstr>
  </property>
  <property fmtid="{D5CDD505-2E9C-101B-9397-08002B2CF9AE}" pid="75" name="x1ye=74">
    <vt:lpwstr>CPhE1Zcco+WMEnQGWAZPyUrYs6FZeWT2FZFzu5p/R31RQw8/hBNKg6TKQ4atjuiIf4i+YEL9ytjdaZkRCHtpM2hRQi0v7w8q4/YNzatTTqOcKwF/2g6D7gI4pTzv+IAYEpW8onLSPRj4dApgSOkRvHPPs7y4SFq1NcSRthXTjhxeJtDAwAQc24iR1H71hEJ8Rw3d/JcXUoIsSL/Y1B3MYv5eTMuYQsamjz1lfgX1Dc6wvHcxr6PJ7EFmuwdFIop</vt:lpwstr>
  </property>
  <property fmtid="{D5CDD505-2E9C-101B-9397-08002B2CF9AE}" pid="76" name="x1ye=75">
    <vt:lpwstr>giTN8LU6tRxtDpSio5/cMWFJ/+IF5SUoOMTl8MR6+Vqf8WsQDR73znSAfaRhpGaWfgomdzN/OwgzDxeWOfc9gO8ybfIBVXOt4FT45MzifnmPsNX7SHvxbL3bUSizmZ0yywhoOlm7hkpH4wA2M9+k7xJxyvgbSNnOzTJ8wr3fkM7dHq6ltb/b3eMdY22N13fqu9LCE+GK6+LuawnwEk8WPc7yvFIAJnqZdAY2IQlehRlvDiECM6odgJoBvpq/WH8</vt:lpwstr>
  </property>
  <property fmtid="{D5CDD505-2E9C-101B-9397-08002B2CF9AE}" pid="77" name="x1ye=76">
    <vt:lpwstr>BbBfVyIYWUccnNmY7lfvfo1D4/FNSBgKGfg7XvsiF87ITVtC9GePOAPR+ymG6dxROi2/H7rZ3j3EF5FXx42fP1/DHRRlyFctrHE/rQ46tUKyMInUSekI1hcI7F9KZm09Q1eESBz+3C9rZ+wsF9gfoSZalCIxtA9MlN+Om5uPdQK7+W7S2cuYE5UWK1so3pSzYjh/35JicK67N+C6e5CTMVkYk0Yq7gcFbvBz6PtnO87zbjPsCJnuMCLRjRta1pH</vt:lpwstr>
  </property>
  <property fmtid="{D5CDD505-2E9C-101B-9397-08002B2CF9AE}" pid="78" name="x1ye=77">
    <vt:lpwstr>8adG9AirlzQiyvCDkEaxZcB1pfTAyjCdohdkF8EEYe4gk5Oiwx9OihB7nafVWp2qaD44pLyppVexozvILbOs8eDvvriZKElDUgziOVZ0qPh3pEu5923eH1kRpua2w7N80icSK+C20jySdUgrVx/QWvoThmSuY8DPITItFdxRRvsd0ABW/bpeOLtepEAcaIQqDXm+dUn1g/RKevrsHd6AWRc4IgU2RIjJrkg74xv+qq09fSYi7FuvTnZjASNOIG7</vt:lpwstr>
  </property>
  <property fmtid="{D5CDD505-2E9C-101B-9397-08002B2CF9AE}" pid="79" name="x1ye=78">
    <vt:lpwstr>MZJ968upayl3fMcv0DK6pbVa2jLwwJzvlYJrR8duhPy9kUWtvsgn+j/ZMMAeRP1bwQOwv247RuS8EGm0mRTv+ZMbM2Y+zTj37xAjsKQTzIMfvCjbhL+ME8Fldi7EBVE2Oaei15I16mdbL7O3RdCKT/f2XFYQbnnWd4n78WLddqcXKYUCvsfNu2/YYIIj5FFKtsALyvZgKLVolTi3nMHYJA4DxPW/dnti+7eFlCilpQxTnUrmH6Ek8o8M+7x3/GN</vt:lpwstr>
  </property>
  <property fmtid="{D5CDD505-2E9C-101B-9397-08002B2CF9AE}" pid="80" name="x1ye=79">
    <vt:lpwstr>GeuDU46gXwt4hBh8yaQ4bi/hW1GeBBqGY0MqdQU5q4PDlW4Notqj04lWCPwQ7O49AejEUxiOLCTf8eGfR8JyRhIUSxAP9ZfmWGBRAzFiVfR/NymF6WpMWPeXcKnd9xFf+Yz2eBhFUaaXJvk5TOdnul7FfC4tUuN8h0xoHrwpccYurnYkj39WOoyvhKjyNjhEb7fU6UDS/BV083W7bH0ysNgXbc+tyTZAxfP83MaZyfFpMj60VlBhXWyCtjyn61p</vt:lpwstr>
  </property>
  <property fmtid="{D5CDD505-2E9C-101B-9397-08002B2CF9AE}" pid="81" name="x1ye=8">
    <vt:lpwstr>gUMPmG6M5/6arU/UAPAhQl72sKSY2V2CQfHLN5O9O1+j6eeHuGzUCN7XWry3RLb+O6CfQ2J+kiYNCVxPxKjggieQ02nnzoHbhveQVJEqbV1k82y/FipW8Eq+O+Z8kha2r62+DnapL4I6QHhrx8r5UP2Rxh/3XZGwBLkJ5k+WK+t1AQGly67wUqQ18yAtL4hARRCQaxrdWuugo4mUnQxdwMZPk8csLl1zho2Dd8TQqsPpl+UqcAAE/g6jES8/7uM</vt:lpwstr>
  </property>
  <property fmtid="{D5CDD505-2E9C-101B-9397-08002B2CF9AE}" pid="82" name="x1ye=80">
    <vt:lpwstr>s40j++YWPdc5TQ0X5m7MWtF0jx/tb2AK68l0JFRn6gM2o2IDliNbTfNegnLoY5YsS2zTkT834S9FUzD8YCXWRAQ5SA2WVOiakppiFnFS7pYL4V92/C6MgD4JFgpL/U36CFeaEQkevYqLS+m4mJlnbwefUg4lj2bSk7xz2HKaINmC9SSDtDb3dQUTHh38y0E0o9ZRtoqGxqmEI8rmE7yXe+xu0FX091a4FXJvoeDWx4q2YAKfpvLVqIRgA7h65tN</vt:lpwstr>
  </property>
  <property fmtid="{D5CDD505-2E9C-101B-9397-08002B2CF9AE}" pid="83" name="x1ye=81">
    <vt:lpwstr>V4QZxTQTJ8MYWEzwxYMilg4biGwDT1mYL1YfUAgRcpB7O2KybaJ+n/qnS22ro2VYTtiTobWc3P+rpxPu/KcU9HytDFgaBgYKMko5ScfbLE1K1YyNDWuOuHGlJ0he1lg2TDrRQhSpf0vpslOKtcwqL++E0kDKU8qHFJLgrlOS+kSZKvOSsEatEAfaov5ZJuRxKu+EgqrgYIXZs1SvK32JyvRYzgzvFM8/sFnYMTXacpDWHSWTpxm+POn1SvkDTFH</vt:lpwstr>
  </property>
  <property fmtid="{D5CDD505-2E9C-101B-9397-08002B2CF9AE}" pid="84" name="x1ye=82">
    <vt:lpwstr>CB/crpmu2aN8N6rUi34CZ7PmtbIP12oPUU3aV8ra2slKF/BUMU/4Au/NhFXT9YjH8q/lL4jko3K1wT7s7h1ZbtKOs/XXyMN8iP5ydpQVK1iR2vEUul9cfaUU9Kbc7KXpurTrGBYBObjG89fhWa1Y/jJ7ao9fT/dedNREGbFVV5kqiKGXIMNq/ELJuEX84jxyi07qpNgJKowgM0JrIPRW5VvzyCR2v/D+SVWgegUQAA</vt:lpwstr>
  </property>
  <property fmtid="{D5CDD505-2E9C-101B-9397-08002B2CF9AE}" pid="85" name="x1ye=9">
    <vt:lpwstr>+VBOm7PvQd8FivpD6d9Mq3cK/IgCHVFTU/cg7F9aB/ddQbATpHM7oiheNKhMk8Vh1cMPpn9wwH+j2XZML/SfmPzTczngfXx1jrxyBYgV+6RoCNw5mcW2tbkPuoucM8hFpdOMPx09AtBPX3+jPKMJMmzseO6fQD47cfK3GjkoiHT0LmQu1VdkypT47EQHWaC5o1AOuEpKNiPSR/vIqXw9Wz+6RrfM2zYloIKg1GKWfHTefKt6wQrbG0QkAJlLraV</vt:lpwstr>
  </property>
  <property fmtid="{D5CDD505-2E9C-101B-9397-08002B2CF9AE}" pid="86" name="GrammarlyDocumentId">
    <vt:lpwstr>e38b8679e3428f1cc39b2be8cf2b797495e46425f953f20506f65c8944a55408</vt:lpwstr>
  </property>
</Properties>
</file>