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BA07C3" w14:textId="77777777" w:rsidR="00982E91" w:rsidRDefault="0069139A">
      <w:pPr>
        <w:pStyle w:val="divdocumentdivparagraph"/>
        <w:tabs>
          <w:tab w:val="left" w:pos="4184"/>
          <w:tab w:val="left" w:pos="10640"/>
        </w:tabs>
        <w:spacing w:line="320" w:lineRule="atLeast"/>
        <w:jc w:val="center"/>
        <w:rPr>
          <w:rFonts w:ascii="Palatino Linotype" w:eastAsia="Palatino Linotype" w:hAnsi="Palatino Linotype" w:cs="Palatino Linotype"/>
          <w:color w:val="DADADA"/>
        </w:rPr>
      </w:pPr>
      <w:r>
        <w:rPr>
          <w:rFonts w:ascii="Palatino Linotype" w:eastAsia="Palatino Linotype" w:hAnsi="Palatino Linotype" w:cs="Palatino Linotype"/>
          <w:color w:val="DADADA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DADADA"/>
          <w:sz w:val="40"/>
        </w:rPr>
        <w:tab/>
      </w:r>
      <w:r>
        <w:rPr>
          <w:rStyle w:val="span"/>
          <w:rFonts w:ascii="Palatino Linotype" w:eastAsia="Palatino Linotype" w:hAnsi="Palatino Linotype" w:cs="Palatino Linotype"/>
          <w:b/>
          <w:bCs/>
          <w:color w:val="000000"/>
          <w:sz w:val="34"/>
          <w:szCs w:val="34"/>
          <w:shd w:val="clear" w:color="auto" w:fill="FFFFFF"/>
        </w:rPr>
        <w:t xml:space="preserve">   </w:t>
      </w:r>
      <w:proofErr w:type="spellStart"/>
      <w:r>
        <w:rPr>
          <w:rStyle w:val="span"/>
          <w:rFonts w:ascii="Palatino Linotype" w:eastAsia="Palatino Linotype" w:hAnsi="Palatino Linotype" w:cs="Palatino Linotype"/>
          <w:b/>
          <w:bCs/>
          <w:color w:val="000000"/>
          <w:sz w:val="34"/>
          <w:szCs w:val="34"/>
          <w:shd w:val="clear" w:color="auto" w:fill="FFFFFF"/>
        </w:rPr>
        <w:t>Tola</w:t>
      </w:r>
      <w:proofErr w:type="spellEnd"/>
      <w:r>
        <w:rPr>
          <w:rStyle w:val="span"/>
          <w:rFonts w:ascii="Palatino Linotype" w:eastAsia="Palatino Linotype" w:hAnsi="Palatino Linotype" w:cs="Palatino Linotype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span"/>
          <w:rFonts w:ascii="Palatino Linotype" w:eastAsia="Palatino Linotype" w:hAnsi="Palatino Linotype" w:cs="Palatino Linotype"/>
          <w:b/>
          <w:bCs/>
          <w:color w:val="000000"/>
          <w:sz w:val="34"/>
          <w:szCs w:val="34"/>
          <w:shd w:val="clear" w:color="auto" w:fill="FFFFFF"/>
        </w:rPr>
        <w:t>Olowo</w:t>
      </w:r>
      <w:proofErr w:type="spellEnd"/>
      <w:r>
        <w:rPr>
          <w:rStyle w:val="span"/>
          <w:rFonts w:ascii="Palatino Linotype" w:eastAsia="Palatino Linotype" w:hAnsi="Palatino Linotype" w:cs="Palatino Linotype"/>
          <w:b/>
          <w:bCs/>
          <w:color w:val="000000"/>
          <w:sz w:val="34"/>
          <w:szCs w:val="34"/>
          <w:shd w:val="clear" w:color="auto" w:fill="FFFFFF"/>
        </w:rPr>
        <w:t xml:space="preserve">   </w:t>
      </w:r>
      <w:r>
        <w:rPr>
          <w:rFonts w:ascii="Palatino Linotype" w:eastAsia="Palatino Linotype" w:hAnsi="Palatino Linotype" w:cs="Palatino Linotype"/>
          <w:strike/>
          <w:color w:val="DADADA"/>
          <w:sz w:val="40"/>
        </w:rPr>
        <w:tab/>
      </w:r>
      <w:r>
        <w:rPr>
          <w:rStyle w:val="divname"/>
          <w:rFonts w:ascii="Palatino Linotype" w:eastAsia="Palatino Linotype" w:hAnsi="Palatino Linotype" w:cs="Palatino Linotype"/>
        </w:rPr>
        <w:t xml:space="preserve">  </w:t>
      </w:r>
    </w:p>
    <w:p w14:paraId="50D7E0CE" w14:textId="54C9E5EC" w:rsidR="008A0E97" w:rsidRPr="008A0E97" w:rsidRDefault="008A0E97">
      <w:pPr>
        <w:pStyle w:val="divParagraph"/>
        <w:spacing w:before="80" w:line="320" w:lineRule="atLeast"/>
        <w:jc w:val="center"/>
        <w:rPr>
          <w:rStyle w:val="span"/>
          <w:rFonts w:ascii="Palatino Linotype" w:eastAsia="Palatino Linotype" w:hAnsi="Palatino Linotype" w:cs="Palatino Linotype"/>
          <w:b/>
          <w:bCs/>
          <w:sz w:val="32"/>
          <w:szCs w:val="32"/>
        </w:rPr>
      </w:pPr>
      <w:r w:rsidRPr="008A0E97">
        <w:rPr>
          <w:rStyle w:val="span"/>
          <w:rFonts w:ascii="Palatino Linotype" w:eastAsia="Palatino Linotype" w:hAnsi="Palatino Linotype" w:cs="Palatino Linotype"/>
          <w:b/>
          <w:bCs/>
          <w:sz w:val="32"/>
          <w:szCs w:val="32"/>
        </w:rPr>
        <w:t>Business Analyst/Scrum Master</w:t>
      </w:r>
    </w:p>
    <w:p w14:paraId="2CC996C0" w14:textId="6A421F96" w:rsidR="00982E91" w:rsidRDefault="0069139A">
      <w:pPr>
        <w:pStyle w:val="divParagraph"/>
        <w:spacing w:line="320" w:lineRule="atLeast"/>
        <w:jc w:val="center"/>
        <w:rPr>
          <w:rFonts w:ascii="Palatino Linotype" w:eastAsia="Palatino Linotype" w:hAnsi="Palatino Linotype" w:cs="Palatino Linotype"/>
          <w:b/>
          <w:bCs/>
        </w:rPr>
      </w:pPr>
      <w:r>
        <w:rPr>
          <w:rStyle w:val="span"/>
          <w:rFonts w:ascii="Palatino Linotype" w:eastAsia="Palatino Linotype" w:hAnsi="Palatino Linotype" w:cs="Palatino Linotype"/>
          <w:b/>
          <w:bCs/>
        </w:rPr>
        <w:t xml:space="preserve">+1 (224) 409 4783 | </w:t>
      </w:r>
      <w:hyperlink r:id="rId6" w:history="1">
        <w:r w:rsidRPr="000B05C9">
          <w:rPr>
            <w:rStyle w:val="Hyperlink"/>
            <w:rFonts w:ascii="Palatino Linotype" w:eastAsia="Palatino Linotype" w:hAnsi="Palatino Linotype" w:cs="Palatino Linotype"/>
            <w:b/>
            <w:bCs/>
          </w:rPr>
          <w:t>motolaolowo1717@gmail.com</w:t>
        </w:r>
      </w:hyperlink>
      <w:r>
        <w:rPr>
          <w:rStyle w:val="span"/>
          <w:rFonts w:ascii="Palatino Linotype" w:eastAsia="Palatino Linotype" w:hAnsi="Palatino Linotype" w:cs="Palatino Linotype"/>
          <w:b/>
          <w:bCs/>
        </w:rPr>
        <w:t xml:space="preserve"> </w:t>
      </w:r>
      <w:bookmarkStart w:id="0" w:name="_GoBack"/>
      <w:bookmarkEnd w:id="0"/>
      <w:r w:rsidR="008A0E97">
        <w:rPr>
          <w:rFonts w:ascii="Palatino Linotype" w:eastAsia="Palatino Linotype" w:hAnsi="Palatino Linotype" w:cs="Palatino Linotype"/>
          <w:b/>
          <w:bCs/>
        </w:rPr>
        <w:t xml:space="preserve">| </w:t>
      </w:r>
      <w:hyperlink r:id="rId7" w:history="1">
        <w:r w:rsidR="008A0E97" w:rsidRPr="008A0E97">
          <w:rPr>
            <w:rStyle w:val="Hyperlink"/>
            <w:rFonts w:ascii="Palatino Linotype" w:eastAsia="Palatino Linotype" w:hAnsi="Palatino Linotype" w:cs="Palatino Linotype"/>
            <w:b/>
            <w:bCs/>
          </w:rPr>
          <w:t>LinkedIn</w:t>
        </w:r>
      </w:hyperlink>
      <w:r w:rsidR="008A0E97">
        <w:rPr>
          <w:rFonts w:ascii="Palatino Linotype" w:eastAsia="Palatino Linotype" w:hAnsi="Palatino Linotype" w:cs="Palatino Linotype"/>
          <w:b/>
          <w:bCs/>
        </w:rPr>
        <w:t xml:space="preserve"> | </w:t>
      </w:r>
      <w:r w:rsidR="008A0E97" w:rsidRPr="008A0E97">
        <w:rPr>
          <w:rFonts w:ascii="Palatino Linotype" w:eastAsia="Palatino Linotype" w:hAnsi="Palatino Linotype" w:cs="Palatino Linotype"/>
          <w:b/>
          <w:bCs/>
        </w:rPr>
        <w:t>Mount Prospect IL</w:t>
      </w:r>
    </w:p>
    <w:p w14:paraId="4CA91B0A" w14:textId="77777777" w:rsidR="00982E91" w:rsidRDefault="0069139A">
      <w:pPr>
        <w:pStyle w:val="divdocumentdivheading"/>
        <w:tabs>
          <w:tab w:val="left" w:pos="10640"/>
        </w:tabs>
        <w:spacing w:before="160" w:line="320" w:lineRule="atLeast"/>
        <w:rPr>
          <w:rFonts w:ascii="Palatino Linotype" w:eastAsia="Palatino Linotype" w:hAnsi="Palatino Linotype" w:cs="Palatino Linotype"/>
          <w:b/>
          <w:bCs/>
          <w:color w:val="DADADA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 xml:space="preserve">Professional Summary   </w:t>
      </w:r>
      <w:r>
        <w:rPr>
          <w:rFonts w:ascii="Palatino Linotype" w:eastAsia="Palatino Linotype" w:hAnsi="Palatino Linotype" w:cs="Palatino Linotype"/>
          <w:strike/>
          <w:color w:val="DADADA"/>
          <w:position w:val="-2"/>
          <w:sz w:val="40"/>
        </w:rPr>
        <w:tab/>
      </w:r>
    </w:p>
    <w:p w14:paraId="0E7F3FEE" w14:textId="1BA26448" w:rsidR="00982E91" w:rsidRPr="008A0E97" w:rsidRDefault="00906EE2" w:rsidP="008A0E97">
      <w:pPr>
        <w:pStyle w:val="p"/>
        <w:spacing w:line="240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906EE2">
        <w:rPr>
          <w:rFonts w:ascii="Palatino Linotype" w:eastAsia="Palatino Linotype" w:hAnsi="Palatino Linotype" w:cs="Palatino Linotype"/>
          <w:sz w:val="22"/>
          <w:szCs w:val="22"/>
        </w:rPr>
        <w:t xml:space="preserve">As a Business Analyst and Scrum Master with </w:t>
      </w:r>
      <w:r w:rsidR="00050E37">
        <w:rPr>
          <w:rFonts w:ascii="Palatino Linotype" w:eastAsia="Palatino Linotype" w:hAnsi="Palatino Linotype" w:cs="Palatino Linotype"/>
          <w:sz w:val="22"/>
          <w:szCs w:val="22"/>
        </w:rPr>
        <w:t>7</w:t>
      </w:r>
      <w:r w:rsidRPr="00906EE2">
        <w:rPr>
          <w:rFonts w:ascii="Palatino Linotype" w:eastAsia="Palatino Linotype" w:hAnsi="Palatino Linotype" w:cs="Palatino Linotype"/>
          <w:sz w:val="22"/>
          <w:szCs w:val="22"/>
        </w:rPr>
        <w:t xml:space="preserve"> years of experience, I excel in bridging the gap between business needs and technical solutions. I specialize in gathering and analyzing requirements, optimizing processes, and driving successful project outcomes. With expertise in </w:t>
      </w:r>
      <w:proofErr w:type="gramStart"/>
      <w:r w:rsidRPr="00906EE2">
        <w:rPr>
          <w:rFonts w:ascii="Palatino Linotype" w:eastAsia="Palatino Linotype" w:hAnsi="Palatino Linotype" w:cs="Palatino Linotype"/>
          <w:sz w:val="22"/>
          <w:szCs w:val="22"/>
        </w:rPr>
        <w:t>Agile</w:t>
      </w:r>
      <w:proofErr w:type="gramEnd"/>
      <w:r w:rsidRPr="00906EE2">
        <w:rPr>
          <w:rFonts w:ascii="Palatino Linotype" w:eastAsia="Palatino Linotype" w:hAnsi="Palatino Linotype" w:cs="Palatino Linotype"/>
          <w:sz w:val="22"/>
          <w:szCs w:val="22"/>
        </w:rPr>
        <w:t xml:space="preserve"> methodologies, stakeholder management, and data-driven decision-making, I ensure seamless collaboration across cross-functional teams to achieve organizational goals efficiently. My skills include process modeling, project lifecycle management, and business intelligence tools to deliver actionable insights. Adept at identifying inefficiencies, I implement strategies that enhance productivity and reduce costs. I am committed to driving innovation, fostering team alignment, and ensuring continuous improvement to meet and exceed business objectives</w:t>
      </w:r>
      <w:r w:rsidRPr="008A0E97"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42C43326" w14:textId="77777777" w:rsidR="00982E91" w:rsidRDefault="0069139A">
      <w:pPr>
        <w:pStyle w:val="divdocumentdivheading"/>
        <w:tabs>
          <w:tab w:val="left" w:pos="10640"/>
        </w:tabs>
        <w:spacing w:before="160" w:line="320" w:lineRule="atLeast"/>
        <w:rPr>
          <w:rFonts w:ascii="Palatino Linotype" w:eastAsia="Palatino Linotype" w:hAnsi="Palatino Linotype" w:cs="Palatino Linotype"/>
          <w:b/>
          <w:bCs/>
          <w:color w:val="DADADA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 xml:space="preserve">Core Competence   </w:t>
      </w:r>
      <w:r>
        <w:rPr>
          <w:rFonts w:ascii="Palatino Linotype" w:eastAsia="Palatino Linotype" w:hAnsi="Palatino Linotype" w:cs="Palatino Linotype"/>
          <w:strike/>
          <w:color w:val="DADADA"/>
          <w:position w:val="-2"/>
          <w:sz w:val="40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820"/>
        <w:gridCol w:w="5820"/>
      </w:tblGrid>
      <w:tr w:rsidR="00982E91" w14:paraId="1EED3738" w14:textId="77777777" w:rsidTr="008A0E97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B20A7" w14:textId="77777777" w:rsidR="00982E91" w:rsidRPr="008A0E97" w:rsidRDefault="0069139A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Agile Framework</w:t>
            </w:r>
          </w:p>
          <w:p w14:paraId="06509D6F" w14:textId="77777777" w:rsidR="00982E91" w:rsidRPr="008A0E97" w:rsidRDefault="0069139A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Crisis Management</w:t>
            </w:r>
          </w:p>
          <w:p w14:paraId="5DB45B0D" w14:textId="77777777" w:rsidR="00982E91" w:rsidRPr="008A0E97" w:rsidRDefault="0069139A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Conflict Management</w:t>
            </w:r>
          </w:p>
          <w:p w14:paraId="6B15F69C" w14:textId="77777777" w:rsidR="00982E91" w:rsidRPr="008A0E97" w:rsidRDefault="0069139A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Team Leadership</w:t>
            </w:r>
          </w:p>
          <w:p w14:paraId="44A2A64C" w14:textId="77777777" w:rsidR="00982E91" w:rsidRPr="008A0E97" w:rsidRDefault="0069139A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Team Management</w:t>
            </w:r>
          </w:p>
          <w:p w14:paraId="2ED2938B" w14:textId="77777777" w:rsidR="00982E91" w:rsidRPr="008A0E97" w:rsidRDefault="0069139A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User Stories</w:t>
            </w:r>
          </w:p>
          <w:p w14:paraId="5F72FE7B" w14:textId="77777777" w:rsidR="00982E91" w:rsidRPr="008A0E97" w:rsidRDefault="0069139A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Business Process</w:t>
            </w:r>
          </w:p>
          <w:p w14:paraId="59999D5B" w14:textId="77777777" w:rsidR="00982E91" w:rsidRPr="008A0E97" w:rsidRDefault="0069139A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Data Analysis &amp; Visualization</w:t>
            </w:r>
          </w:p>
          <w:p w14:paraId="7536A2BE" w14:textId="77777777" w:rsidR="00982E91" w:rsidRPr="008A0E97" w:rsidRDefault="0069139A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Client Relationship</w:t>
            </w:r>
          </w:p>
          <w:p w14:paraId="4C0E4870" w14:textId="77777777" w:rsidR="00982E91" w:rsidRPr="008A0E97" w:rsidRDefault="0069139A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Risk Management framework</w:t>
            </w:r>
          </w:p>
        </w:tc>
        <w:tc>
          <w:tcPr>
            <w:tcW w:w="58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DBC70" w14:textId="77777777" w:rsidR="00982E91" w:rsidRPr="008A0E97" w:rsidRDefault="0069139A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Quality Assurance</w:t>
            </w:r>
          </w:p>
          <w:p w14:paraId="53330707" w14:textId="77777777" w:rsidR="00982E91" w:rsidRPr="008A0E97" w:rsidRDefault="0069139A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Technical Proficiency (Java, POS system, PCI Compliance)</w:t>
            </w:r>
          </w:p>
          <w:p w14:paraId="67A1786C" w14:textId="77777777" w:rsidR="00982E91" w:rsidRPr="008A0E97" w:rsidRDefault="0069139A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Continuous Improvement Mindset</w:t>
            </w:r>
          </w:p>
          <w:p w14:paraId="3895C21E" w14:textId="77777777" w:rsidR="00982E91" w:rsidRPr="008A0E97" w:rsidRDefault="0069139A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Software development life cycle (SDLC)</w:t>
            </w:r>
          </w:p>
          <w:p w14:paraId="6444CE8A" w14:textId="77777777" w:rsidR="00982E91" w:rsidRPr="008A0E97" w:rsidRDefault="0069139A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Facilitation Skills</w:t>
            </w:r>
          </w:p>
          <w:p w14:paraId="3EB47593" w14:textId="77777777" w:rsidR="00982E91" w:rsidRPr="008A0E97" w:rsidRDefault="0069139A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Highly organized with the ability to multitask</w:t>
            </w:r>
          </w:p>
          <w:p w14:paraId="2C0F6265" w14:textId="77777777" w:rsidR="00982E91" w:rsidRPr="008A0E97" w:rsidRDefault="0069139A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SAFe</w:t>
            </w:r>
            <w:proofErr w:type="spellEnd"/>
          </w:p>
          <w:p w14:paraId="653E75EF" w14:textId="77777777" w:rsidR="00982E91" w:rsidRPr="008A0E97" w:rsidRDefault="0069139A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Problem Solving decision</w:t>
            </w:r>
          </w:p>
          <w:p w14:paraId="283F4956" w14:textId="77777777" w:rsidR="00982E91" w:rsidRPr="008A0E97" w:rsidRDefault="0069139A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Stakeholder Management</w:t>
            </w:r>
          </w:p>
        </w:tc>
      </w:tr>
    </w:tbl>
    <w:p w14:paraId="0D6C240E" w14:textId="77777777" w:rsidR="00982E91" w:rsidRDefault="0069139A">
      <w:pPr>
        <w:pStyle w:val="divdocumentdivheading"/>
        <w:pBdr>
          <w:bottom w:val="none" w:sz="0" w:space="0" w:color="auto"/>
        </w:pBdr>
        <w:tabs>
          <w:tab w:val="left" w:pos="10640"/>
        </w:tabs>
        <w:spacing w:before="160" w:line="320" w:lineRule="atLeast"/>
        <w:rPr>
          <w:rFonts w:ascii="Palatino Linotype" w:eastAsia="Palatino Linotype" w:hAnsi="Palatino Linotype" w:cs="Palatino Linotype"/>
          <w:b/>
          <w:bCs/>
          <w:color w:val="DADADA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>Work Exp</w:t>
      </w:r>
      <w:r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 xml:space="preserve">erience   </w:t>
      </w:r>
      <w:r>
        <w:rPr>
          <w:rFonts w:ascii="Palatino Linotype" w:eastAsia="Palatino Linotype" w:hAnsi="Palatino Linotype" w:cs="Palatino Linotype"/>
          <w:strike/>
          <w:color w:val="DADADA"/>
          <w:position w:val="-2"/>
          <w:sz w:val="40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34"/>
        <w:gridCol w:w="9506"/>
      </w:tblGrid>
      <w:tr w:rsidR="00982E91" w14:paraId="21D92737" w14:textId="77777777" w:rsidTr="008A0E97">
        <w:trPr>
          <w:tblCellSpacing w:w="0" w:type="dxa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FF638" w14:textId="77777777" w:rsidR="00982E91" w:rsidRDefault="0069139A">
            <w:pPr>
              <w:pStyle w:val="spandateswrapperParagraph"/>
              <w:textAlignment w:val="auto"/>
              <w:rPr>
                <w:rStyle w:val="spandateswrapper"/>
                <w:rFonts w:ascii="Palatino Linotype" w:eastAsia="Palatino Linotype" w:hAnsi="Palatino Linotype" w:cs="Palatino Linotype"/>
                <w:sz w:val="10"/>
                <w:szCs w:val="10"/>
              </w:rPr>
            </w:pPr>
            <w:r>
              <w:rPr>
                <w:rStyle w:val="spandateswrapper"/>
                <w:rFonts w:ascii="Palatino Linotype" w:eastAsia="Palatino Linotype" w:hAnsi="Palatino Linotype" w:cs="Palatino Linotype"/>
                <w:sz w:val="10"/>
                <w:szCs w:val="10"/>
              </w:rPr>
              <w:t>_</w:t>
            </w:r>
            <w:r>
              <w:rPr>
                <w:rStyle w:val="spandateswrapper"/>
                <w:rFonts w:ascii="Palatino Linotype" w:eastAsia="Palatino Linotype" w:hAnsi="Palatino Linotype" w:cs="Palatino Linotyp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04/2022</w:t>
            </w:r>
            <w:r>
              <w:rPr>
                <w:rStyle w:val="spandateswrapper"/>
                <w:rFonts w:ascii="Palatino Linotype" w:eastAsia="Palatino Linotype" w:hAnsi="Palatino Linotype" w:cs="Palatino Linotyp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- Current</w:t>
            </w:r>
          </w:p>
        </w:tc>
        <w:tc>
          <w:tcPr>
            <w:tcW w:w="9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5809C" w14:textId="77777777" w:rsidR="00982E91" w:rsidRDefault="0069139A">
            <w:pPr>
              <w:pStyle w:val="spandateswrapperParagraph"/>
              <w:textAlignment w:val="auto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spancompanyname"/>
                <w:rFonts w:ascii="Palatino Linotype" w:eastAsia="Palatino Linotype" w:hAnsi="Palatino Linotype" w:cs="Palatino Linotype"/>
              </w:rPr>
              <w:t>Bayer's</w:t>
            </w:r>
            <w:r>
              <w:rPr>
                <w:rStyle w:val="spanhypenfont"/>
                <w:rFonts w:ascii="Palatino Linotype" w:eastAsia="Palatino Linotype" w:hAnsi="Palatino Linotype" w:cs="Palatino Linotype"/>
              </w:rPr>
              <w:t xml:space="preserve"> </w:t>
            </w:r>
            <w:r>
              <w:rPr>
                <w:rStyle w:val="spanhypenfont"/>
                <w:rFonts w:ascii="Palatino Linotype" w:eastAsia="Palatino Linotype" w:hAnsi="Palatino Linotype" w:cs="Palatino Linotype"/>
              </w:rPr>
              <w:t>－</w:t>
            </w:r>
            <w:r>
              <w:rPr>
                <w:rStyle w:val="spanhypenfont"/>
                <w:rFonts w:ascii="Palatino Linotype" w:eastAsia="Palatino Linotype" w:hAnsi="Palatino Linotype" w:cs="Palatino Linotyp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</w:rPr>
              <w:t>St. Louis, Missouri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</w:p>
          <w:p w14:paraId="59A3B856" w14:textId="77777777" w:rsidR="00982E91" w:rsidRDefault="0069139A">
            <w:pPr>
              <w:pStyle w:val="spanpaddedline"/>
              <w:spacing w:line="300" w:lineRule="atLeast"/>
              <w:rPr>
                <w:rStyle w:val="divdocumentsinglecolumnCharacter"/>
                <w:rFonts w:ascii="Palatino Linotype" w:eastAsia="Palatino Linotype" w:hAnsi="Palatino Linotype" w:cs="Palatino Linotype"/>
              </w:rPr>
            </w:pPr>
            <w:bookmarkStart w:id="1" w:name="_Hlk186814622"/>
            <w:r>
              <w:rPr>
                <w:rStyle w:val="spanjobtitle"/>
                <w:rFonts w:ascii="Palatino Linotype" w:eastAsia="Palatino Linotype" w:hAnsi="Palatino Linotype" w:cs="Palatino Linotype"/>
              </w:rPr>
              <w:t>Business Analyst/Scrum Master</w:t>
            </w:r>
          </w:p>
          <w:bookmarkEnd w:id="1"/>
          <w:p w14:paraId="78E3A902" w14:textId="77777777" w:rsidR="00982E91" w:rsidRPr="008A0E97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 xml:space="preserve">Spearheading the development of an enterprise-scale GMO traceability platform at Bayer that revolutionizes product lifecycle management through AI-powered </w:t>
            </w: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 xml:space="preserve">analytics and </w:t>
            </w:r>
            <w:proofErr w:type="spellStart"/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blockchain</w:t>
            </w:r>
            <w:proofErr w:type="spellEnd"/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technology</w:t>
            </w:r>
          </w:p>
          <w:p w14:paraId="50D7B5E6" w14:textId="77777777" w:rsidR="00982E91" w:rsidRPr="008A0E97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Architected a comprehensive solution integrating real-time monitoring, secure data tracking, and automated compliance reporting, resulting in end-to-end supply chain visibility</w:t>
            </w:r>
          </w:p>
          <w:p w14:paraId="7E6A2246" w14:textId="77777777" w:rsidR="00982E91" w:rsidRPr="008A0E97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Led requirements gathering across diverse s</w:t>
            </w: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takeholder groups including agricultural producers, suppliers, and regulatory bodies to deliver a user-centric platform that achieved 98% stakeholder satisfaction</w:t>
            </w:r>
          </w:p>
          <w:p w14:paraId="48B1E2F2" w14:textId="77777777" w:rsidR="00982E91" w:rsidRPr="008A0E97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Lead daily Scrum ceremonies and agile rituals for a 12-person cross-functional team, ensuring</w:t>
            </w: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consistent sprint velocity and high completion rates through effective team collaboration</w:t>
            </w:r>
          </w:p>
          <w:p w14:paraId="6B5C4025" w14:textId="77777777" w:rsidR="00982E91" w:rsidRPr="008A0E97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Strategically manage and prioritize extensive product backlog using a data-driven scoring system, significantly improving delivery of high-value features while maint</w:t>
            </w: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aining business alignment</w:t>
            </w:r>
          </w:p>
          <w:p w14:paraId="4D15AA4D" w14:textId="77777777" w:rsidR="00982E91" w:rsidRPr="008A0E97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Translate complex stakeholder requirements into clear technical specifications and comprehensive BRDs, substantially reducing development rework and clarification cycles</w:t>
            </w:r>
          </w:p>
          <w:p w14:paraId="53332450" w14:textId="77777777" w:rsidR="00982E91" w:rsidRPr="008A0E97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lastRenderedPageBreak/>
              <w:t xml:space="preserve">Implement and maintain structured stakeholder communication </w:t>
            </w: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 xml:space="preserve">framework utilizing </w:t>
            </w:r>
            <w:proofErr w:type="spellStart"/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Jira</w:t>
            </w:r>
            <w:proofErr w:type="spellEnd"/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/Confluence integration, establishing transparent project tracking and reporting processes</w:t>
            </w:r>
          </w:p>
          <w:p w14:paraId="6C04F0D2" w14:textId="77777777" w:rsidR="00982E91" w:rsidRPr="008A0E97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Design and deploy early warning systems for risk identification and mitigation, effectively reducing sprint blockers and maintaining predicta</w:t>
            </w: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ble delivery timelines</w:t>
            </w:r>
          </w:p>
          <w:p w14:paraId="254806AC" w14:textId="77777777" w:rsidR="00982E91" w:rsidRPr="008A0E97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Generate actionable insights for product roadmap decisions, driving improved user satisfaction and alignment between technical deliverables and business objectives</w:t>
            </w:r>
          </w:p>
          <w:p w14:paraId="55CB2047" w14:textId="77777777" w:rsidR="00982E91" w:rsidRPr="008A0E97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Coordinate with external vendors and third-party integrators to ensur</w:t>
            </w: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e seamless system compatibility and data flow</w:t>
            </w:r>
          </w:p>
          <w:p w14:paraId="6CA21A55" w14:textId="77777777" w:rsidR="00982E91" w:rsidRDefault="0069139A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Lead impact analysis for proposed changes, evaluating technical feasibility and resource requirements while maintaining system integrity</w:t>
            </w:r>
          </w:p>
        </w:tc>
      </w:tr>
    </w:tbl>
    <w:p w14:paraId="22C23808" w14:textId="77777777" w:rsidR="00982E91" w:rsidRDefault="00982E91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34"/>
        <w:gridCol w:w="9506"/>
      </w:tblGrid>
      <w:tr w:rsidR="00982E91" w14:paraId="46B34210" w14:textId="77777777" w:rsidTr="008A0E97">
        <w:trPr>
          <w:tblCellSpacing w:w="0" w:type="dxa"/>
        </w:trPr>
        <w:tc>
          <w:tcPr>
            <w:tcW w:w="1134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14:paraId="0FEC5696" w14:textId="77777777" w:rsidR="00982E91" w:rsidRDefault="0069139A">
            <w:pPr>
              <w:pStyle w:val="spandateswrapperParagraph"/>
              <w:textAlignment w:val="auto"/>
              <w:rPr>
                <w:rStyle w:val="spandateswrapper"/>
                <w:rFonts w:ascii="Palatino Linotype" w:eastAsia="Palatino Linotype" w:hAnsi="Palatino Linotype" w:cs="Palatino Linotype"/>
                <w:sz w:val="10"/>
                <w:szCs w:val="1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01/2018</w:t>
            </w:r>
            <w:r>
              <w:rPr>
                <w:rStyle w:val="spandateswrapper"/>
                <w:rFonts w:ascii="Palatino Linotype" w:eastAsia="Palatino Linotype" w:hAnsi="Palatino Linotype" w:cs="Palatino Linotyp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- 04/2022</w:t>
            </w:r>
          </w:p>
        </w:tc>
        <w:tc>
          <w:tcPr>
            <w:tcW w:w="9506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14:paraId="78C27D7F" w14:textId="141FF034" w:rsidR="00982E91" w:rsidRDefault="008A0E97">
            <w:pPr>
              <w:pStyle w:val="spandateswrapperParagraph"/>
              <w:textAlignment w:val="auto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spancompanyname"/>
                <w:rFonts w:ascii="Palatino Linotype" w:eastAsia="Palatino Linotype" w:hAnsi="Palatino Linotype" w:cs="Palatino Linotype"/>
              </w:rPr>
              <w:t>Molina HealthCare</w:t>
            </w:r>
            <w:r>
              <w:rPr>
                <w:rStyle w:val="spanhypenfont"/>
                <w:rFonts w:ascii="Palatino Linotype" w:eastAsia="Palatino Linotype" w:hAnsi="Palatino Linotype" w:cs="Palatino Linotype"/>
              </w:rPr>
              <w:t xml:space="preserve"> －</w:t>
            </w:r>
            <w:r w:rsidRPr="008A0E97">
              <w:rPr>
                <w:rStyle w:val="span"/>
                <w:rFonts w:ascii="Palatino Linotype" w:eastAsia="Palatino Linotype" w:hAnsi="Palatino Linotype" w:cs="Palatino Linotype"/>
              </w:rPr>
              <w:t>Long Beach, CA</w:t>
            </w:r>
          </w:p>
          <w:p w14:paraId="58557C81" w14:textId="77777777" w:rsidR="00982E91" w:rsidRDefault="0069139A">
            <w:pPr>
              <w:pStyle w:val="spanpaddedline"/>
              <w:spacing w:line="300" w:lineRule="atLeast"/>
              <w:rPr>
                <w:rStyle w:val="divdocumentsinglecolumnCharacter"/>
                <w:rFonts w:ascii="Palatino Linotype" w:eastAsia="Palatino Linotype" w:hAnsi="Palatino Linotype" w:cs="Palatino Linotype"/>
              </w:rPr>
            </w:pPr>
            <w:r>
              <w:rPr>
                <w:rStyle w:val="spanjobtitle"/>
                <w:rFonts w:ascii="Palatino Linotype" w:eastAsia="Palatino Linotype" w:hAnsi="Palatino Linotype" w:cs="Palatino Linotype"/>
              </w:rPr>
              <w:t xml:space="preserve">Business Analyst / </w:t>
            </w:r>
            <w:r>
              <w:rPr>
                <w:rStyle w:val="spanjobtitle"/>
                <w:rFonts w:ascii="Palatino Linotype" w:eastAsia="Palatino Linotype" w:hAnsi="Palatino Linotype" w:cs="Palatino Linotype"/>
              </w:rPr>
              <w:t>Scrum Master</w:t>
            </w:r>
          </w:p>
          <w:p w14:paraId="17292DB6" w14:textId="2F716BA6" w:rsidR="008A0E97" w:rsidRPr="008A0E97" w:rsidRDefault="008A0E97" w:rsidP="008A0E97">
            <w:pPr>
              <w:pStyle w:val="ulli"/>
              <w:numPr>
                <w:ilvl w:val="0"/>
                <w:numId w:val="4"/>
              </w:numPr>
              <w:spacing w:line="30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>Collaborated with product owners and stakeholders to define clear and actionable goals, ensuring alignment with organizational priorities and healthcare compliance standards.</w:t>
            </w:r>
          </w:p>
          <w:p w14:paraId="21CB4F99" w14:textId="05447CB9" w:rsidR="008A0E97" w:rsidRPr="008A0E97" w:rsidRDefault="008A0E97" w:rsidP="008A0E97">
            <w:pPr>
              <w:pStyle w:val="ulli"/>
              <w:numPr>
                <w:ilvl w:val="0"/>
                <w:numId w:val="4"/>
              </w:numPr>
              <w:spacing w:line="30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>Facilitated seamless communication between technical teams and business stakeholders to address project challenges and foster collaborative problem-solving.</w:t>
            </w:r>
          </w:p>
          <w:p w14:paraId="0FB96811" w14:textId="5BF5F1A7" w:rsidR="008A0E97" w:rsidRPr="008A0E97" w:rsidRDefault="008A0E97" w:rsidP="008A0E97">
            <w:pPr>
              <w:pStyle w:val="ulli"/>
              <w:numPr>
                <w:ilvl w:val="0"/>
                <w:numId w:val="4"/>
              </w:numPr>
              <w:spacing w:line="30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>Conducted in-depth analysis of existing processes to identify inefficiencies and recommend improvements, streamlining operations across multiple healthcare functions.</w:t>
            </w:r>
          </w:p>
          <w:p w14:paraId="56DA1297" w14:textId="118FFD52" w:rsidR="008A0E97" w:rsidRPr="008A0E97" w:rsidRDefault="008A0E97" w:rsidP="008A0E97">
            <w:pPr>
              <w:pStyle w:val="ulli"/>
              <w:numPr>
                <w:ilvl w:val="0"/>
                <w:numId w:val="4"/>
              </w:numPr>
              <w:spacing w:line="30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>Prepared detailed documentation, including business requirement documents (BRDs), functional requirement specifications (FRSs), and workflow diagrams to support development and implementation.</w:t>
            </w:r>
          </w:p>
          <w:p w14:paraId="5DE8629C" w14:textId="70CA0789" w:rsidR="008A0E97" w:rsidRDefault="008A0E97" w:rsidP="008A0E97">
            <w:pPr>
              <w:pStyle w:val="ulli"/>
              <w:numPr>
                <w:ilvl w:val="0"/>
                <w:numId w:val="4"/>
              </w:numPr>
              <w:spacing w:line="30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 xml:space="preserve">Supported cross-team coordination by removing impediments and ensuring alignment with </w:t>
            </w:r>
            <w:proofErr w:type="gramStart"/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>Agile</w:t>
            </w:r>
            <w:proofErr w:type="gramEnd"/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 xml:space="preserve"> best practices and project management principles.</w:t>
            </w:r>
          </w:p>
          <w:p w14:paraId="52215691" w14:textId="271EA68E" w:rsidR="008A0E97" w:rsidRPr="008A0E97" w:rsidRDefault="008A0E97" w:rsidP="008A0E97">
            <w:pPr>
              <w:pStyle w:val="ulli"/>
              <w:numPr>
                <w:ilvl w:val="0"/>
                <w:numId w:val="4"/>
              </w:numPr>
              <w:spacing w:line="30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 xml:space="preserve">Collaborated with cross-functional teams to gather, </w:t>
            </w:r>
            <w:proofErr w:type="spellStart"/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>analyze</w:t>
            </w:r>
            <w:proofErr w:type="spellEnd"/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>, and document business requirements for over 15 critical healthcare IT projects, ensuring alignment with organizational objectives.</w:t>
            </w:r>
          </w:p>
          <w:p w14:paraId="6402E0AD" w14:textId="6FFBC2EA" w:rsidR="008A0E97" w:rsidRPr="008A0E97" w:rsidRDefault="008A0E97" w:rsidP="008A0E97">
            <w:pPr>
              <w:pStyle w:val="ulli"/>
              <w:numPr>
                <w:ilvl w:val="0"/>
                <w:numId w:val="4"/>
              </w:numPr>
              <w:spacing w:line="30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>Led Agile Scrum ceremonies, including daily stand-ups, sprint planning, and retrospectives, for teams of up to 10 members, improving sprint completion rates by 25%.</w:t>
            </w:r>
          </w:p>
          <w:p w14:paraId="5D722B2E" w14:textId="439616F6" w:rsidR="008A0E97" w:rsidRPr="008A0E97" w:rsidRDefault="008A0E97" w:rsidP="008A0E97">
            <w:pPr>
              <w:pStyle w:val="ulli"/>
              <w:numPr>
                <w:ilvl w:val="0"/>
                <w:numId w:val="4"/>
              </w:numPr>
              <w:spacing w:line="300" w:lineRule="atLeast"/>
              <w:ind w:left="640" w:hanging="270"/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>Facilitated stakeholder engagement sessions with executive leadership, clinicians, and IT teams to define project scope and prioritize backlogs, resulting in a 20% reduction in delivery timelines.</w:t>
            </w:r>
          </w:p>
          <w:p w14:paraId="19BEC5B4" w14:textId="26311241" w:rsidR="00982E91" w:rsidRPr="008A0E97" w:rsidRDefault="008A0E97" w:rsidP="008A0E97">
            <w:pPr>
              <w:pStyle w:val="ulli"/>
              <w:numPr>
                <w:ilvl w:val="0"/>
                <w:numId w:val="4"/>
              </w:numPr>
              <w:spacing w:line="300" w:lineRule="atLeast"/>
              <w:ind w:left="640" w:hanging="270"/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Fonts w:ascii="Palatino Linotype" w:eastAsia="Palatino Linotype" w:hAnsi="Palatino Linotype" w:cs="Palatino Linotype"/>
                <w:sz w:val="22"/>
                <w:szCs w:val="22"/>
                <w:lang w:val="en-IN"/>
              </w:rPr>
              <w:t>Utilized JIRA and Confluence to track project progress, manage tasks, and document key decisions, achieving 98% compliance with project deadlines.</w:t>
            </w:r>
          </w:p>
        </w:tc>
      </w:tr>
    </w:tbl>
    <w:p w14:paraId="65FA3813" w14:textId="77777777" w:rsidR="00982E91" w:rsidRDefault="0069139A">
      <w:pPr>
        <w:pStyle w:val="divdocumentdivheading"/>
        <w:pBdr>
          <w:bottom w:val="none" w:sz="0" w:space="0" w:color="auto"/>
        </w:pBdr>
        <w:tabs>
          <w:tab w:val="left" w:pos="10640"/>
        </w:tabs>
        <w:spacing w:before="160" w:line="320" w:lineRule="atLeast"/>
        <w:rPr>
          <w:rFonts w:ascii="Palatino Linotype" w:eastAsia="Palatino Linotype" w:hAnsi="Palatino Linotype" w:cs="Palatino Linotype"/>
          <w:b/>
          <w:bCs/>
          <w:color w:val="DADADA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 xml:space="preserve">Education   </w:t>
      </w:r>
      <w:r>
        <w:rPr>
          <w:rFonts w:ascii="Palatino Linotype" w:eastAsia="Palatino Linotype" w:hAnsi="Palatino Linotype" w:cs="Palatino Linotype"/>
          <w:strike/>
          <w:color w:val="DADADA"/>
          <w:position w:val="-2"/>
          <w:sz w:val="40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34"/>
        <w:gridCol w:w="9506"/>
      </w:tblGrid>
      <w:tr w:rsidR="00982E91" w:rsidRPr="008A0E97" w14:paraId="2E787B94" w14:textId="77777777" w:rsidTr="008A0E97">
        <w:trPr>
          <w:tblCellSpacing w:w="0" w:type="dxa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6300E" w14:textId="77777777" w:rsidR="00982E91" w:rsidRPr="008A0E97" w:rsidRDefault="0069139A">
            <w:pPr>
              <w:pStyle w:val="spandateswrapperParagraph"/>
              <w:textAlignment w:val="auto"/>
              <w:rPr>
                <w:rStyle w:val="spandateswrapper"/>
                <w:rFonts w:ascii="Palatino Linotype" w:eastAsia="Palatino Linotype" w:hAnsi="Palatino Linotype" w:cs="Palatino Linotype"/>
                <w:sz w:val="8"/>
                <w:szCs w:val="8"/>
              </w:rPr>
            </w:pPr>
            <w:r w:rsidRPr="008A0E97">
              <w:rPr>
                <w:rStyle w:val="spandateswrapper"/>
                <w:rFonts w:ascii="Palatino Linotype" w:eastAsia="Palatino Linotype" w:hAnsi="Palatino Linotype" w:cs="Palatino Linotype"/>
                <w:sz w:val="8"/>
                <w:szCs w:val="8"/>
              </w:rPr>
              <w:t>_</w:t>
            </w:r>
            <w:r w:rsidRPr="008A0E97">
              <w:rPr>
                <w:rStyle w:val="spandateswrapper"/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</w:p>
        </w:tc>
        <w:tc>
          <w:tcPr>
            <w:tcW w:w="9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E6C4A" w14:textId="77777777" w:rsidR="00982E91" w:rsidRPr="008A0E97" w:rsidRDefault="0069139A">
            <w:pPr>
              <w:pStyle w:val="spandateswrapperParagraph"/>
              <w:textAlignment w:val="auto"/>
              <w:rPr>
                <w:rStyle w:val="spandateswrapper"/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8A0E97">
              <w:rPr>
                <w:rStyle w:val="spancompanyname"/>
                <w:rFonts w:ascii="Palatino Linotype" w:eastAsia="Palatino Linotype" w:hAnsi="Palatino Linotype" w:cs="Palatino Linotype"/>
                <w:sz w:val="22"/>
                <w:szCs w:val="22"/>
              </w:rPr>
              <w:t>Wesley University of Science &amp; Technology</w:t>
            </w:r>
            <w:r w:rsidRPr="008A0E97">
              <w:rPr>
                <w:rStyle w:val="singlecolumnspanpaddedlinenth-child1"/>
                <w:rFonts w:ascii="Palatino Linotype" w:eastAsia="Palatino Linotype" w:hAnsi="Palatino Linotype" w:cs="Palatino Linotype"/>
              </w:rPr>
              <w:t xml:space="preserve"> </w:t>
            </w:r>
          </w:p>
          <w:p w14:paraId="647D3F9A" w14:textId="77777777" w:rsidR="00982E91" w:rsidRPr="008A0E97" w:rsidRDefault="0069139A">
            <w:pPr>
              <w:pStyle w:val="spanpaddedline"/>
              <w:spacing w:line="300" w:lineRule="atLeast"/>
              <w:rPr>
                <w:rStyle w:val="divdocumentsinglecolumnCharacter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BSc.: Food Science &amp; Technology</w:t>
            </w:r>
          </w:p>
          <w:p w14:paraId="33FDE64A" w14:textId="77777777" w:rsidR="00982E91" w:rsidRPr="008A0E97" w:rsidRDefault="00982E91">
            <w:pPr>
              <w:pStyle w:val="spanpaddedline"/>
              <w:spacing w:line="300" w:lineRule="atLeast"/>
              <w:rPr>
                <w:rStyle w:val="divdocumentsinglecolumnCharacter"/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14:paraId="5F29964F" w14:textId="77777777" w:rsidR="00982E91" w:rsidRPr="008A0E97" w:rsidRDefault="00982E91">
      <w:pPr>
        <w:rPr>
          <w:vanish/>
          <w:sz w:val="22"/>
          <w:szCs w:val="22"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34"/>
        <w:gridCol w:w="9506"/>
      </w:tblGrid>
      <w:tr w:rsidR="00982E91" w:rsidRPr="008A0E97" w14:paraId="2D4611B3" w14:textId="77777777" w:rsidTr="008A0E97">
        <w:trPr>
          <w:tblCellSpacing w:w="0" w:type="dxa"/>
        </w:trPr>
        <w:tc>
          <w:tcPr>
            <w:tcW w:w="1134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14:paraId="597841B8" w14:textId="77777777" w:rsidR="00982E91" w:rsidRPr="008A0E97" w:rsidRDefault="00982E91">
            <w:pPr>
              <w:pStyle w:val="spandateswrapperParagraph"/>
              <w:textAlignment w:val="auto"/>
              <w:rPr>
                <w:rStyle w:val="spandateswrapper"/>
                <w:rFonts w:ascii="Palatino Linotype" w:eastAsia="Palatino Linotype" w:hAnsi="Palatino Linotype" w:cs="Palatino Linotype"/>
                <w:sz w:val="8"/>
                <w:szCs w:val="8"/>
              </w:rPr>
            </w:pPr>
          </w:p>
        </w:tc>
        <w:tc>
          <w:tcPr>
            <w:tcW w:w="9506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14:paraId="757E14B2" w14:textId="77777777" w:rsidR="00982E91" w:rsidRPr="008A0E97" w:rsidRDefault="0069139A">
            <w:pPr>
              <w:pStyle w:val="spandateswrapperParagraph"/>
              <w:textAlignment w:val="auto"/>
              <w:rPr>
                <w:rStyle w:val="spandateswrapper"/>
                <w:rFonts w:ascii="Palatino Linotype" w:eastAsia="Palatino Linotype" w:hAnsi="Palatino Linotype" w:cs="Palatino Linotype"/>
                <w:sz w:val="20"/>
                <w:szCs w:val="20"/>
              </w:rPr>
            </w:pPr>
            <w:proofErr w:type="spellStart"/>
            <w:r w:rsidRPr="008A0E97">
              <w:rPr>
                <w:rStyle w:val="spancompanyname"/>
                <w:rFonts w:ascii="Palatino Linotype" w:eastAsia="Palatino Linotype" w:hAnsi="Palatino Linotype" w:cs="Palatino Linotype"/>
                <w:sz w:val="22"/>
                <w:szCs w:val="22"/>
              </w:rPr>
              <w:t>Ladoke</w:t>
            </w:r>
            <w:proofErr w:type="spellEnd"/>
            <w:r w:rsidRPr="008A0E97">
              <w:rPr>
                <w:rStyle w:val="spancompanyname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 w:rsidRPr="008A0E97">
              <w:rPr>
                <w:rStyle w:val="spancompanyname"/>
                <w:rFonts w:ascii="Palatino Linotype" w:eastAsia="Palatino Linotype" w:hAnsi="Palatino Linotype" w:cs="Palatino Linotype"/>
                <w:sz w:val="22"/>
                <w:szCs w:val="22"/>
              </w:rPr>
              <w:t>Akintola</w:t>
            </w:r>
            <w:proofErr w:type="spellEnd"/>
            <w:r w:rsidRPr="008A0E97">
              <w:rPr>
                <w:rStyle w:val="spancompanyname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University</w:t>
            </w:r>
            <w:r w:rsidRPr="008A0E97">
              <w:rPr>
                <w:rStyle w:val="singlecolumnspanpaddedlinenth-child1"/>
                <w:rFonts w:ascii="Palatino Linotype" w:eastAsia="Palatino Linotype" w:hAnsi="Palatino Linotype" w:cs="Palatino Linotype"/>
              </w:rPr>
              <w:t xml:space="preserve"> </w:t>
            </w:r>
          </w:p>
          <w:p w14:paraId="00ECDD3D" w14:textId="77777777" w:rsidR="00982E91" w:rsidRPr="008A0E97" w:rsidRDefault="0069139A">
            <w:pPr>
              <w:pStyle w:val="spanpaddedline"/>
              <w:spacing w:line="300" w:lineRule="atLeast"/>
              <w:rPr>
                <w:rStyle w:val="divdocumentsinglecolumnCharacter"/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8A0E97"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MBA: Environmental Health Management &amp; Public Health</w:t>
            </w:r>
          </w:p>
          <w:p w14:paraId="19F02848" w14:textId="77777777" w:rsidR="00982E91" w:rsidRPr="008A0E97" w:rsidRDefault="00982E91">
            <w:pPr>
              <w:pStyle w:val="spanpaddedline"/>
              <w:spacing w:line="300" w:lineRule="atLeast"/>
              <w:rPr>
                <w:rStyle w:val="divdocumentsinglecolumnCharacter"/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14:paraId="5BAED6AA" w14:textId="77777777" w:rsidR="00982E91" w:rsidRDefault="0069139A">
      <w:pPr>
        <w:pStyle w:val="divdocumentdivheading"/>
        <w:tabs>
          <w:tab w:val="left" w:pos="10640"/>
        </w:tabs>
        <w:spacing w:before="160" w:line="320" w:lineRule="atLeast"/>
        <w:rPr>
          <w:rFonts w:ascii="Palatino Linotype" w:eastAsia="Palatino Linotype" w:hAnsi="Palatino Linotype" w:cs="Palatino Linotype"/>
          <w:b/>
          <w:bCs/>
          <w:color w:val="DADADA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 xml:space="preserve">Accomplishment   </w:t>
      </w:r>
      <w:r>
        <w:rPr>
          <w:rFonts w:ascii="Palatino Linotype" w:eastAsia="Palatino Linotype" w:hAnsi="Palatino Linotype" w:cs="Palatino Linotype"/>
          <w:strike/>
          <w:color w:val="DADADA"/>
          <w:position w:val="-2"/>
          <w:sz w:val="40"/>
        </w:rPr>
        <w:tab/>
      </w:r>
    </w:p>
    <w:p w14:paraId="5D6E0F6C" w14:textId="77777777" w:rsidR="00982E91" w:rsidRPr="008A0E97" w:rsidRDefault="0069139A" w:rsidP="008A0E97">
      <w:pPr>
        <w:pStyle w:val="ulli"/>
        <w:numPr>
          <w:ilvl w:val="0"/>
          <w:numId w:val="6"/>
        </w:numPr>
        <w:pBdr>
          <w:left w:val="none" w:sz="0" w:space="0" w:color="auto"/>
        </w:pBdr>
        <w:spacing w:line="240" w:lineRule="auto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 xml:space="preserve">Led business analysis for </w:t>
      </w:r>
      <w:proofErr w:type="spellStart"/>
      <w:r w:rsidRPr="008A0E97">
        <w:rPr>
          <w:rFonts w:ascii="Palatino Linotype" w:eastAsia="Palatino Linotype" w:hAnsi="Palatino Linotype" w:cs="Palatino Linotype"/>
          <w:sz w:val="22"/>
          <w:szCs w:val="22"/>
        </w:rPr>
        <w:t>Schoology</w:t>
      </w:r>
      <w:proofErr w:type="spellEnd"/>
      <w:r w:rsidRPr="008A0E97">
        <w:rPr>
          <w:rFonts w:ascii="Palatino Linotype" w:eastAsia="Palatino Linotype" w:hAnsi="Palatino Linotype" w:cs="Palatino Linotype"/>
          <w:sz w:val="22"/>
          <w:szCs w:val="22"/>
        </w:rPr>
        <w:t>, enhancing user engagement and workflows.</w:t>
      </w:r>
    </w:p>
    <w:p w14:paraId="62529001" w14:textId="77777777" w:rsidR="00982E91" w:rsidRPr="008A0E97" w:rsidRDefault="0069139A" w:rsidP="008A0E97">
      <w:pPr>
        <w:pStyle w:val="ulli"/>
        <w:numPr>
          <w:ilvl w:val="0"/>
          <w:numId w:val="6"/>
        </w:numPr>
        <w:spacing w:line="240" w:lineRule="auto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Developed upgraded product for various clients.</w:t>
      </w:r>
    </w:p>
    <w:p w14:paraId="146B542D" w14:textId="77777777" w:rsidR="00982E91" w:rsidRPr="008A0E97" w:rsidRDefault="0069139A" w:rsidP="008A0E97">
      <w:pPr>
        <w:pStyle w:val="ulli"/>
        <w:numPr>
          <w:ilvl w:val="0"/>
          <w:numId w:val="6"/>
        </w:numPr>
        <w:spacing w:line="240" w:lineRule="auto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Managed stakeholders across all SDLC phases.</w:t>
      </w:r>
    </w:p>
    <w:p w14:paraId="748905B5" w14:textId="77777777" w:rsidR="00982E91" w:rsidRPr="008A0E97" w:rsidRDefault="0069139A" w:rsidP="008A0E97">
      <w:pPr>
        <w:pStyle w:val="ulli"/>
        <w:numPr>
          <w:ilvl w:val="0"/>
          <w:numId w:val="6"/>
        </w:numPr>
        <w:spacing w:line="240" w:lineRule="auto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Proficient in Waterfall &amp; Scrum frameworks.</w:t>
      </w:r>
    </w:p>
    <w:p w14:paraId="47ACD5E8" w14:textId="77777777" w:rsidR="00982E91" w:rsidRPr="008A0E97" w:rsidRDefault="0069139A" w:rsidP="008A0E97">
      <w:pPr>
        <w:pStyle w:val="ulli"/>
        <w:numPr>
          <w:ilvl w:val="0"/>
          <w:numId w:val="6"/>
        </w:numPr>
        <w:spacing w:line="240" w:lineRule="auto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lastRenderedPageBreak/>
        <w:t xml:space="preserve">Facilitated stakeholder alignment for </w:t>
      </w:r>
      <w:proofErr w:type="spellStart"/>
      <w:r w:rsidRPr="008A0E97">
        <w:rPr>
          <w:rFonts w:ascii="Palatino Linotype" w:eastAsia="Palatino Linotype" w:hAnsi="Palatino Linotype" w:cs="Palatino Linotype"/>
          <w:sz w:val="22"/>
          <w:szCs w:val="22"/>
        </w:rPr>
        <w:t>WellSky</w:t>
      </w:r>
      <w:proofErr w:type="spellEnd"/>
      <w:r w:rsidRPr="008A0E97">
        <w:rPr>
          <w:rFonts w:ascii="Palatino Linotype" w:eastAsia="Palatino Linotype" w:hAnsi="Palatino Linotype" w:cs="Palatino Linotype"/>
          <w:sz w:val="22"/>
          <w:szCs w:val="22"/>
        </w:rPr>
        <w:t xml:space="preserve"> personal care, enhanc</w:t>
      </w:r>
      <w:r w:rsidRPr="008A0E97">
        <w:rPr>
          <w:rFonts w:ascii="Palatino Linotype" w:eastAsia="Palatino Linotype" w:hAnsi="Palatino Linotype" w:cs="Palatino Linotype"/>
          <w:sz w:val="22"/>
          <w:szCs w:val="22"/>
        </w:rPr>
        <w:t>ing client coordination.</w:t>
      </w:r>
    </w:p>
    <w:p w14:paraId="4C970783" w14:textId="77777777" w:rsidR="00982E91" w:rsidRPr="008A0E97" w:rsidRDefault="0069139A" w:rsidP="008A0E97">
      <w:pPr>
        <w:pStyle w:val="ulli"/>
        <w:numPr>
          <w:ilvl w:val="0"/>
          <w:numId w:val="6"/>
        </w:numPr>
        <w:spacing w:line="240" w:lineRule="auto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Contributed to GMO traceability software for compliance &amp; transparency.</w:t>
      </w:r>
    </w:p>
    <w:p w14:paraId="59080B73" w14:textId="77777777" w:rsidR="00982E91" w:rsidRPr="008A0E97" w:rsidRDefault="0069139A" w:rsidP="008A0E97">
      <w:pPr>
        <w:pStyle w:val="ulli"/>
        <w:numPr>
          <w:ilvl w:val="0"/>
          <w:numId w:val="6"/>
        </w:numPr>
        <w:spacing w:line="240" w:lineRule="auto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 xml:space="preserve">Defined requirements for </w:t>
      </w:r>
      <w:proofErr w:type="spellStart"/>
      <w:r w:rsidRPr="008A0E97">
        <w:rPr>
          <w:rFonts w:ascii="Palatino Linotype" w:eastAsia="Palatino Linotype" w:hAnsi="Palatino Linotype" w:cs="Palatino Linotype"/>
          <w:sz w:val="22"/>
          <w:szCs w:val="22"/>
        </w:rPr>
        <w:t>PointLink</w:t>
      </w:r>
      <w:proofErr w:type="spellEnd"/>
      <w:r w:rsidRPr="008A0E97">
        <w:rPr>
          <w:rFonts w:ascii="Palatino Linotype" w:eastAsia="Palatino Linotype" w:hAnsi="Palatino Linotype" w:cs="Palatino Linotype"/>
          <w:sz w:val="22"/>
          <w:szCs w:val="22"/>
        </w:rPr>
        <w:t xml:space="preserve"> EHR, improving patient data management.</w:t>
      </w:r>
    </w:p>
    <w:p w14:paraId="24AC12F8" w14:textId="77777777" w:rsidR="00982E91" w:rsidRPr="008A0E97" w:rsidRDefault="0069139A" w:rsidP="008A0E97">
      <w:pPr>
        <w:pStyle w:val="ulli"/>
        <w:numPr>
          <w:ilvl w:val="0"/>
          <w:numId w:val="6"/>
        </w:numPr>
        <w:spacing w:line="240" w:lineRule="auto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Coached practitioners in Agile &amp; Waterfall transitions.</w:t>
      </w:r>
    </w:p>
    <w:p w14:paraId="786085EA" w14:textId="307F4A4E" w:rsidR="00982E91" w:rsidRDefault="0069139A">
      <w:pPr>
        <w:pStyle w:val="divdocumentdivheading"/>
        <w:tabs>
          <w:tab w:val="left" w:pos="10640"/>
        </w:tabs>
        <w:spacing w:before="160" w:line="320" w:lineRule="atLeast"/>
        <w:rPr>
          <w:rFonts w:ascii="Palatino Linotype" w:eastAsia="Palatino Linotype" w:hAnsi="Palatino Linotype" w:cs="Palatino Linotype"/>
          <w:b/>
          <w:bCs/>
          <w:color w:val="DADADA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>Education</w:t>
      </w:r>
      <w:r w:rsidR="008A0E97"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 xml:space="preserve"> &amp; C</w:t>
      </w:r>
      <w:r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 xml:space="preserve">ertifications  </w:t>
      </w:r>
      <w:r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DADADA"/>
          <w:position w:val="-2"/>
          <w:sz w:val="40"/>
        </w:rPr>
        <w:tab/>
      </w:r>
    </w:p>
    <w:p w14:paraId="29FE4956" w14:textId="77777777" w:rsidR="00982E91" w:rsidRPr="008A0E97" w:rsidRDefault="0069139A" w:rsidP="008A0E97">
      <w:pPr>
        <w:pStyle w:val="ulli"/>
        <w:numPr>
          <w:ilvl w:val="0"/>
          <w:numId w:val="7"/>
        </w:numPr>
        <w:pBdr>
          <w:left w:val="none" w:sz="0" w:space="0" w:color="auto"/>
        </w:pBd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BSc. Food Science &amp; Technology, Wesley University of Science &amp; Technology</w:t>
      </w:r>
    </w:p>
    <w:p w14:paraId="1B502E4D" w14:textId="77777777" w:rsidR="00982E91" w:rsidRPr="008A0E97" w:rsidRDefault="0069139A" w:rsidP="008A0E97">
      <w:pPr>
        <w:pStyle w:val="ulli"/>
        <w:numPr>
          <w:ilvl w:val="0"/>
          <w:numId w:val="7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 xml:space="preserve">MBA, Environmental Health Management &amp; Public Health, </w:t>
      </w:r>
      <w:proofErr w:type="spellStart"/>
      <w:r w:rsidRPr="008A0E97">
        <w:rPr>
          <w:rFonts w:ascii="Palatino Linotype" w:eastAsia="Palatino Linotype" w:hAnsi="Palatino Linotype" w:cs="Palatino Linotype"/>
          <w:sz w:val="22"/>
          <w:szCs w:val="22"/>
        </w:rPr>
        <w:t>Ladoke</w:t>
      </w:r>
      <w:proofErr w:type="spellEnd"/>
      <w:r w:rsidRPr="008A0E97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 w:rsidRPr="008A0E97">
        <w:rPr>
          <w:rFonts w:ascii="Palatino Linotype" w:eastAsia="Palatino Linotype" w:hAnsi="Palatino Linotype" w:cs="Palatino Linotype"/>
          <w:sz w:val="22"/>
          <w:szCs w:val="22"/>
        </w:rPr>
        <w:t>Akintola</w:t>
      </w:r>
      <w:proofErr w:type="spellEnd"/>
      <w:r w:rsidRPr="008A0E97">
        <w:rPr>
          <w:rFonts w:ascii="Palatino Linotype" w:eastAsia="Palatino Linotype" w:hAnsi="Palatino Linotype" w:cs="Palatino Linotype"/>
          <w:sz w:val="22"/>
          <w:szCs w:val="22"/>
        </w:rPr>
        <w:t xml:space="preserve"> University</w:t>
      </w:r>
    </w:p>
    <w:p w14:paraId="6E0D1371" w14:textId="77777777" w:rsidR="00982E91" w:rsidRPr="008A0E97" w:rsidRDefault="0069139A" w:rsidP="008A0E97">
      <w:pPr>
        <w:pStyle w:val="ulli"/>
        <w:numPr>
          <w:ilvl w:val="0"/>
          <w:numId w:val="7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Professional Scrum Master (PSM), Scrum.org</w:t>
      </w:r>
    </w:p>
    <w:p w14:paraId="1EFB388F" w14:textId="77777777" w:rsidR="00982E91" w:rsidRDefault="0069139A">
      <w:pPr>
        <w:pStyle w:val="divdocumentdivheading"/>
        <w:tabs>
          <w:tab w:val="left" w:pos="10640"/>
        </w:tabs>
        <w:spacing w:before="160" w:line="320" w:lineRule="atLeast"/>
        <w:rPr>
          <w:rFonts w:ascii="Palatino Linotype" w:eastAsia="Palatino Linotype" w:hAnsi="Palatino Linotype" w:cs="Palatino Linotype"/>
          <w:b/>
          <w:bCs/>
          <w:color w:val="DADADA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  <w:shd w:val="clear" w:color="auto" w:fill="FFFFFF"/>
        </w:rPr>
        <w:t xml:space="preserve">Additional Competencies   </w:t>
      </w:r>
      <w:r>
        <w:rPr>
          <w:rFonts w:ascii="Palatino Linotype" w:eastAsia="Palatino Linotype" w:hAnsi="Palatino Linotype" w:cs="Palatino Linotype"/>
          <w:strike/>
          <w:color w:val="DADADA"/>
          <w:position w:val="-2"/>
          <w:sz w:val="40"/>
        </w:rPr>
        <w:tab/>
      </w:r>
    </w:p>
    <w:p w14:paraId="47EFD8A4" w14:textId="77777777" w:rsidR="008A0E97" w:rsidRDefault="008A0E97" w:rsidP="008A0E97">
      <w:pPr>
        <w:pStyle w:val="ulli"/>
        <w:numPr>
          <w:ilvl w:val="0"/>
          <w:numId w:val="8"/>
        </w:numPr>
        <w:pBdr>
          <w:left w:val="none" w:sz="0" w:space="0" w:color="auto"/>
        </w:pBd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  <w:sectPr w:rsidR="008A0E97">
          <w:pgSz w:w="12240" w:h="15840"/>
          <w:pgMar w:top="600" w:right="800" w:bottom="600" w:left="800" w:header="720" w:footer="720" w:gutter="0"/>
          <w:cols w:space="720"/>
        </w:sectPr>
      </w:pPr>
    </w:p>
    <w:p w14:paraId="26B57B4D" w14:textId="77777777" w:rsidR="00982E91" w:rsidRPr="008A0E97" w:rsidRDefault="0069139A" w:rsidP="008A0E97">
      <w:pPr>
        <w:pStyle w:val="ulli"/>
        <w:numPr>
          <w:ilvl w:val="0"/>
          <w:numId w:val="8"/>
        </w:numPr>
        <w:pBdr>
          <w:left w:val="none" w:sz="0" w:space="0" w:color="auto"/>
        </w:pBd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lastRenderedPageBreak/>
        <w:t>Agile Framework</w:t>
      </w:r>
    </w:p>
    <w:p w14:paraId="1B47F90A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Crisis Management</w:t>
      </w:r>
    </w:p>
    <w:p w14:paraId="3329B3B9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Conflict Management</w:t>
      </w:r>
    </w:p>
    <w:p w14:paraId="61E097CC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Team Leadership</w:t>
      </w:r>
    </w:p>
    <w:p w14:paraId="002C53EA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Team Management</w:t>
      </w:r>
    </w:p>
    <w:p w14:paraId="3F9BF393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User Stories</w:t>
      </w:r>
    </w:p>
    <w:p w14:paraId="5CDC37C0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Business Process</w:t>
      </w:r>
    </w:p>
    <w:p w14:paraId="0753B7D1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Data Analysis &amp; Visualization</w:t>
      </w:r>
    </w:p>
    <w:p w14:paraId="31BF7217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Client Relationship</w:t>
      </w:r>
    </w:p>
    <w:p w14:paraId="1888B9CB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Risk Management framework</w:t>
      </w:r>
    </w:p>
    <w:p w14:paraId="504C67A1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Quality Assurance</w:t>
      </w:r>
    </w:p>
    <w:p w14:paraId="1E305EE3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Technical Proficiency (Java, POS system, PCI Compliance)</w:t>
      </w:r>
    </w:p>
    <w:p w14:paraId="40B4E44F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Continuous Improvement Mindset</w:t>
      </w:r>
    </w:p>
    <w:p w14:paraId="76A78D3A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Software development life cycle (SDLC)</w:t>
      </w:r>
    </w:p>
    <w:p w14:paraId="14E1E4CE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Facilitation Skills</w:t>
      </w:r>
    </w:p>
    <w:p w14:paraId="39137AB1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Highly organized with the ability to multitask</w:t>
      </w:r>
    </w:p>
    <w:p w14:paraId="3B56B98F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 w:rsidRPr="008A0E97">
        <w:rPr>
          <w:rFonts w:ascii="Palatino Linotype" w:eastAsia="Palatino Linotype" w:hAnsi="Palatino Linotype" w:cs="Palatino Linotype"/>
          <w:sz w:val="22"/>
          <w:szCs w:val="22"/>
        </w:rPr>
        <w:t>SAFe</w:t>
      </w:r>
      <w:proofErr w:type="spellEnd"/>
    </w:p>
    <w:p w14:paraId="091973F3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Problem Solving decision</w:t>
      </w:r>
    </w:p>
    <w:p w14:paraId="3081F251" w14:textId="77777777" w:rsidR="00982E91" w:rsidRPr="008A0E97" w:rsidRDefault="0069139A" w:rsidP="008A0E97">
      <w:pPr>
        <w:pStyle w:val="ulli"/>
        <w:numPr>
          <w:ilvl w:val="0"/>
          <w:numId w:val="8"/>
        </w:numPr>
        <w:spacing w:line="320" w:lineRule="atLeast"/>
        <w:ind w:left="383" w:hanging="270"/>
        <w:rPr>
          <w:rFonts w:ascii="Palatino Linotype" w:eastAsia="Palatino Linotype" w:hAnsi="Palatino Linotype" w:cs="Palatino Linotype"/>
          <w:sz w:val="22"/>
          <w:szCs w:val="22"/>
        </w:rPr>
      </w:pPr>
      <w:r w:rsidRPr="008A0E97">
        <w:rPr>
          <w:rFonts w:ascii="Palatino Linotype" w:eastAsia="Palatino Linotype" w:hAnsi="Palatino Linotype" w:cs="Palatino Linotype"/>
          <w:sz w:val="22"/>
          <w:szCs w:val="22"/>
        </w:rPr>
        <w:t>Stakeholder Management</w:t>
      </w:r>
    </w:p>
    <w:sectPr w:rsidR="00982E91" w:rsidRPr="008A0E97" w:rsidSect="008A0E97">
      <w:type w:val="continuous"/>
      <w:pgSz w:w="12240" w:h="15840"/>
      <w:pgMar w:top="600" w:right="800" w:bottom="600" w:left="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485317EE-6119-45B6-A774-CBDCE0A511F1}"/>
    <w:embedBold r:id="rId2" w:fontKey="{E3DC21A4-B5CF-4BFB-83DE-3226419A1BF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994B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E23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14D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EC3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DEC0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84E4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D43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E0AD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DADF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101C7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209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E00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583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606A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F85D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D0F2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9A81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0CF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93A80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460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C26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C41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CEE6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7CB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1027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7232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021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8E143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107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36B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307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3A8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1C1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F8C1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1EBD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9E1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44F6F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C4B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98A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6263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86A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500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62B3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F0A2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961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A3E30C2">
      <w:start w:val="1"/>
      <w:numFmt w:val="bullet"/>
      <w:lvlText w:val=""/>
      <w:lvlJc w:val="left"/>
      <w:pPr>
        <w:ind w:left="-330" w:hanging="360"/>
      </w:pPr>
      <w:rPr>
        <w:rFonts w:ascii="Symbol" w:hAnsi="Symbol"/>
      </w:rPr>
    </w:lvl>
    <w:lvl w:ilvl="1" w:tplc="015436D2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/>
      </w:rPr>
    </w:lvl>
    <w:lvl w:ilvl="2" w:tplc="8D66F8D8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/>
      </w:rPr>
    </w:lvl>
    <w:lvl w:ilvl="3" w:tplc="41D28134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 w:tplc="3366559E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/>
      </w:rPr>
    </w:lvl>
    <w:lvl w:ilvl="5" w:tplc="0734C698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/>
      </w:rPr>
    </w:lvl>
    <w:lvl w:ilvl="6" w:tplc="415CC1D6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/>
      </w:rPr>
    </w:lvl>
    <w:lvl w:ilvl="7" w:tplc="D8D604E2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/>
      </w:rPr>
    </w:lvl>
    <w:lvl w:ilvl="8" w:tplc="8E84D54C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0DBA1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5C0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5C3A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9A5F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9A9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087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0AFA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7EC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384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FA5E8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1E8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9C4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9E0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A22D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7C9B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DEE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AC6A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30F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91"/>
    <w:rsid w:val="00050E37"/>
    <w:rsid w:val="00192F16"/>
    <w:rsid w:val="0069139A"/>
    <w:rsid w:val="006A63D2"/>
    <w:rsid w:val="00736B82"/>
    <w:rsid w:val="008A0E97"/>
    <w:rsid w:val="00906EE2"/>
    <w:rsid w:val="00982E91"/>
    <w:rsid w:val="009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3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character" w:customStyle="1" w:styleId="divdocumentdivparagraphCharacter">
    <w:name w:val="div_document_div_paragraph Character"/>
    <w:basedOn w:val="DefaultParagraphFont"/>
  </w:style>
  <w:style w:type="character" w:customStyle="1" w:styleId="divname">
    <w:name w:val="div_name"/>
    <w:basedOn w:val="div"/>
    <w:rPr>
      <w:b/>
      <w:bCs/>
      <w:color w:val="000000"/>
      <w:sz w:val="34"/>
      <w:szCs w:val="34"/>
      <w:bdr w:val="none" w:sz="0" w:space="0" w:color="auto"/>
      <w:shd w:val="clear" w:color="auto" w:fill="FFFFFF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Paragraph"/>
    <w:pPr>
      <w:spacing w:line="320" w:lineRule="atLeast"/>
      <w:jc w:val="center"/>
    </w:pPr>
    <w:rPr>
      <w:b/>
      <w:bCs/>
    </w:rPr>
  </w:style>
  <w:style w:type="paragraph" w:customStyle="1" w:styleId="divParagraph">
    <w:name w:val="div Paragraph"/>
    <w:basedOn w:val="Normal"/>
  </w:style>
  <w:style w:type="paragraph" w:customStyle="1" w:styleId="divdocumentsectionSECTIONCNTCsection">
    <w:name w:val="div_document_section_SECTION_CNTC + 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2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dateswrapper">
    <w:name w:val="span_dates_wrapper"/>
    <w:basedOn w:val="span"/>
    <w:rPr>
      <w:sz w:val="22"/>
      <w:szCs w:val="22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pPr>
      <w:spacing w:line="300" w:lineRule="atLeast"/>
    </w:pPr>
    <w:rPr>
      <w:sz w:val="22"/>
      <w:szCs w:val="22"/>
    </w:rPr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  <w:rPr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hypenfont">
    <w:name w:val="span_hypenfont"/>
    <w:basedOn w:val="span"/>
    <w:rPr>
      <w:sz w:val="18"/>
      <w:szCs w:val="18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8A0E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0E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character" w:customStyle="1" w:styleId="divdocumentdivparagraphCharacter">
    <w:name w:val="div_document_div_paragraph Character"/>
    <w:basedOn w:val="DefaultParagraphFont"/>
  </w:style>
  <w:style w:type="character" w:customStyle="1" w:styleId="divname">
    <w:name w:val="div_name"/>
    <w:basedOn w:val="div"/>
    <w:rPr>
      <w:b/>
      <w:bCs/>
      <w:color w:val="000000"/>
      <w:sz w:val="34"/>
      <w:szCs w:val="34"/>
      <w:bdr w:val="none" w:sz="0" w:space="0" w:color="auto"/>
      <w:shd w:val="clear" w:color="auto" w:fill="FFFFFF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Paragraph"/>
    <w:pPr>
      <w:spacing w:line="320" w:lineRule="atLeast"/>
      <w:jc w:val="center"/>
    </w:pPr>
    <w:rPr>
      <w:b/>
      <w:bCs/>
    </w:rPr>
  </w:style>
  <w:style w:type="paragraph" w:customStyle="1" w:styleId="divParagraph">
    <w:name w:val="div Paragraph"/>
    <w:basedOn w:val="Normal"/>
  </w:style>
  <w:style w:type="paragraph" w:customStyle="1" w:styleId="divdocumentsectionSECTIONCNTCsection">
    <w:name w:val="div_document_section_SECTION_CNTC + 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2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dateswrapper">
    <w:name w:val="span_dates_wrapper"/>
    <w:basedOn w:val="span"/>
    <w:rPr>
      <w:sz w:val="22"/>
      <w:szCs w:val="22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pPr>
      <w:spacing w:line="300" w:lineRule="atLeast"/>
    </w:pPr>
    <w:rPr>
      <w:sz w:val="22"/>
      <w:szCs w:val="22"/>
    </w:rPr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  <w:rPr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hypenfont">
    <w:name w:val="span_hypenfont"/>
    <w:basedOn w:val="span"/>
    <w:rPr>
      <w:sz w:val="18"/>
      <w:szCs w:val="18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8A0E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nkedin.com/in/tola-olowo1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olaolowo17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Tola Olowo</dc:title>
  <dc:creator>Mahejabin Rangrez</dc:creator>
  <cp:lastModifiedBy>OMSAI</cp:lastModifiedBy>
  <cp:revision>7</cp:revision>
  <cp:lastPrinted>2025-01-03T21:37:00Z</cp:lastPrinted>
  <dcterms:created xsi:type="dcterms:W3CDTF">2025-01-03T21:37:00Z</dcterms:created>
  <dcterms:modified xsi:type="dcterms:W3CDTF">2025-01-07T03:55:00Z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0f63c268-f024-4e75-bbc0-2939c77f0596</vt:lpwstr>
  </property>
  <property fmtid="{D5CDD505-2E9C-101B-9397-08002B2CF9AE}" pid="3" name="x1ye=0">
    <vt:lpwstr>OG4AAB+LCAAAAAAABAAUm8Vyg2AURh+IBRoCS9zd2eEW3Hn60ukq02lK/ivfOSRBPhTMciTEIjRKfTkU/n5YlmYQCPsQ72OWURmM+DKlYiZfBcaWu1YUzJxMCtvR30ONlVASJqkp6LiI12fEfn1vA81isWjDZ3zhM9Sgm4S48MhluE70EU1uNpxyTytgNYF77cMPWQVXbDNWGFd2HtCkJOARof5SFrNbWf0ydympg4LSauWaNJH+yETfmWC2rL6</vt:lpwstr>
  </property>
  <property fmtid="{D5CDD505-2E9C-101B-9397-08002B2CF9AE}" pid="4" name="x1ye=1">
    <vt:lpwstr>utyyFRSHc6Fm1AaWSn/UMKVwCk7pLgwpUubWA0xvlKmdRRHAS0F9MyWrKD3cZNaADMV2ANAVo8jUbQMBSZx4lNYb3c5ByjvXrMrL7HnK0q1wcjq/zOn1G+TxSrxdHfFD8mEaAJ8VgahuaPpDmD4AuTkhSQDFsUxdpBzFtaKWhMsTJ6MCJtECVBJp5B+GVo2v7p8KV1T8rKPVCZw6lg6tc4CB5TfG1dONSp+xpawkj7DchWHX5tNUY8Lcy+pB2S+</vt:lpwstr>
  </property>
  <property fmtid="{D5CDD505-2E9C-101B-9397-08002B2CF9AE}" pid="5" name="x1ye=10">
    <vt:lpwstr>gVdC36RshRXEaCAsTslx9qTBQfG9Z9e1wh+mGa6mzgh0cFp8hxe2Wk0RMR65LQqi/j43D3OzPUfj3FHJG+H1B8aWEEFI47Pq2L8sfufnoM7fbfkeV8pzY+7KQ04piQ517iylbC6e2VlK4Q615pagSdn0g9WoiPeNCxmFKN6ElQLjCpTgyUG//K/NNbfOIcZWcX8uoDEhFMUS8hevapZCOX1VYxTutb9fcXGovZgbqJtYV3vO4o9++akwsbgB/gM</vt:lpwstr>
  </property>
  <property fmtid="{D5CDD505-2E9C-101B-9397-08002B2CF9AE}" pid="6" name="x1ye=100">
    <vt:lpwstr>rMPmoq61zFTkCs3Fem1jD0o+FzKHqxSdcOY8K0SucCnIxpIZ4GwEVfOmX/gj3ogF5VlHx/nFpN33Cq31JPwgNe5iO5gcbRWo9Dka+uR6fglbaDrsBXAlNSYEysdMMEg0vBlhuBq8i8fxTZizlEWPnNBieiycWn+L2uBEN1xxb9++RWS0z+LqpY6aIaThxJBAGe3R+EArgMMCclltNNynzNDt3O8MzcIYEdFuU1xrs4Wc/0jE/UnRqqjZWucT60l</vt:lpwstr>
  </property>
  <property fmtid="{D5CDD505-2E9C-101B-9397-08002B2CF9AE}" pid="7" name="x1ye=101">
    <vt:lpwstr>XiD+fS2fxyM+mNzaoOMZRy8VfaU06ATtdtxYfNfZGHNBI8smnFfjt8oIRSipYUMbm+oHI2KHR72En8nCcocosHywFtCZ8vlTh3GImzLjfK6E2LUoNUulm90BGb0heoPuvN/y4qFKjehj7KtnuiGTTaDDR2+d+bfXeRL88Qi36k/ApkG5o6bJ272UWrIwM/vpjGHOXTRZygf/yMHV4ktpxXtbB1IecMYk8ZIyT7OVPBN19kiWK9tuy/qvA2i3ES1</vt:lpwstr>
  </property>
  <property fmtid="{D5CDD505-2E9C-101B-9397-08002B2CF9AE}" pid="8" name="x1ye=102">
    <vt:lpwstr>eiEE+QoySMpwhRzeno9bLIdAkZFOngoO7hMuqKtArjHoqo45cKUVEgvMo2Mw3hiM9HjUkfM++QbKOBbDHOPMRrF0DAF5Nf3lHXUs1U9vc4iWLkzXvH9Qv14pq1dyLTkgNTDTZi2xsYx/yMocCTMXzcA5JBwjVz1gkQwTF4yaQ+xYvuMkNEyREIbY9n7+KbcRhzDDAMXwzisU5b+Bi86Q3/A1bvIPZ88cvnPPNq4GfWtegeGp5kMmIPsCpWEVIyk</vt:lpwstr>
  </property>
  <property fmtid="{D5CDD505-2E9C-101B-9397-08002B2CF9AE}" pid="9" name="x1ye=103">
    <vt:lpwstr>dhywuRTM36itnZAI/Z5COAr55MjdMiNyu2tY2MV74nQkBdOblqPbwNIC32RZ5mHmP85yxbvJptJ2TOrApG8cGDbuRdgXT4gl5iHDWdwjw+9EWqF+Z1QY8QY31+T7CP94HMz2qBqt+yZUqxxV1MUgMI44LKrEUbFCEh0/HhuFlMrEyTZ562iYyvcXFPiqrgj+smwmy+BFn6kUaKa0LydI/poIWwgvSYQKRApOFSJT14trzWvvdUPnlFhC5EzKyzu</vt:lpwstr>
  </property>
  <property fmtid="{D5CDD505-2E9C-101B-9397-08002B2CF9AE}" pid="10" name="x1ye=104">
    <vt:lpwstr>mHHGbAJYilGk7p4zECKGPZZfHBDZNwFhOiV8fMQ537n91SiYFzzJZTkhPQ2aO6YUETm07OKuU07dnU3aqvFOuqz8bW1ZWbKFEZ28oWbf9ADKBocpfbqADRQRit9tZr4oS9OoMru0er+V/lFMWZWcEkEKTRSyBbVJmk8JTAXjqSAgFF6KfrIwMw1YRsfFkkJn4qeL0fSFkkOuvrBQxj8mcLWuBYxY3Ovi2vuttAUd4pzx5HIWPzVum6583wzm7d6</vt:lpwstr>
  </property>
  <property fmtid="{D5CDD505-2E9C-101B-9397-08002B2CF9AE}" pid="11" name="x1ye=105">
    <vt:lpwstr>U9S+MksTYr3TDwyOxkgJwpJEh+dEOMLoPAn7nPG0HiTI5852WdCHBNq6S1B3y9gwQr3GxN1oAY/6dp/5ezPYSzLnyUU2/ksOU4mSQBkpGZ1etcy5qwLrWvgnZb57+zerCeEVY+rrVLiA5Mgm/0VUAOdQlVGWUlLhQQt8/QJHWjAD4SCKUGjBOpljPgIr2gQLOG5fpWIeyprkGvX+hzpl9Uly4lwYQvH5lN1B70wNbC2RMsWQnBvQo0lsxWpp9Jl</vt:lpwstr>
  </property>
  <property fmtid="{D5CDD505-2E9C-101B-9397-08002B2CF9AE}" pid="12" name="x1ye=106">
    <vt:lpwstr>/Dd7wlAaw/UTTPnwrJ824iGge2Q43hmbHamr1Dot9XSr5+IvCODaUBwiHZt0yifNWO9OI1fuzC3AQQvdHcuLmZYseBr1bUzriPLoQilRvsr8EVKY04qz5981K1iOSR6H3W3S2lMwp0bkOG8+YIjxl5IBCcul12eBZ3kjow0yYD+t6lFbiCHyGptzkuvDfH3x43vD4kV9Jdx7f86UMyx5gjEeO7Kjk2qOMVgKwZU8lBL+ImXmy3TuDH+tgDeaP5Q</vt:lpwstr>
  </property>
  <property fmtid="{D5CDD505-2E9C-101B-9397-08002B2CF9AE}" pid="13" name="x1ye=107">
    <vt:lpwstr>fJzJj/WwsiX9oMWH2FudOLts8QKH9fWATChPaGcgfVmYolDSb5oOXgJx7BpnO1OT86gaX3YywtAwpsLQMUnljJBSrsuI1V7CSCVFh6wGYmi9yU6MID9pqOeFfmY3gE/RLE3+PgS81ZqW+XsOAFgZA3/cDUbHGbXmzx8Vab5xEjFqzFkwu4ZzmLXNCXQW+QXxu9YK1+tZ68g9F0kurAPEnwEOQc/He5xPbT5srSRqxb92JB5SLzpEoEurpjobhJ7</vt:lpwstr>
  </property>
  <property fmtid="{D5CDD505-2E9C-101B-9397-08002B2CF9AE}" pid="14" name="x1ye=108">
    <vt:lpwstr>+zaDMCYdS77vhZ/A5D5QnnjYbS3MY3c76uVyKvk7fdm5bdJVFW6ZCGdi37yoSMXvl30QF21Wp1z2/H57vy0mGYicPfj4Ll8GG+PEou3wBd59Wa8umQ4t2lf6ZHc3HXMhBxA+j5VBVubEAb7zmcm9/7uUeywg27gDikAAnd9BBXKsUAOxD/zws8KySyu3r69J5AMRxE8ecoDd43bdiUKHoKrrteNIhG8/vSuHEhnT9glpIjgncsMw79YL0UJ6fCC</vt:lpwstr>
  </property>
  <property fmtid="{D5CDD505-2E9C-101B-9397-08002B2CF9AE}" pid="15" name="x1ye=109">
    <vt:lpwstr>bGXBbOOiQsKT+5NGMty9DfXtMqTnSlLm6/+w0671TMjhPBmy/UdFY1eFdMLObq2NuizhAKsaEUw/QTFCkuzeIPZvbPEJmxEadrJO9JBLyUnQo5/zK0l5+ttINz7OVed5KA3pn22/SeA1/6sqtTk1k8TGlm/KTa40IWvKkO6NRqetiThsMGapmzHcgDJLwPbxKPXN6B35vkl6ws41UKH5thE6FgA3DVNY3MhoAJzOr0M0JXvekShmp9Wh77Ylfsl</vt:lpwstr>
  </property>
  <property fmtid="{D5CDD505-2E9C-101B-9397-08002B2CF9AE}" pid="16" name="x1ye=11">
    <vt:lpwstr>hlB0FHgY7mw5y39LtHt7luUBxPUOyGdcyhqXyIXdEKLbk7Vh8zq/Gz7rwdfOFDJjnSjqBwu9FxxbvSAfWVYPPrMucEJEfsdPmAj4DYMAMXIDLCVqNtH2Cb2QT/TvE3B+3Rqmd3LpQdzpP/2snf9jVdQ4O7Lr3MNxQ+9DBrxELZCp2l8cx/MVax0voomSNr04+ioJuq2JFYT/3pdvc9SbtCV9tUH+uRopsVn/GYBhNIj5IKB0nIzaK9Y2WB5G3wp</vt:lpwstr>
  </property>
  <property fmtid="{D5CDD505-2E9C-101B-9397-08002B2CF9AE}" pid="17" name="x1ye=110">
    <vt:lpwstr>butdI2dRuC8xpFcpbAOw3d0MF1Nr8/Zw0Ld1UaxS/Wlb/1u1ZyG/ZCWWe19nicpq0xS/Cm7r2jlW/kXOqplVbLQkfVWJHVDHyp12i4+AyREu9Ugb4XfAFNmCnc0ZpfhnjWNZ76SVbivlK7hadbspY45+lhsyzMQnwuqq75OGYAmuyEpNJbsQt/Cr5Lt36aTOiTwyfIvnwpB+lZEhewkgtmIlZT/BJcsky71hcjZ6V+QEeSyNpthLRkfVO97uvP3</vt:lpwstr>
  </property>
  <property fmtid="{D5CDD505-2E9C-101B-9397-08002B2CF9AE}" pid="18" name="x1ye=111">
    <vt:lpwstr>dIrBymXQzit0TPtO/tR8B1P+vdyaIcvx5awiNwdhvWlDnBzHHNlOJa6/eaVonVrmNEnlhZ3kU472vKVne+91vU1ffuYiq6/ZlAk7WBRBhJGYmZBG0bqrGSg/jH92CLWij0Vg8KZW5tbvrzpv4WW6BJkm2Y/xG84raxPjfJ9O/EX12sw3qG2oteOhrWTyiDDYn4I80OiMi84d2T+/fsPCTveCThuAAA=</vt:lpwstr>
  </property>
  <property fmtid="{D5CDD505-2E9C-101B-9397-08002B2CF9AE}" pid="19" name="x1ye=12">
    <vt:lpwstr>SIyxJTWTSUjUvS7kszKaTgejl6z11u+RqF5glwxQ4+uWx49BPaPPeXnOXHokZJQmwab0KCDv+0Jyg1KWHl7LIoZsPDQH056Do046zw8gocLVmaRzSRiIXZurF3B8u/2PuHF+gXa+Ux7rihy8+drhyA4QA/2OmppWQPygvcwcmF4RqOPat0Pkd0lhmdBFJ9tEg2NSBgxuU5hA8JAIBPVIKcnhEwTwthUxvc9MCm3+3A5EqZFBVkAgno7tvfDNoI1</vt:lpwstr>
  </property>
  <property fmtid="{D5CDD505-2E9C-101B-9397-08002B2CF9AE}" pid="20" name="x1ye=13">
    <vt:lpwstr>uUFDvTCOJ7C+RhZSnPINVTyMhxWu47g77m18KfJjGnmjoXg9Awp8WExH/eNdOV0q/J8MZf4l3HQuiEH5W7hnSwYGOXha15mLzdxFF14IgoUGfDLQZbt785gXedbl55ukg5ddTPo+da96muFJHF3fW37y76u09ob3UXVcn9ijwYxUwx9p+6WamamQJtzJ/uXzzKr3WsyY2HFWEh6PtuDhUqgqQL1yEdKp9uewOsLzmibru7cSzWByOtDFVa8LTTQ</vt:lpwstr>
  </property>
  <property fmtid="{D5CDD505-2E9C-101B-9397-08002B2CF9AE}" pid="21" name="x1ye=14">
    <vt:lpwstr>5/Yx4hLXXsl0ugeDixG0H3GI6Dw/BzYHAeSGZjOz6BdNxEPcmLMhwbbXuEFOoVHa/PXLA5ANJvG4fqu9VRqAi1rdrqVv4AmJ3GNXawfQljxJ1bC2+waOuMNTvNvRRdb7JdpJo70T3wJQ07283evXCHPxq0AvCBRUm43Irag4CSkBKujih06y86NdIhP3bD1oOqWDzxadfjM3CrNFfHiV/0gX0u1KzoSDkbPxgGo7OXdm2LcF0XnmIW2CFFQLWzk</vt:lpwstr>
  </property>
  <property fmtid="{D5CDD505-2E9C-101B-9397-08002B2CF9AE}" pid="22" name="x1ye=15">
    <vt:lpwstr>uPD7Nuy2gpT97Mo/dNjw/Wda65jlCyLbDz6aFeugztVW8ZM3VoM4fc29kI2RpetaGz73L5hqz/3qVvzPe9hBsAkwCpC5wxDUjBHpV6m71ELMITG2eaa+gkZ9G3GDsTYK9tQ6sGWhz7L57VHLVC+96BEKLB9DmMb6IEnOyE+1oHecsZenhJ5250MJdMrgmFlXKjUpp7alOh24Y3oHaxeSwe2PwB835+c86mTXpK21mJdRdcx/hocix6sPNJXwPaE</vt:lpwstr>
  </property>
  <property fmtid="{D5CDD505-2E9C-101B-9397-08002B2CF9AE}" pid="23" name="x1ye=16">
    <vt:lpwstr>TEp+25CG1D+dSl5kgNj6aOX1aaMVKkKhxNDRMtdV6fZDYgXCwRy3G0n6Q7xr/vfGPWX2tO9TaBdligwQ1Zd7LAQitCs5LXKFhTTVFa4xemFCD3fgQn+flsKUip8T23mcUcbvayshBUwJEb/ze4LYoujdmDjuOsIL6Tb7whK6HTKrqEtQywQZWS0UwmqXImVTOhETVCGkoGkTWSztgo9wOGpP+hZOt3aCP0V11diTSkA3vhNfwfIKx/k3rVLQ7dA</vt:lpwstr>
  </property>
  <property fmtid="{D5CDD505-2E9C-101B-9397-08002B2CF9AE}" pid="24" name="x1ye=17">
    <vt:lpwstr>ZsAXDSALg8Gt2Q7muDnGt/+a7UfAxo7IGL9aLwuatc68gAYLaTHfV4mE78yG/3wl8j7y1R+FX8Iq+VnDxsIhWguMXEt1LKgK3Cb2PBSPyCY197o9toH7F76kzaG6G2yc2mmV7ixFvwzJxQV9RQy66Q8ryFuTLkjvMB9IoUJbVfiTdPLo+o9+Fw97PBMA/OnSaZjzj7UmitHkVBkUcHnfEX2SIGUU0vi9yfB+aWZhRofNvFTq964pJyZoGplxD9v</vt:lpwstr>
  </property>
  <property fmtid="{D5CDD505-2E9C-101B-9397-08002B2CF9AE}" pid="25" name="x1ye=18">
    <vt:lpwstr>V88pnid9W/lSy1dUa+1qN83nB4k/9Z0A/OluLlwIZJ9Cg8OhobbsPxJdJ71sy5WswiHAuB5Zft2o/Mb3/O5sM+ZSdLOXvRwABkwYny5OpqfSspRHGhxVd9G38uTrajvc2O5TIBWqpXtyB908v6QPoJ1e8zIh8Pd7QC+jIRGEBv5CCVIKKV9xXcCnTfXvbZ6Q18hY55hgpR9XvjTxIlTBwyvAL0HW/JwiPg4W9EVNzrLzY80D7OJDBuP2A2HOJH6</vt:lpwstr>
  </property>
  <property fmtid="{D5CDD505-2E9C-101B-9397-08002B2CF9AE}" pid="26" name="x1ye=19">
    <vt:lpwstr>gXeQCSCeuUiLMlewwbzEqTvvRCtW+UcPl634Dfm7xKNBy7axbP0cOXLRx/eRZr/1Fk8rPZdnoncfSczEmtANCleLb4m1Oemw2SqxgMrm5SOsKxicg5PRGScOIaVklOfGh+mDTrGFZPClfOu/Pr+tFi58tF54+PxuKl43vzBvEfFJAIkRXtJAvAkPUHFtBUPx3o9H122GS7VgDOE+dOrwlCZiqvDFqO4Sigmo9fEP2VrNi/WwlOKmRVj5cX+jt3y</vt:lpwstr>
  </property>
  <property fmtid="{D5CDD505-2E9C-101B-9397-08002B2CF9AE}" pid="27" name="x1ye=2">
    <vt:lpwstr>5mhE9KsBiHKe5btl+BLQNeMXMMhSw5Q4HLPyJ1pAeIqg3fHU08LldmwsdnRnhzbknX3iiI+iVkgf0w/FzU8mp5QL4BSkuOwDF8xE7osi8JJwBYaesoJK1U4ITMYIxTEcg6TufPBeuiGLyOTEV7Ac0DMyisFkDbD5RqtLKnmBLr8nke4U8h+EiPaWkEi6301XsEksTECjIYN5FXYlZBzvmTo7z+jMpcncPHQ7wKrYDkxAGo/sqZgSAVvFswZs8jT</vt:lpwstr>
  </property>
  <property fmtid="{D5CDD505-2E9C-101B-9397-08002B2CF9AE}" pid="28" name="x1ye=20">
    <vt:lpwstr>VJignW267cZ+NtgtORwfAC0G/+SDvsQxtZ0+8xWRmxyFZCSC9qtlIe6fLtkzduK8JAy1ednLF2qognbeONNmjVlTX+zHoiMmxO/1CvPmJsFmDAk+w/XD+nCF5ApI1q/o5cWgjhGaKsGawUi07dxzqt1lyctVdZvxs6Ei0/NO3u2SUbkuMfx7iBzKBK4u5uD5bMkk9JDUDEZ56BtYactLK5CfZkSgsX3m54vRqRt2WdpI+GyTblvDH5fih5v3Kkm</vt:lpwstr>
  </property>
  <property fmtid="{D5CDD505-2E9C-101B-9397-08002B2CF9AE}" pid="29" name="x1ye=21">
    <vt:lpwstr>DZymTTOu+IyNml5LSgSt6t0UiSpKvfh1TQmSB2FAcAerAnlwEY1QZVfllYD9GE7hk43CtP789cpGHRZD74R8jOfmWVhOzdG5TvAxjHslj9stmdD6gr/CB1wT03yohjmMv1r0BDQGZ7iKSifq6iex/UpK2ql4XknHiO5ERpo9UW2VvtAhZ0faI2BOf4rHg9VlhSSdcgEdn6Lcyujy9Ts0kf3Ait0MB+XmO4YZICg3O++93goHxe7QV8uw1bQzJOE</vt:lpwstr>
  </property>
  <property fmtid="{D5CDD505-2E9C-101B-9397-08002B2CF9AE}" pid="30" name="x1ye=22">
    <vt:lpwstr>4kzaZ2oCyTSX9e5gRyOH0XK+LLVPfz99t+KZw58I091PUqtVPQdPuTh0dvSwzGm4IMJEFVTDLUBGn40P3j8rMl5OSEOP1h7El8/yxB/3HvHJhO6DPo73iqtZ3VehfulWfogtCKmNGAZpPWTQnTZ2fH6LwH8SdK2MmCJZqzH6aZIDpfcYR6XOobfK1YvvZPYn/pgh5nrgNj+H1ue3y5+qud/o65SoNMovz5YLgp2gZrMrCZanlsvcMfLXLC1AEaK</vt:lpwstr>
  </property>
  <property fmtid="{D5CDD505-2E9C-101B-9397-08002B2CF9AE}" pid="31" name="x1ye=23">
    <vt:lpwstr>TCJ0DcM6Zplb95F6DGqWfKLBx7isXAwFMNYBlR5zL+QXCSkSp+mp5lDsrzKrfP7Id5JT9+ehI08t82wGF9jpSzj+71fAN36JEuTpmZsUsy+W2G6318LYR/r9ykZaJiI5TMrUX+aXvIU0tCwGg7vJnop4xE0LsqezRfFlfAEpTB03tCsPrJMGGC6QVElcSWSg9ZWlpLsXNAanQ3K/Zg7MkM1hqMDY8m96asPYgjAXV2m9vm0e+s3Qo858beHx/VK</vt:lpwstr>
  </property>
  <property fmtid="{D5CDD505-2E9C-101B-9397-08002B2CF9AE}" pid="32" name="x1ye=24">
    <vt:lpwstr>nX05o+sdQHJzZsQ6GGvdGeIBB6m8Jyd4U2CmN9VG3CTgHeXO3VH1KrWTbTUcW2zuBIchjtc39FpOimmpLTr5cB8bzEUiHuMP5gOhZ90wYPHt7ZZYeyi/UugJRLYy+5q+MFsRo/3TINAMM/3dKOWHM8gbYPLM52EM89joXaVNdTdd+rlzA88sv+GUBTTs6Lmce1JuU7Kw8BwEt1mMRNDWePIKbkcS/KEUHavKoGafIY+JlYwcriHvjfC8ptWLrfw</vt:lpwstr>
  </property>
  <property fmtid="{D5CDD505-2E9C-101B-9397-08002B2CF9AE}" pid="33" name="x1ye=25">
    <vt:lpwstr>UopB0UEECm+24HKxScUxtAvZcihqWGWH4B6C2i75sXbslVyOcx/YrgMP1CmYZpotK5vS7qciPAAO9ia31uwAfDlKxX5vp/qJmKr7stl+hlGRdHdzVd28YUQoTMKPH+dEo2w6bvRd3+jAqrGpE2qtfYGsv/Wz0vf1dPsd1FpZ1fNFuVlng4zESer2J+6wo2ALLTsdeMFHXXWFneLtLOyedLU/fZ16tn6y4A7+ryDS0GrCIT3S54JXDnziOfhBtP4</vt:lpwstr>
  </property>
  <property fmtid="{D5CDD505-2E9C-101B-9397-08002B2CF9AE}" pid="34" name="x1ye=26">
    <vt:lpwstr>s6omAVzB+erTIbkSHfFJPtJAGKQ7gwOkCGSBDN+lRQgv6+FDnDTsgZNLGwFssay1J/xvIiT8nmeci8Hk39feFAC3+Y1zAsw0+z/IHZJcgsjSFRJIEeNx1YaGKmoxPFlcv8cyS8uK+VHxLgu8uCDPS6k533/vpeCFqm/Aafp0c3HPrqVUyUDMXqXejNPS27bPvyhPRTWwl3rjFbHLfGvQczMWQW0ean5tuHbFufGLlaT73AhM1ssSWlc0FgcOhEv</vt:lpwstr>
  </property>
  <property fmtid="{D5CDD505-2E9C-101B-9397-08002B2CF9AE}" pid="35" name="x1ye=27">
    <vt:lpwstr>YJSC92CXc0syjc3WZbV0WnPLJnl2eMBFcsjvQj/wo+a+Pb88AUtAET84NelpysfYMr47+FZYLmonEdaTP0zBhoIpcGlYd/J2C2IeA/tJv5pR+5wLJVfMx1l0Yegb/BM8IEuLpSla16A1zW1xkQcErNStkbNDr+PsVVhadnc1qGvDIxZsvelAsJVmKEMTewpAWMirHTRgMbk39DPcstGYZDzULzCXEbPcTszbfjvu9quM8yYfWJtMnVQd/cWmJ7D</vt:lpwstr>
  </property>
  <property fmtid="{D5CDD505-2E9C-101B-9397-08002B2CF9AE}" pid="36" name="x1ye=28">
    <vt:lpwstr>yLvJ7DJmRKbtBGpma3Rgae4WwvLLUkl96ZMPDGV3hWOs6mQveTUZj4zGp8zMPr/xhKfp0AgNH2Hx4amQjUaPYphuGAlw0ov0ngj5OuhOtGbtPDJPtiNwbhJgw5nvxJ2B4/5+oRofTz3fACk1o/coxOf5ieRurzNzxmU85g7mGkfEmqmoRBsSW/LDy1PR8cdl1CN5/WRatKllbQPSY0TQVXsuiwpAaZch6smqOkNQ/chAGXyl9PNjhGI+xJgnIJh</vt:lpwstr>
  </property>
  <property fmtid="{D5CDD505-2E9C-101B-9397-08002B2CF9AE}" pid="37" name="x1ye=29">
    <vt:lpwstr>l5ilMz1pmodUwKhkPQoFaMi5iiaiBT52W015y0ddqbLDYSOvQNLsK73oeLaVUgFxbxJpvV5SK0+vrMaFfzi9/w66oPvLq+xgtpaaFh7LOsYw74aAoZs3U+lh6AKG9wD/0i383UB/a39grmrWi+g5cfpqjAfjNnR+U5cwMK3yBO6HIwKRdcF4rUXOly7QE9qJS25jkJaTXyvkbFtmIU3rueeW087wgNPUIVpe7o5fM/1Y6ZDTdqX8s1maAndP3zB</vt:lpwstr>
  </property>
  <property fmtid="{D5CDD505-2E9C-101B-9397-08002B2CF9AE}" pid="38" name="x1ye=3">
    <vt:lpwstr>3y7vJNgzxiaM4KJMdz2OnMtjmBwt0yd8womzJR3aJwRoV4NSe9R5BrvpKBNObyEJ1GU8iTbz5azmCLylx2CWs7iHFBdELtpPjO3A3e4pSgdzUlqcz3d83GHaI3pqV68h4zrp95/eqgN91SwsLSeJ4qcQGV5lpKIZaKbinPoj1vOhusef1QKnw7/88ImhDALbDGMcRPxO3oURoaJK/64LKr5iFOizDOINEK8hNsB9gPfuGkQF+1uhgP3BFjpRRiX</vt:lpwstr>
  </property>
  <property fmtid="{D5CDD505-2E9C-101B-9397-08002B2CF9AE}" pid="39" name="x1ye=30">
    <vt:lpwstr>rn1pgX9YOZiBhGomN55TqIW9qXYrhXFPvI5CphgZbpKacRzYaNx2Fd4/zNBSc9dk+dEsnAWMqm2MJM3WG1C6yuDXKW8/bKbNgWb2Xvfy9wiTai6uYM6l3imYq8zqzszCD0xasdDI+TLPnalHcCyerGHJBjw9kNfvAPpwfl17AWPi/B38Aul2cHwccgrfJ3X4CuVGskwjwXerDgziVWlCNdJkDdQm361JAH6hNlbkUqcdZRfbM8bL45jvcGW1rEB</vt:lpwstr>
  </property>
  <property fmtid="{D5CDD505-2E9C-101B-9397-08002B2CF9AE}" pid="40" name="x1ye=31">
    <vt:lpwstr>8jd9B0CnpOQVkyvfDJdLPNQmXcTnUvl/jOmrmAGWfvqMDSjBnmi9Jg+/bfq3K3sJJYCZzSOYMO+eNzB4sYwPnwmW7s7F8OCW/Urcic7/VSskO27Bry9/r+naDEYtvreFVg5qt4Jn3YGN4I6x6lF323LDK+WM7nqm3u66/KGOcSwEZkWqoQSFTsd+1lB7HtWiACq4HBmrg5xFpaO1cQWfnjOjBGYI7jXaoKf6q0LvQDigg5UHeSqM1qiBDhHpySr</vt:lpwstr>
  </property>
  <property fmtid="{D5CDD505-2E9C-101B-9397-08002B2CF9AE}" pid="41" name="x1ye=32">
    <vt:lpwstr>dMH5mlQcgwGH/PGZeYCvKiYFwN4sjl26fq8QcEUFbyIbtNQxAIE8ymNlWdz61EPpzuQJz3o74p3hkrgNw8O9kTf6O73jNxO7tMNFvbYwdP40IG0TBvr1QGuQmWj156wQHUgHvEaHKLI1xyfq0HgaWzUvcjgGr0nhzL3uDkOwcsybKnUnsbNqAhlsBCOXdBP00R8qvMyEJZ0zvtZXRIP9PmCrOtH7F5onMSYzQnvxV0+kp9Z1P6JPK/5hs1/gCUy</vt:lpwstr>
  </property>
  <property fmtid="{D5CDD505-2E9C-101B-9397-08002B2CF9AE}" pid="42" name="x1ye=33">
    <vt:lpwstr>jm1b45llLuVwqkUzAhcAvk+lzcBI6LpkZTMmZqNZv87goiue2Rjy9Ym/hVkXcAljmoh3JzaR5p5jdOXIYSZGQNAqrld0PMp8K1OW6e9LSLQZQI7QOXCrie+Ut62RlmacI7iDeLjZ+S7wS9TRhAfz2SDtpe+ZINv5qsWh7FwVR63QEo3LFSaHoc2tDAT5JrNYo4lRw6ICHJ8D9LTqdam/SycpTd4qf2Tm/NEyriWJCwID07ALxgRmj4SwIsKIfU1</vt:lpwstr>
  </property>
  <property fmtid="{D5CDD505-2E9C-101B-9397-08002B2CF9AE}" pid="43" name="x1ye=34">
    <vt:lpwstr>Nz4cgHgeFJc+CuON+Yety7r9BJ9sUSRVgJo5yGNbRfyBRT4mBT+PlB5/JFXuPlCdInrN/Qne8+TCE7JqLIY7Vb46aXd1IE4jki8Opo1d3maUT8QeG1N/tJHaW0t2h9G5uNHCTtpnpfV4/bWl855tyE9ElmCFk+dTOQ3890ib8jY6o3xoiNYM+7oynnxjoTzdYfYMe0LwywPkpog599Tui3IV7Ox2XtEJpqeKUB9yOYRk8nVj2Iqg/ouX42cL8oq</vt:lpwstr>
  </property>
  <property fmtid="{D5CDD505-2E9C-101B-9397-08002B2CF9AE}" pid="44" name="x1ye=35">
    <vt:lpwstr>lij3HACW48MybTZvciBi32OhhxD43B+d470iwziKNL2O69Gju069ySX2eyZmrqYGQ4eWk3pNiSN0o/w7/8u4cTyHf79nlPvELcb6Aw0Kyc8fEwe0IgosD8NGbq0syN7nddH6sGIwkHXRJtiTjGR+HFrVlst5isjAFg5o7WW+/ZdZYSNTxreJA617iAyqH5YrM7Jg2h3twT9fk7eUQ2SN/vQsv/vRR4RRLHPMzwi5wlU6c17KEou6R/4075kUHgO</vt:lpwstr>
  </property>
  <property fmtid="{D5CDD505-2E9C-101B-9397-08002B2CF9AE}" pid="45" name="x1ye=36">
    <vt:lpwstr>9oWT/g3ck9X9mIlhSM06UTglRKQqgyKoizgrnnl/h3j8As7iYOECUUNN3KsnpRFhu8eiY4fyYjBjWIlRRPJRpIAKNZ1UY6GoHDFB3DlatLTEsomCejAG2GtCVYue7aqM1LdL7CWssDgYh/jQ9jBwKG1kPu8v56DlqidFJ925mjYd6ucnijMKoaAFMrYn7aXRGtpy2kVlG38deSiDkvwVtBMg108QrMY0SEf+xA4qfHDZl7+qOwD2vs5qL318cGA</vt:lpwstr>
  </property>
  <property fmtid="{D5CDD505-2E9C-101B-9397-08002B2CF9AE}" pid="46" name="x1ye=37">
    <vt:lpwstr>mj33/55hn5smpNvOF9FMdE154CfGLpOGnmB0aGLus83AWsRjX2L6vm+1h0ouNj5aU6N0/QHNvcItyrfJAyzqtlM3ByDsnfCtxL0L9aL8CFu5aWBV/SmurPyPDThUDcBl818EROFRxyaiF9/4trkloUPry8G2C2s0bOOLxlgjbOO67Ty4OJEy2o7NOeApIKCaVd7QqnUVoCIx6Rb82IADUYFCvlCVn9ooA5vfQISpGw6LjZzitSp8HLEcz3myQ8Z</vt:lpwstr>
  </property>
  <property fmtid="{D5CDD505-2E9C-101B-9397-08002B2CF9AE}" pid="47" name="x1ye=38">
    <vt:lpwstr>wy1Z6zRSQ0uqCiXokt+ZFUKjIZGohY54U4wJZKd8SzefGcp7IuDPvuHBh71mqdWmDfGCpn4iSGeUF0F4MWSyMolzTk6kaknXsexKZjFOo9gdxAZGFakbhBaTlvgvTaaALeKEGyHSNp5cS94AzaSI5Fw0W1I69tFA6aTSPO4ocNf+OloOe+cMKnIl1BT6YQ+qWsWLblJ4Kt71fSQT8WPL/hU8QNYLva25+YuWN1IUjYShA/GgGWCBlMFOrX1kPh2</vt:lpwstr>
  </property>
  <property fmtid="{D5CDD505-2E9C-101B-9397-08002B2CF9AE}" pid="48" name="x1ye=39">
    <vt:lpwstr>YGSAma2jwayNU+9NI6lELXoca1QeaPMIlYY2ST1mbMMccSoXXI7+CXjl8FNi5K8s+yBiaRfNR+sQ5kHWfgy2GDgiB9GJkUb3oX3y1pen6DHHdqIOWlh8O2EXV9Eb+mns84oLf0BKcEP2W0+eC1ZNnHA+vlv0AW1Ehud7+TJWud6FL3xS4wOVIHjYpV0NjKfMWE4R3VNufrOH+KrWTnoQzk+9vfKwAYLocgeV7udM5Aomfp3ETVpLbUmiJXthq+e</vt:lpwstr>
  </property>
  <property fmtid="{D5CDD505-2E9C-101B-9397-08002B2CF9AE}" pid="49" name="x1ye=4">
    <vt:lpwstr>i0gw/L5N5BXA72USynqhloKrCRkb8UBPCGc4/opkPfNz5GDm4AMiwy+nxgHX856W5Vknmtuov+0+ovuW17/JKOeN0AqgN75Z53dGt3+jUr6GBuqRDhTSK4ga7Niz/chbYJ/Lkw7UweqrKQV+StQvnJLWaWtIQpWJ4WC4+q8o6v7bczY+wTjNwGO5+Ue0hMJGfZy4Vg6Y9eSKq13fjp908gqRzPcyAfkbtAa5JTp07Czo9nE87xuAPoajyjEpx1m</vt:lpwstr>
  </property>
  <property fmtid="{D5CDD505-2E9C-101B-9397-08002B2CF9AE}" pid="50" name="x1ye=40">
    <vt:lpwstr>rO50NF5fmKxHR5F8jGHYZIVbVQb+EdZfSTNjYKPlw3Zj0jxsPfWFAEe/y0R36Lto7PUTrXjCY+JRABVzH8NVZDkFDe8u+Qwe4KvOW2ea0kvbb4ZhY+QHVGDv5tRVf9C2zDAehIl9p4O1OrES+nkOrdrvxcESwNdvgp+B8QG4kwqLXD+Z+OWcS8JF74ii+WFPeYDbAxaqO/et5yK7R/q6nOLem5HY/voxMGznJy7yaK8K69sAWp7cf18+5kHox8a</vt:lpwstr>
  </property>
  <property fmtid="{D5CDD505-2E9C-101B-9397-08002B2CF9AE}" pid="51" name="x1ye=41">
    <vt:lpwstr>cgBMeP7Fq1UTXrWa04sof6S2wbH7mu1WFbZ78mvoec5DRRcJgsAghmb1ndWygZV0ecZuMQvsLIQIcs+qWWLmg7YYQ0WvKuAJOK7IyyJbNzbWFmLvbwkPNyk51qPpJ1u1tFjtvo0xEww4KV4F819Otlqsodh/mEYhZWmJM3XPi8+1cwsiT7bMto7MPOxup4WSvMS0os0yp+JF0+GF6BuaGuJFnTRejSOVd+xXhUuxGQGKmQvyRSG6lAxCIPMKxBj</vt:lpwstr>
  </property>
  <property fmtid="{D5CDD505-2E9C-101B-9397-08002B2CF9AE}" pid="52" name="x1ye=42">
    <vt:lpwstr>lSWl34jfkKCh6SR9U4e/MbdQoPLS/GC5IIPosH1B/wlKxN888NxfCrI7fpRwjt0OrSb+A5O77bZO9pv4c0pHUe1M6gTPNshzbtVL5/i2J3lnG1pLQQbMBR9SoUjKopCRk52+bRyXBSMkWBS73eoQB/iCnEZp2Znx8lKGFey9rcqPruKXvbtcICDaGlXaWzszS9PFGdQC3VbBV4Zs+dcL+qxrg903GUXim1Yy203lZeigIhjfOn4VlampR9oYd1s</vt:lpwstr>
  </property>
  <property fmtid="{D5CDD505-2E9C-101B-9397-08002B2CF9AE}" pid="53" name="x1ye=43">
    <vt:lpwstr>GybZlyPt4h7/aHo12nXhNWsGpRoNPbm+V0ecgK90E8sYZNNmRi6E0ZwAR2kJTV02Wy0WGlvXHBGXprm4xMfrsY+0P0dWMBPDDoMpKEF0einfRtqqBRbe+F854Uv8ijtBVuK6UmvMiHyYNv1IKum+1nUH8ElCuEzFY3FMhivwEyhi/f6QF0rrF3Xk40yn5KJQ0eENxcrhR2/AU1cKFH0NaQQF1vgjv20i8V068M3lO8WPj2Dq8HG0tv3eqPFpoly</vt:lpwstr>
  </property>
  <property fmtid="{D5CDD505-2E9C-101B-9397-08002B2CF9AE}" pid="54" name="x1ye=44">
    <vt:lpwstr>aH6xAIxXb7I/9bOY38z7Qa8WDmu5PJ8hJb5PygqcBQlRlvtN4lVQc4KyX0skXj0FKhrOalRdCvjuvAE4zq4Gq8Afk4XjTqvcGbRvCjKDiVng3f6/C/HxE4Wdy2tKkKeeG2T3OR+mEUOLzeGMR3SAO5+sLStWJmFjcEkxOR/43vYvR8o0dvPCKBf4jKF7Ban5hzHHdZ4wVTtntzNnsFHofBRcaN/51SK8YzLkDSbvj9G7HpSruDR9y6Fmvlarj+J</vt:lpwstr>
  </property>
  <property fmtid="{D5CDD505-2E9C-101B-9397-08002B2CF9AE}" pid="55" name="x1ye=45">
    <vt:lpwstr>jmAehU8I7NFfv/gaHSFONybWwqudnhXEP5e0N92gYHVjNeCIEkGRJJPJTpwDBzTD5scxSmRP5SL64/D0ZA5t3STslcGTscVlptpXdH0AFpbvmBxvewv9bKHlTPQEV2wFc78YU1tJnfVF5ovWYe9sB42BjvSBhZ9N7KiILCXXH/zX5QCOB+htdQGtooaeK0Ec3GEi2Aw+GEQAYJnrlh2pcQSkgTXjTvP0qdbBY8hNjcDBRA8EUo9azmjdKcJ1oW9</vt:lpwstr>
  </property>
  <property fmtid="{D5CDD505-2E9C-101B-9397-08002B2CF9AE}" pid="56" name="x1ye=46">
    <vt:lpwstr>AFBKMRHwbcl3L7ETdwppTRHfTXMb8V1FtFin9kj6rp9U3sfMnBQRhFkmtb4gI6xFt0kIpFmVIYvuupMtbe5yU+hloK515/vOcALiTGXLVGauwNdVeJCSwhEpM5w9P/FOkEjpg/mgpyIQypFy74LRrkmj+GAqtUVgl2BvDicGrJ79fbgbVYJIe9JvssC7pAvZYtGalWm7qKwfbOyxWxZL4XPtW3P7Y5hSlCh7K6n0RPZdrKmp93eswv6qkPcQ0ZR</vt:lpwstr>
  </property>
  <property fmtid="{D5CDD505-2E9C-101B-9397-08002B2CF9AE}" pid="57" name="x1ye=47">
    <vt:lpwstr>Ie9/OU7tyZKAPl0hGbgg8J3B2sgr/V0Jua/Zo0NJet8WAPrlh8w1a1uwEK4R4bYnSxFdQE6xfdIZcBSCDHcoaxaqMrFIZkYj36/tVdPi6yRiMfLAM+CR1DpKErFnNZOepiYGn7Z7Mo60WW9TyY5PLfNVRHLdEpBSIN6I19t5D6ogGiPswAOBltrOwM60B7yFSvUGa6MVrzuMJvf77rpysDR9yHfzXD4wm+DgOPrY3Jr6OY1IwaxJaMIv6TE4G6A</vt:lpwstr>
  </property>
  <property fmtid="{D5CDD505-2E9C-101B-9397-08002B2CF9AE}" pid="58" name="x1ye=48">
    <vt:lpwstr>BUJsvnDEU2TzeRG/a39dsVRNpk9TbRIuMAF+KrozHkZ1/uj8cVXj3qLN/vsR0BrefeOn1qyGClKAXq+pCBmLjGW7LtvkWeHat9Yt3ZJ3A8vH1Sc64Zv/PVa6C6amkSQ8syxQVUKYP/v1HJB1iBA97s3OTVHvSO2hdxGrZ/acvmi+6pREf7smxl1zHieNeWZ+mKaimJsQoAMAHz85+uSsNVNCRpLBkshg69Q412KSta6psw1OhCpyOVLFbX9Bll3</vt:lpwstr>
  </property>
  <property fmtid="{D5CDD505-2E9C-101B-9397-08002B2CF9AE}" pid="59" name="x1ye=49">
    <vt:lpwstr>KQUHcjTCh8OpBNUYv8LS78BJea7s/KSzyc08NUqr41CCgx3PrExKzfqsVNw9d9C75G2CQM/musKZnCtO29towK+odi06JgG9wfRW34VRPJ1ibQzpwhCqN8JyiczAqb+UL/3ETqFIv3aioyzA4U1dbKpsjpdlfv0cH6hOVhm2emmZy4UDmoeTH4/eZJWxNxTfvOvFIavT+/IIf0R21DQOuI8SsQS5gqYIS5RThXkMvjdvHFlQoe6bCvPOAomyEZ8</vt:lpwstr>
  </property>
  <property fmtid="{D5CDD505-2E9C-101B-9397-08002B2CF9AE}" pid="60" name="x1ye=5">
    <vt:lpwstr>nygLIZInHwWMTUIJDgmp4lH7o48gCufw+4txtgjtWwd6uBO53Lp60OX8s34A4q9hSJ7YV3LQt/YcEoq7HQ9VtExnI6sjPV7FFmPsrjm0YmCtBqtPdNi1l8dqclbQjOc82/ZxLmEiagfTIb4EpHGUDOJGUSeCcnrWl0qfg+HzQp/gSbdAh9KAt2b753aPguzRLa6376X3WLu776ygWaUmP9Nh9dQWUeoLW/PZElOzn6eV1l+QG7BPh3eZznuoxz0</vt:lpwstr>
  </property>
  <property fmtid="{D5CDD505-2E9C-101B-9397-08002B2CF9AE}" pid="61" name="x1ye=50">
    <vt:lpwstr>L7erswnMX690Lguxo3/nt91WIZgKNZ2bgRlcPrcVTJ1Iuz5IzD3lEHmmN3Q2GeUn0zHORhCLQcvuKFWe3c5urP1I0MgjyKwfYwFFW7aTVzFYe8eoVmWNpSXVAHHFlPxSz7xPhmRz1E+1wFEmFEVUBpktSquO71uTbil7f7B2wa6jTuVd8AyNs1YCGaEkjVuuFu7hhSCJgQCa1KzyBoGZSklyD4nhAl6VsisAx+z+facMp+s1zpGqBW2tGfku13b</vt:lpwstr>
  </property>
  <property fmtid="{D5CDD505-2E9C-101B-9397-08002B2CF9AE}" pid="62" name="x1ye=51">
    <vt:lpwstr>RBZvUBSHbFHrXT/mQwPIWuhnN26S/xv4o6nI+gfEGDe6pU2kE8qBzgMRrC6/GP3rBhVx443eeVJ5Surbe68h1YxhKEjPW/vHw3FVTNh8NYtqY8tBxuM/p7WrnLQOCH68Xq5u6ItFjtcHMaJjEOCjHm597fJCNfNpLqqJqdwV9nanj4hV0tcxskXl0gY70GCg94ddBMZaO27aH3ah+J6R729Q/HoIPvGNH37FZAKDvzgaj6TCK7Bln3bSYKMWBuA</vt:lpwstr>
  </property>
  <property fmtid="{D5CDD505-2E9C-101B-9397-08002B2CF9AE}" pid="63" name="x1ye=52">
    <vt:lpwstr>ehu2hcHRZSHmYBNhIY73TXp6kfGB7rGctdcTTI4M1sKkKEK8rLZWPIjqehXiVgHRk65yPrsADYnbo09fp4/1phoZlt3k9+envrjCLGSZoHSwHxnUNzp1y9vFLkCgegaB9Hcmds2rflZqTuJa+TnTATZ4xNfOVFJ0EVxZIp+8Qo3SdYC7unA8g/kZTP9uiivRoQjWhXpTopkD8wR4T5iqjlqRSfdWzhmkmMgliy0/aIPcU88NyPt6QwQS8brOLt4</vt:lpwstr>
  </property>
  <property fmtid="{D5CDD505-2E9C-101B-9397-08002B2CF9AE}" pid="64" name="x1ye=53">
    <vt:lpwstr>hFyyidYo8qennd18Kh+f1Dc5Qf6eW6Ev9W9ZDYUgCnv7COhCyqi+TysL0QFtmS/AmnOsZO7C9UOz10AUEEAd+psIpBnHrz+k59boXQVAedTWCeI5xZSn5uB74FuG58NnAoY1HrML7TZf1QgQPFCT/PsZ5/rwYCSfnrfqgrGvQOl0Bh3mulVmPa4Mx0WPazfzPAZDZuiidIpSvH+Szt9SVJ97wC9mnShlXajaUfQ5xx7O7YcwsQc8jApRPTWNrV/</vt:lpwstr>
  </property>
  <property fmtid="{D5CDD505-2E9C-101B-9397-08002B2CF9AE}" pid="65" name="x1ye=54">
    <vt:lpwstr>jvMd3hiko7FOiB7IyzQnx+nMAUTqotGL29XEGn5jnwfhmzO8+e5Ng75edjaWFOoT8xQetedrnD5MRfAR9Nx1gmZsl0RLPozcfnSh3TD5B5cMs+WPsxaUQ2Z3pAHpe69fLVwcpx1VMtseKrjOfJfNHgJ8fBwK1YinNYvcbnvpeUQW59pXAb2JybkVtz5B6nhdtmxPjRopZ3lFwLHJMZ41qfM4Uo+F67lapExgZxy9wCmnVhvYdDQwTbKKnEJnPW3</vt:lpwstr>
  </property>
  <property fmtid="{D5CDD505-2E9C-101B-9397-08002B2CF9AE}" pid="66" name="x1ye=55">
    <vt:lpwstr>J8ww/MPKtgte3QXlzNX4jnhIknhmWJc107amdgs7OAb88sGcauwje9OyGLUi4iy3gvD3Zin7zKlnB3KQJRhjEYN6fmzdEIkxe3FsPny6+PJSFULDGVpiJOmxRbY4Mqb1ByPHmOTyL3NgvMGzCLASPlz1U0OHRqO7VQZ388MvLGVvG2ahZ7oRYtMH34C+21y7Ts+w2+8bVxbAIxQTvBa4yyMO9fOUWw7H3Gwr5wWwb0u3Vpxh+wcgp4j3bCKdiVF</vt:lpwstr>
  </property>
  <property fmtid="{D5CDD505-2E9C-101B-9397-08002B2CF9AE}" pid="67" name="x1ye=56">
    <vt:lpwstr>Pgl0xec9vjaElQxcz3Wk6TNAqxA00QUAnc8zBAEn6I+dCfl+yzYxwIOWQ3ZQwQEFrl/OS/8bKcviEO3yW2N8PObRRICotNjTu9IU0Fy36JvOOzRHUgQq3WouN7OANiaoxRktaRWMEE8xBCfFOGd2nhLf3yZ8iirBLVXrhicbsFK19FuIfhSrpPNNSD3rlag8RvvmV5v2wuIXLHRTraHF9uM41ii8K5FqoM6vfWBHPdhS2Yc6DppS7q3TOnwNQuj</vt:lpwstr>
  </property>
  <property fmtid="{D5CDD505-2E9C-101B-9397-08002B2CF9AE}" pid="68" name="x1ye=57">
    <vt:lpwstr>1SO5DKKW/P+E4aKOY9oZJ7gQ2pydEN/BWf9JEyHkX4ulnr0Dlp5lHjvUSafHy4uBVYinxdzuRVS08TMCMd8hKqQXVVGg0vUZJ0leoeokE4NUbwmojlv3cTai8NfdbAdCLSAIY+9OEMxWoVcGX45c0NngV+bf7Lntpn3r8PRIs/vjgF6+1/pGLS7NsLWy5GfqdZdg1oobs9QBhWvbBMXWq7gWKOye0HMe2mdstyaIZMsYRuV+kY1Eqe6+nX6dD4w</vt:lpwstr>
  </property>
  <property fmtid="{D5CDD505-2E9C-101B-9397-08002B2CF9AE}" pid="69" name="x1ye=58">
    <vt:lpwstr>+a49pVFZ3kme+fYak6hpfWX4kjaWw2zclZSwSwIDoh9lgwWV8w6GA2lPGQCvhkaZnitRnF9y2McoNOOhgYFYJ3gtwdZgkvKnfrLKmATA8Wc9NhlGP8nObpXXuSUd853HoUYS4DIuu41RV5M6mdeeq7kXC+l3U7LhKYPMyAx+w2hBxGuStwUYjgjZQ6/nW5lg25d0pTQ/twPQInZ/ZNc1iR62adJpEZhTPSBfrl+i7TKY87LLnCTsIwS84e96TXq</vt:lpwstr>
  </property>
  <property fmtid="{D5CDD505-2E9C-101B-9397-08002B2CF9AE}" pid="70" name="x1ye=59">
    <vt:lpwstr>1mjHwcWF/ltyhCxQ8r82mJAMw364iSG640Styf3qY5a/H3e5UA94fnk5PU81ZkeR5qU+K9cf/K5Bv46Gj/fUckuix2CmhYK5MKcb8vUs5/SKxu6+JnF3H67hLB1pSFemWzCeO7FRpNfmGsMqYahDUHN4RAGZbMv6+AOfW9sez6nm27yJBE/r0PU+HcuefuJNVmdwQBESKgiS3uuxoHu5AzQv1ht6afq9A4t50hb0HwzkthRvrZrhvcA2qRUsqf7</vt:lpwstr>
  </property>
  <property fmtid="{D5CDD505-2E9C-101B-9397-08002B2CF9AE}" pid="71" name="x1ye=6">
    <vt:lpwstr>3FZF++nZZjdaSZAtwEQa3t+yEgNqzkTu+jW0N+fGkcAO2J3yL/YqVG6YXlm4WpIIJu0vBXhOMdXiXSspXY4lOLOxVdJaPfWUmCeCmwyIODKS4Whw+fnVlVGhCrH/3deuDdugGdEZXNjjpYZjjGZtYqUrO3DqSjc58RluhdBOomfrc/d8PpOBWACjo/iZC4nVlA7Z7TCGTjsQBBLietpJAcPkZInrAVZgCNFicOg/SXz+Bl7Zwepx0VUvDx9yjYG</vt:lpwstr>
  </property>
  <property fmtid="{D5CDD505-2E9C-101B-9397-08002B2CF9AE}" pid="72" name="x1ye=60">
    <vt:lpwstr>LU5wON5T15D59I4GLZ6RpiU+lWuUANIMQjfL+9I+iuBxTNSx/P9REjwaonSF01tVczEwlB1B3KXEoX03hA+CfJ9645Pz3JQHsE5zMp67AtPgMJBfMzbX8t197//9ko8Fnc31aAe1jOjVa8SULZVGAgy6mn3o7+c7y7+rmyTxPO1DiVwX6cGvvc8V5SA/KUiH7+kUfmhHyBEiUsXGlROg+Sr+nq98zrgFH4XII1Wz0lTRoZIA6Wu+2zZlbh8Up/I</vt:lpwstr>
  </property>
  <property fmtid="{D5CDD505-2E9C-101B-9397-08002B2CF9AE}" pid="73" name="x1ye=61">
    <vt:lpwstr>ITDUIF3AEIMz1KloUPe+ANebCa2Iv/MoTWN71cwSFkRnhNs4gjAJ07MVThjGt8VsB+NEfbRcPzfZutaDRNP7tUerwzTXgw/9XClhWYgIYaCnIvr95VTJ1z0e2Sh+lqhjJPs2Udhqe2+tE5clhGwYUt/tZiS/2FFGBTeSAJCvmTPirpXg5RZ8gvMxDexbq7fPrY8FgMCB2zpjAI5kMhgG1jCBiWkO31Vb4/vtGv9LK1FBMv7JMnnHb0Dvw5J90vC</vt:lpwstr>
  </property>
  <property fmtid="{D5CDD505-2E9C-101B-9397-08002B2CF9AE}" pid="74" name="x1ye=62">
    <vt:lpwstr>7wN4MLwLEUryzWt6XSN5Fzj7aRbVF6YFaBgiTER0fXbV/eF05wTRbx2teo1JFAiP535OPsCZbu6N1/HrvRNhE4oSX3zDO/u/WAi3RfZSDdXFMtrWsg0Ke2N4ucyYsKe4NSsSKwVNHonl5gYOn8DXUDhdPcftXV3nx5OCn9IOAdoo0/yRQE1cu05KfzagjEzpgCNtUsL2+l8d5LyZEj1ugVR34YVqY74HY8iMeV3TkfdOZmueIb0tdogVpEMgNyX</vt:lpwstr>
  </property>
  <property fmtid="{D5CDD505-2E9C-101B-9397-08002B2CF9AE}" pid="75" name="x1ye=63">
    <vt:lpwstr>ktiK0RRmeO/JlpNKcMXnCT6Z+IOcnivCDpnIFMjPa+b5lES5g7fslJCvOrY/7f/AvNhqblydrlI3wm9QItK2uZzNPfNY/lpaChCbCRaBFhMqBa75xU3s/Y43QwHhdAmB2dp/AykUU2/9CEmPu7vrh7QIkTRlUw44gGjLTLCWNKE91vS63Sf8IraLU8cjfAjs0LJndQHdQWYjqzzNNwKE0lMm/HuvZfZd6/qg+7zegf2PgAbPvKlaqG/5FH92SO2</vt:lpwstr>
  </property>
  <property fmtid="{D5CDD505-2E9C-101B-9397-08002B2CF9AE}" pid="76" name="x1ye=64">
    <vt:lpwstr>fjxbfrwoiNYq7leNiKs1hUrBMJW64AnIIr6UIIbjwtPMMZV7qN+ogc8MPlYJt2b6vE71EvikFVzLgpPbPM5sbdlVL1eI6wq/aQcSuvMQWdC8nK5cAydcCs78z6sYgJX4CgAa60rGR0kcnRt7PBnWhyt86JaVLvVoG0BVoASRq/+PlvpPPK2RTtJaKDs48sknI0PYefJx0EqIlgHn8k7ZKbZRgRuaGr0eWFC5H9xpxBn173Lo6OFEiRiu1Nxzdc1</vt:lpwstr>
  </property>
  <property fmtid="{D5CDD505-2E9C-101B-9397-08002B2CF9AE}" pid="77" name="x1ye=65">
    <vt:lpwstr>LsagSeHAHvao5lRN5hM8J/jq9ToJmprdIaGQzVcNhxcTQiUMhbHXbSYQupFkKL55dFkfY7Hsm9dYnV6RabtwP7bo07qIW3qoILRv0PhWn4KypY9/p3MFFt0rcLPEkpIEI8aUJ8vyNGsGgWPlceXIeT6M9cReEzAvcJGzz18v0jEva+Paksi2E79G4gyfme4EYoFcerWmvupGM/PnSPZWcQhMzOHRO+zpLfv2NdmAUFME3X/+d56VQwmUn86XXfL</vt:lpwstr>
  </property>
  <property fmtid="{D5CDD505-2E9C-101B-9397-08002B2CF9AE}" pid="78" name="x1ye=66">
    <vt:lpwstr>0MdTLoepc3smzF4pq8ebUiHpOWfGFxu6nRP5X3Crxg6HzRP9SFyI7oCc+7VVDAbNW8tzZVVXCgd9akXy0mMXQh2Xc+QeXA19K+g2QV75dg26SAHKGGAvBGJbHxIgP5P4txtVGZbN2awO9KRf4qFsM8bURuH+ry3YbftLB0+BKDnVd4Lz8VpdQZjDiBMf75OoQZXbcsFkQ2+0ehCdKICGvUA6HxsO5GaaypcfKIzwhS0TnVjZCM/VV01siOAwEUP</vt:lpwstr>
  </property>
  <property fmtid="{D5CDD505-2E9C-101B-9397-08002B2CF9AE}" pid="79" name="x1ye=67">
    <vt:lpwstr>JACMQUbiJnBkjKxxYynX//cZY8H3uuuskcq/5Ah0G3ampDrIiZ98QF7nEsE8huaTx6uGouDSy/bn/eH/KXqGws8cyrr1WK0zojRmDWQtEV72AttMwhoR8cgk8+ELnDRIVO/Az8PzyTL34GgwSV6vGJ73YGc2ANLx93+hhd4u0m7xRaSvsvM7uWuSzfT+6UxrI4qrUcgqiddb3zwhAFLCraBH5hxwgpKmRwtWDjhdjzRDHK07YxCtwb8TF4US+cc</vt:lpwstr>
  </property>
  <property fmtid="{D5CDD505-2E9C-101B-9397-08002B2CF9AE}" pid="80" name="x1ye=68">
    <vt:lpwstr>LUcyA8nPYParjd2NshY0yfuRyCESF+Pn/IgDrjYPVFY4cSbymMQr3njyzFISnG7q5ync4BqDx8r4S9jIIAU3CedaCNJJZSoY+AWfkwB/Ozdt5Zmuf/axDPrz/ZCgkh/cV3q0V2WOn2hVPP3sZglb1VdzCC/Cv5RvxoKyFxt/8aN3e6xwtfePtajAobGb7vz2exVOvXNCFdemyM1BXZ48MY8hn+zxM7zvLa4qw3WIHcjfCMK4p5+c9Pu8YkCuX8B</vt:lpwstr>
  </property>
  <property fmtid="{D5CDD505-2E9C-101B-9397-08002B2CF9AE}" pid="81" name="x1ye=69">
    <vt:lpwstr>nbBsigPYGkfypx3N3qSTZAri8brisv83ksRM2LSY62YYj+VqwjqRm7gQIdtqXRSWIrkiKWi/YgiD03azu98Hx8GnmmvuJpj6wEbSOVmN/w8OHFnl1PhHYs3dypm8nsSrYZSyO3Aakcvb2Hfyt3Uac8urcESP3WXa852t34H5D+xZuqjyTm/GUi8p+uW99kIPtqbu7+fkqC0x3/VzldZQR0ksMhpNCtnhGXR2yluahwpwhNagohP29qb+bNNBTL8</vt:lpwstr>
  </property>
  <property fmtid="{D5CDD505-2E9C-101B-9397-08002B2CF9AE}" pid="82" name="x1ye=7">
    <vt:lpwstr>oRZyn5YqUtaE4/0ByDSUQWiW+XpUCdFMvLsJibSpqgupLipDdhB+mRe2LLnW7Z/ztDiULBAALB0j5xGBTgfk25fTdMFdadvtfYzuvmXn2KBvsFP314Zh2822sJFmc3FyecrAxW/T62WlqgGRhJ+42VXcsss5/Bw0e+X+GJXU1eEjFRIShg3kH80H1mon4Z7UnT7+kXYHx9FOVfGIOKTVE2pV/B5KJevULoOb7jF3AVRfSYSumEdsrU1f2uphLpn</vt:lpwstr>
  </property>
  <property fmtid="{D5CDD505-2E9C-101B-9397-08002B2CF9AE}" pid="83" name="x1ye=70">
    <vt:lpwstr>JLpgjLs/VUwkG5qT7MVQd4pcw7xAIaP8/dy9roLJ2Hk9ub6muJCwhfizaFbYLWWCfrb32t+Q2JrErJf0MLHPRFMf57YFwNyaj8NCSIysnI3BzNApDbsle/HDTuJqCWUXTBzlW954ewfw1ebQ06i+Fams/WEKe552T4g8G8uREYXIlqfR5B9ZXwqWoio+WgmncTrWHxz0efAu2ZAluBPD5PybmGNTBh9ylrLZ7kI94h0JZb5BmuaMqV4woBimMSB</vt:lpwstr>
  </property>
  <property fmtid="{D5CDD505-2E9C-101B-9397-08002B2CF9AE}" pid="84" name="x1ye=71">
    <vt:lpwstr>PYc8FAdfquy5pv7Cp3nP73/gFAL8cBwTyP8GdoAJWb345PByZcljOXzIZ0VZsJStEGfznZVzjKPVtxWaZXkUKqE8DN/aFAWJpGXXyysQbrYUHdvi434VXQZVVM2AtAHLTsoIdGt7TCd0q1RHqqxkyQU78YZO6na6RY++v487VY+kNQnX+FW7NujPbZGGzHh+iwxfBcYb3OGf/x4O09NA0aTej4iQyXGy+FT+jtL1nE77Pt+YbdqQQ9CAbGFQh1C</vt:lpwstr>
  </property>
  <property fmtid="{D5CDD505-2E9C-101B-9397-08002B2CF9AE}" pid="85" name="x1ye=72">
    <vt:lpwstr>v1jkiuGoDvFpjoQpGC3Q25YaFuDsrhECozqZZy8Dm4Y9sDtDNCG9RCWEZPgopR61kv4x6S2lE1HiRkMeRqMfCOZLNOX0wSgS9MyvJZD4KiMVDYQqRi0s34Adusg6UlHcwOjg8OLbDe9zmI+8+0C5gcMGK6Na/2O1B+s/7PdXpfup/ZbsESqP3pz7bDiY02t8kfGMv4XQZ/we03hMBxe9Dx/UlgIHUztdK0bLB7AO7S4zdxv8UF+TuuD23ogKyZX</vt:lpwstr>
  </property>
  <property fmtid="{D5CDD505-2E9C-101B-9397-08002B2CF9AE}" pid="86" name="x1ye=73">
    <vt:lpwstr>dtbWTWqMeWeqcwKlEbeKVeqvPd2B2q1B4o5wsdAosoRS4x/KPLhmWIFoWq6Zs+ZtNnYXSmqYCP/4gC2J33sTsU+oAsJC9lvx3SKSJjoqWtDn14LxRkuRPbq9gMFADhezKetE2lxQXQ2RvgRwhZcHMg1M4OCohz2l9iD204MRC8GFLCY1EWe6xcdCKaRDfeNnrh3CiZf1ljZIn1Ew6CD46BG2VJ04G2fBikutkNfMlI+iUZVMQY2wwy5cTRFtlP7</vt:lpwstr>
  </property>
  <property fmtid="{D5CDD505-2E9C-101B-9397-08002B2CF9AE}" pid="87" name="x1ye=74">
    <vt:lpwstr>TZtKjpX2fo9TzPHac7VQkWZqcxsk15nm7/KGlrvkkr7PhicjafVTXPrgrCic0rT2gxI1csUxNo8/SPzyXcyEZ4LD6b6Fx6UVY/7c4ZgopPAFZmdko5oHl+aCdJXpBWY3kGxPJS+wvThtFVRHnw4XLzFZM0MEai6rwPbXKPmgviu9dcQx/YgRAqA2di5WhJFyal1JPrdyV17RzMJCJmWGVmlwTQ5r0DYzzdcvrIRJ1G872LUT3Wgq1sC6QQgh3Tc</vt:lpwstr>
  </property>
  <property fmtid="{D5CDD505-2E9C-101B-9397-08002B2CF9AE}" pid="88" name="x1ye=75">
    <vt:lpwstr>xhGl2oJFQza8EWsHcojI3miyBIUKlmqZYLVToYVemYwS6TKuJ7k9tdm1Ildfy0vDdI+7/bnswNCNHy4LHVLgpgJ0WZb3b3oDBpa4ERxiWw+yQSge6M517LoEB9c8l2jrLP+1s5cs4sJnjixUip4eBNU2+SQVuSi58m+38poz+i5O3ZCdvY3Y/DO2wvz/oTaX8UhL6dJL/FYX4HvCrnjkEd2qxBGzMt4umdDcWy694aIiPo5zUD1++5VMeMXF+06</vt:lpwstr>
  </property>
  <property fmtid="{D5CDD505-2E9C-101B-9397-08002B2CF9AE}" pid="89" name="x1ye=76">
    <vt:lpwstr>hV/xhaq9fSaqYKPAZGkcleLK4wAboh3OpBYBjx9oNTNiV53OCKP9WYkmIo2t5O7WCQZs2BGjhhpLspCylKQtwYYycUTgdtpNZ2/kwa5fpr2KvRVb/fKCGfoNCqaQ4j5chopc43DJcJx+AVksrnkDtceuPvKZOHXWehuZKzCbf/2lrWWQfMuRBWq1jkwd8r8vhr+ArSpv1UnZ4d+6WnM+mr9oo9xSkrcldBPuRXogS+ZL8NYngJ3JOIeAWPPIOgb</vt:lpwstr>
  </property>
  <property fmtid="{D5CDD505-2E9C-101B-9397-08002B2CF9AE}" pid="90" name="x1ye=77">
    <vt:lpwstr>+erFVfNA5NRuk1OqoOJTPKmV82C1Nibfjr+ayqEGduJ6LLflhXqYaM+L8xDtprFC6UmkhO2VgP4OuJRfRSnwzXaIveFrFBmwkjBypN3uaPa/AbEWGw+3X0L6HhMSI2S3pJ/V/tv1d1UsXj7zWtW/SA4CoBjTrT8NDNKjatY9G8Q+I9vGXw/wvdtyOgnIRY8qLMWd0MFvebjZMrcVF2mY5O0tESZvQMLBa0zEMWUsrCNPvuhU/0sHMISAaiEHs1X</vt:lpwstr>
  </property>
  <property fmtid="{D5CDD505-2E9C-101B-9397-08002B2CF9AE}" pid="91" name="x1ye=78">
    <vt:lpwstr>rlXuwCrwYZDgtRltZO0nsIEYYsKIbcKblhLYbVCP5kHTXZF2kV5jtCh3Net3Dlht2CJi3cRG7ALSWFcaQPXWAZrSXwL7bCXlBlkKIxfPyQJ1EBgekfuP9tF075nJATg1zPruEKI9og6xazIU7LqiIba54jhUEV3OEdEVjUDRa6NBLnMNh6q8Y+QWhyEvxa4TAuIdqS2B8n4nFPHwrh6sCZ1cKKfv1wbPD7k3s6/pVhArge79NyH7I5ex3SJp6u9</vt:lpwstr>
  </property>
  <property fmtid="{D5CDD505-2E9C-101B-9397-08002B2CF9AE}" pid="92" name="x1ye=79">
    <vt:lpwstr>nYkFYlmptrrSKaPY3gxvHzSTrhPx5+MORYPc4rHEdRQYfhIPRyjVnJA6UwmDgnGROZvrTJX3jKV+wXz4Sw3OTgbzzfHstp0FzKS13J85M2IIPnvwMepzi4OaQN6tBRHS/y50wWUUx6PbMiIp/Or7ujgqg9fA3t5j2MSra1Xmz8/VnTDdhvYlzpEcLqqYaQvC6XrcwC3MRZBjs2stGSCEAg23VoWRerYeI/3QBCxJoN09eFgMTYQlQTzH2pJPYuq</vt:lpwstr>
  </property>
  <property fmtid="{D5CDD505-2E9C-101B-9397-08002B2CF9AE}" pid="93" name="x1ye=8">
    <vt:lpwstr>/wS81orWWiivpjgW8wVqZRHyE/YZOnSMc+ZuJWPnfsTrKt+GpKYgodMKdd8KWRsUV4tWYc85z+3vmttuQ9d4JOeCij+B8R6KgoZxyWOz8wOVI8DmYdk5wNYIIq4g2JxiAJiPBxIxOWuo8X21g0wukZ6L9xfZQG4d1FbIr+fq3DH87hn7tpjwrRfRbMKah/2bJ3FxkwzKjDNrx1lC6ps9ZQq+LtLqhp6uuD7rsr7tbt+P8JnQz7n2DmtXa7Kl8RW</vt:lpwstr>
  </property>
  <property fmtid="{D5CDD505-2E9C-101B-9397-08002B2CF9AE}" pid="94" name="x1ye=80">
    <vt:lpwstr>kbfjEneG82J9p9FOU5/meESAhsVXEh1x6RK3orav5nc1XaX/OPfnk8/gvBY5dCnY+UZOWWTcr36JD3uAPK2Zwkte6OcbdvvPEfH9sCF9CVx9jy+Wbfc10zf7sSuXX7agbYNH+lgeVLVRFZcz4RlgIe20E9SxF8PM8bUWvzFDU2JfinDe7NRZSZnhKAwvSBCaZeXHS74A4NNvWbC267Yf3Q3jhF3fWhiQuDXBBWgdgv+F51y5Nqn3LFhl3HfzmHp</vt:lpwstr>
  </property>
  <property fmtid="{D5CDD505-2E9C-101B-9397-08002B2CF9AE}" pid="95" name="x1ye=81">
    <vt:lpwstr>lURs6Gvagh3ESj2Gp+tVYch9zJDFIjU36UTGHCnnKpWn8bRmRt+DHxwsBIvz0Ei/7ZB0gDSJRNdxGo212J0M1kNTFbbfQM21U2F1JgL6FYzZUU6F393keH7yAhT4iPUuiec+xdgBrqtr0u92fEvNTfZnUb+tC84cXctt7gn51gFnwjglVhIYQqjBzu8U/j5kZrY8dm5X808ZLt/ZKqjDeu2r875fY3xTwQ5Py90Eejelu4SLtJwpFmUSmh6XHP4</vt:lpwstr>
  </property>
  <property fmtid="{D5CDD505-2E9C-101B-9397-08002B2CF9AE}" pid="96" name="x1ye=82">
    <vt:lpwstr>jTB4+9ISCMrWLcbS3/WbEerGTA7IVMWGT/TielVlhGhcmGh39hl63yc52xvjykOR5bCU++4SmR6EMGPVgWGbUsEU5uqLvWt0EgrBF+HlNQQRsEYOKjmr9HJ8xwmWZl9viObYtvb6zuns5DyT1vv9Q294jL7oGnIIluw49SZ+XgYJUHzlErGlSRkUJMXslg4Sw6F3miwEw/ZFLQCZ4g4pTigR0JKKmqcE1WdDtZ0QmHn1Xy0geooUiMPnOGRjmAy</vt:lpwstr>
  </property>
  <property fmtid="{D5CDD505-2E9C-101B-9397-08002B2CF9AE}" pid="97" name="x1ye=83">
    <vt:lpwstr>tZLEmKPBkzvCoZ3/P0brwAu57aTn863uxC0rKNporJHdwDk9zBrEBFG8vnEhY34Vuw25wRH+LSDlHI0b4CHxEiVjVrapx43Pb4bqoPDDFabK/NJCpaafxthhL836/rB/G6air0h7o6e+AvEloi/UtrAUq6dGcI+YzViTcaAasxCpxjzqMP2xnjYYYeJwMgbY00CDsFxvhvoEZUQNKayQYGd6sa64dyi8ehvYI4/zJSFkzi41/ZDvkwaFRr61bLk</vt:lpwstr>
  </property>
  <property fmtid="{D5CDD505-2E9C-101B-9397-08002B2CF9AE}" pid="98" name="x1ye=84">
    <vt:lpwstr>xumvEToxQM+aEY7g9KRGR77+Wk2vqmaudY+nnDwEBir4ZyCr6hWlZUMdvFM9bAQh+aUow2OQG2qnSOhq+COajR7S+UlVFgMEk0sIaTMLSeDDURJIoQDumsBBloEryM8IwCQr14EtcXoj7xreVGg7hfJHM2MpmJ+CdKWvCP4BUbt/4ZVRgISgYCjIRV7nP53IbijR2T8tH4IUA5AR1jK+KOaD5+0vQ53vhQCaG7GyKeJV7w+zaprGOiGd14uuumw</vt:lpwstr>
  </property>
  <property fmtid="{D5CDD505-2E9C-101B-9397-08002B2CF9AE}" pid="99" name="x1ye=85">
    <vt:lpwstr>IU/VqfWl6e8JPfz2gY/By4A6nLw+lAfwMzfriUtVm7BxTchOm4+c3xeszAKIm+MTIwi+qqQc1YFAbJCsltsTusjSBamZVH9xrZdyJbg6n2jgmZCfDn5OItAHyY1dvh2IrCKcSD0PMI66n/CpppBp0jz1glrsFXAvaLwUnXrG62ib0pKCr6VvygCkGsmHrnHchVCOk9Ee5Hwpgv+fd0OiSUCc6bQd696DDp3jP7o7c/I5qatn+NOpDv6cIgfErMA</vt:lpwstr>
  </property>
  <property fmtid="{D5CDD505-2E9C-101B-9397-08002B2CF9AE}" pid="100" name="x1ye=86">
    <vt:lpwstr>bKoLHW74Tq6zzh5fc4hqc6D0pXJFeuwkiNCYrqMNB+Nlo4aCrvROxtp49jk7RxRv7Eb53xGaVbFn0iCerr00NiJPEdVTc/SK9l/ynCUrNjdte6aoHg0qG3jVLCIqFoSZ3irqg7C27HqRu3ACNun4/klu3SUojDl18F2EebsS2SqPO/g2BGvreLbzbuzi58J5KU+y5E7i5iTbBSzzp70oDCWABkQa+0R7pHpO17qMPtVi2MxJOrxeEQyqUUad3TK</vt:lpwstr>
  </property>
  <property fmtid="{D5CDD505-2E9C-101B-9397-08002B2CF9AE}" pid="101" name="x1ye=87">
    <vt:lpwstr>GFPbj6RKc0d4pLgKpY7AMXyKVjH3VWxpbbc1Ff7t22rm/YznkPmWXvVKm9/mVXf9o1zaBF/noFCyWqbq4zydIcUGbW7TQ5wviWN0NNwffbamr8F2BQ14JdluTfumSCZO1OzaZFdXwN81q0zIOPmaCzm5Cu/7hBWegUpjZ++SKOoA/RAUnUYdAff/K/eqFdnjgBPO0yHoLtmxHtHv0EIcdeHWSX15p6Z8/sI7e2dIRfHETN006Oo14dSR1ZjfUu6</vt:lpwstr>
  </property>
  <property fmtid="{D5CDD505-2E9C-101B-9397-08002B2CF9AE}" pid="102" name="x1ye=88">
    <vt:lpwstr>sNhb6qZTEqzj54Nm/qZ94xhVm+D9tyx1GaAFKw7g2z+ap2NkIObqxTY5S2SwtAeCTVjGTVOU951UGr9z40bl53U0y8o61e6a0XigBDoR0tdKZ4CC/TrN3vYzpPq5ZRyBbqhM0KLhW8r+XLj+jDMpY2a4P+ruGqx5galyMgnN2Exdmuo5uTWzklvTNCfKNzRhsHwjfeGIb8axgolvbp4f4Z3JYpOdMyV6A06mFtlGkGNHKBtjAfmmI0yHcu9FlO7</vt:lpwstr>
  </property>
  <property fmtid="{D5CDD505-2E9C-101B-9397-08002B2CF9AE}" pid="103" name="x1ye=89">
    <vt:lpwstr>9VCrcfMXnLF2b3F/SbabOcnj9iaCBo/yZskV2BKzibiw4A6X354NcGtJ+jyrZLDMUoBRvXRnLb2sTu/SZx2YLKEv80OsmT41icrfyXtpu1Kt7HdSBbYAFHkVGy+VbT9AN8fnFK84PEWjc2JjICVfXWbsgQUSJW5Bw6lVI0b9+pO0biabsT/FJblSqwv+yM01rfSPDSNgeGgdHdfq8EDSSycwWyYqJoVx/auFqgandgJ8UzFyfUx78ofypiAqdpD</vt:lpwstr>
  </property>
  <property fmtid="{D5CDD505-2E9C-101B-9397-08002B2CF9AE}" pid="104" name="x1ye=9">
    <vt:lpwstr>lnMzzhikQeu5HSrSYlyawKsOR9fy0ujsFRT3+EsnfAxpDSStXZCfQ1Dr0rrai7KxbEO9bcwBdXAr5YPIp+wXsPn6CCnQ37Cltx9nNNKpbOMpCZJWiMxxPbLTyI+oZq85LF3/p5lc/YP5A3K1hzJW9h53QwXVNDwTZVX/Be/A1Ew5qLTWMAN/Buepp8XhHJNnUz82D67e+UScjUH4vJN3C2w6AO370ln+qTnIZfREYgQcsZE5sDqzUMf9NqefnrK</vt:lpwstr>
  </property>
  <property fmtid="{D5CDD505-2E9C-101B-9397-08002B2CF9AE}" pid="105" name="x1ye=90">
    <vt:lpwstr>rass/gk/OTqX1w8bvuNM3lBHijKe6k/EFyYRqX0jcX/S12vI1z4fPTKNhKk5NTgY/2YSSH2LQnhUPLky0j85Xefi5UspQgMGYs8Xz20pmFtMF37lG/ImIf9UPMj1T4EMnzJguxPfVHFb/LwocyqKa2RbYPurLZhFPOkWt4yMhZ6H2QlbERcBt8kDYenTLyTfUhkRilZ35GUx3Bg6MxHm3vbG9/+kMvlp4kAuFwtSsOmd6CP9GpjxiGTr/k+Usho</vt:lpwstr>
  </property>
  <property fmtid="{D5CDD505-2E9C-101B-9397-08002B2CF9AE}" pid="106" name="x1ye=91">
    <vt:lpwstr>jU/MGnUZR22glPNwK+oU5DjgE+4td7nXcG0h7ECi/2Cs9AKSb1yQQ63dOJoLFcFTGXFs/sk7trMED4uu/e11TPrxPqGflW0t+BwzTIx+fkGuRuEr21ZcSz71krKcaMApsEpNB+zpqo42e583DLIXnBukGgm0ttXyMZpb25191QbFiS34ZSakDQVaXAhDBRiIZC+MOQ+y6ylHMwelOQpDySSJAY8qF02k3C+klKBcb8kN5fWwwBPysTTNk4ChHrN</vt:lpwstr>
  </property>
  <property fmtid="{D5CDD505-2E9C-101B-9397-08002B2CF9AE}" pid="107" name="x1ye=92">
    <vt:lpwstr>YqEifOgz7HDZj8PQYZRvo9ec3mYY/WLHGpOxAzILPfyQFJ32m95lQoSU4dZmkfwg1dCqpx1SltOPAhsqF2pQGAh0RAyMvTNxNl10fojpls8bqP0JExhSG0JzWmNDSSW+ucEMDxP3gBQtWG+YJ0jmnzNF1WasatOXdMSxLEESfPBBgbApurePoWETIHYW8uSwBBlA06MPMkZkpwiDGTaXwBKJSwcwzZ5j8V3AzUqEGUYOfklfe0EIlnNhM95SP04</vt:lpwstr>
  </property>
  <property fmtid="{D5CDD505-2E9C-101B-9397-08002B2CF9AE}" pid="108" name="x1ye=93">
    <vt:lpwstr>tbrnUHf0n5waAGt3LXXfg81NKqHVtCx/70Je/KqmwxlmotJh9Uv1XUG5snnRq04NUmEq8+Osv/t1C35MprvKPWxFbEp2JiYGZQLF2+FlwtuDH/tHYKuzsA8KiSf5il26cV+rY5upygex8Q1ivNSRwlnS707YiH1p6zyCxf/7/aYzOOvu+CW4GnkrFhFl4fSXQy0IMFupOFvR5OIhF6UrhGV1V3DnN25yRokXew+wNBiP2izaer3pEHXMb7C5nhJ</vt:lpwstr>
  </property>
  <property fmtid="{D5CDD505-2E9C-101B-9397-08002B2CF9AE}" pid="109" name="x1ye=94">
    <vt:lpwstr>LTa23eg7Wr7pmjyAys/n44oafnociO/OizLw9gVGzZrv+Ms2LWLBRiUPyztx4eQAb1AyYlWQfF+JMPqsuNKphpqwToHWGdy6g+vi7w8c3w89uICjXEhgV/49Jgda39coeqr6fyIaivWYGOTE/IuFXfN48AQ1itsn9H7h7sJV/uT4kk2Q/Q4Q7wazC6U/97l0DzrD6jU4iigMp4xkey92ECdRe8GpvV225p0euAtf2jKPE494r5cQ8hD3+JXnRhy</vt:lpwstr>
  </property>
  <property fmtid="{D5CDD505-2E9C-101B-9397-08002B2CF9AE}" pid="110" name="x1ye=95">
    <vt:lpwstr>k5UaLgePVuR6fei9AgqPNPKtcQqNgogVVwCsi4xEV5hMRtXBgvfuAute5WP3T9Qgm4+ZJIEa4Cp/BKewGR0wPnL/9cp8fzKl2k5SXZ3Q9QUdW3ONDQ8exmugLFBl2Xjsx9j8lmMW9rzcOVTp87sYPqac7r4E41CcLIPi0l+s735ojMsKj71WvXBgqyB3CZKfb+rCyNDlQ/yPRVaXJ5/FyLzTPAEkSOkTN3pTiJm5gD5ijt4lG9x421kzVpupV/M</vt:lpwstr>
  </property>
  <property fmtid="{D5CDD505-2E9C-101B-9397-08002B2CF9AE}" pid="111" name="x1ye=96">
    <vt:lpwstr>tmM9Ef84Y8kilQVJEt79ekwTtQzrNus8aLNWu97NN45t4px8bd4/blbSmdY1gmeSRUO1jBpnGj4qFJzwvQqL6uHEOCnUDv06MXmjwPkSNP8++Q/CBJ/zBrYdCkS/MUSNcrkG089GUsN1xrMXSqsVzJW08cGkNwdDaRK2SdapRARtMK57DG/IJLNfBL4XD/O/0UGRx/qEPX7XzHc25cd8H1pt0qS0d2kQwlz5nY1TtLmpnt0dibBGNeOjM1gqHnd</vt:lpwstr>
  </property>
  <property fmtid="{D5CDD505-2E9C-101B-9397-08002B2CF9AE}" pid="112" name="x1ye=97">
    <vt:lpwstr>KNV2iaqa4nLn5A5QA7n3HvfyYoX012TkbBr4aucviMbaGaYcowzqzxyAxs6H8dCm65nhUmE6zoe/riMXXSvcJO1KfC5P60S8zsp7dlYcQf087veVCD14+l5dIEpTTPKUsBvBBGeLTYe83jBgJu7x7GW1S740doaUC3Hg8Oo75OZRz7pOhpKPpPr7HuWOthsp8tcvSHnp8eTz0JO5frGWmG5PO5/vtZlYgKuSNcpGtWec7RY2vThfvJQwE53M8BQ</vt:lpwstr>
  </property>
  <property fmtid="{D5CDD505-2E9C-101B-9397-08002B2CF9AE}" pid="113" name="x1ye=98">
    <vt:lpwstr>NM7Kjlm0nuGWRaYPs9rA1bSJqJJg0kPomMqdqHmnkfPb2PCRJkiHL+wj89pzo/jaZkWbJVqBWMdOU6I+tXifBYTipmOPwZYqperUsgd9AXzbTESE+WnZ7xez7Oko/LlF4OGx3klbylaUNsAN1UzBipDs8gkkOTp5thypJjdmA25OXfsG9Zrt1vTCE51Bge1qeXX2mbXd7Yedz9Ysny+NinF8z42hwpH400hE5C0TXrA9vk0H5dqQsVi8SeFj5KD</vt:lpwstr>
  </property>
  <property fmtid="{D5CDD505-2E9C-101B-9397-08002B2CF9AE}" pid="114" name="x1ye=99">
    <vt:lpwstr>nNzp0yRvrH4D1C9OO4QZTsXR1tLbfwGYvDdJ5E5PQBm7NFzGuUQTyGEl+b9TdjfjeavlrjYqt8sthuag9ujb56PK79VBKZiaw24ZO1AhFHaa8u+Mz3H6BJXqX7ZnV4g3NhngMSaBmBMoswCoIEGbM+vwqKctA5Y+H4TZd4fnWWo4PO284qRyraBgCfg68nBDxTxjMHEAop+4+KDbyGpe587ChYKHNnjAvH66M+X5mqlMFvlGLVTLoyUOrVrm7c0</vt:lpwstr>
  </property>
</Properties>
</file>