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4F10" w14:textId="5E74BAE5" w:rsidR="005B0C30" w:rsidRDefault="005B0C30" w:rsidP="00B06379">
      <w:pPr>
        <w:ind w:leftChars="0" w:left="-2" w:firstLineChars="0" w:firstLine="0"/>
        <w:jc w:val="center"/>
        <w:rPr>
          <w:rFonts w:eastAsia="Century Gothic"/>
          <w:b/>
          <w:bCs/>
          <w:sz w:val="36"/>
          <w:szCs w:val="36"/>
        </w:rPr>
      </w:pPr>
      <w:r w:rsidRPr="009516F2">
        <w:rPr>
          <w:rFonts w:eastAsia="Century Gothic"/>
          <w:b/>
          <w:bCs/>
          <w:sz w:val="36"/>
          <w:szCs w:val="36"/>
        </w:rPr>
        <w:t>Igor Gerasin</w:t>
      </w:r>
    </w:p>
    <w:p w14:paraId="2351657B" w14:textId="77777777" w:rsidR="002A2F35" w:rsidRDefault="002A2F35" w:rsidP="00B06379">
      <w:pPr>
        <w:ind w:leftChars="0" w:left="-2" w:firstLineChars="0" w:firstLine="0"/>
        <w:jc w:val="center"/>
        <w:rPr>
          <w:rFonts w:eastAsia="Century Gothic"/>
          <w:b/>
          <w:bCs/>
          <w:sz w:val="36"/>
          <w:szCs w:val="36"/>
        </w:rPr>
      </w:pPr>
    </w:p>
    <w:p w14:paraId="022B48F8" w14:textId="442B912C" w:rsidR="003E49F1" w:rsidRPr="00693E72" w:rsidRDefault="003E49F1" w:rsidP="00693E72">
      <w:pPr>
        <w:ind w:leftChars="0" w:left="-2" w:firstLineChars="0" w:firstLine="0"/>
        <w:rPr>
          <w:rFonts w:eastAsia="Century Gothic"/>
          <w:b/>
          <w:bCs/>
        </w:rPr>
      </w:pPr>
      <w:r w:rsidRPr="00693E72">
        <w:rPr>
          <w:rFonts w:eastAsia="Century Gothic"/>
          <w:b/>
          <w:bCs/>
        </w:rPr>
        <w:t>718-490-9949</w:t>
      </w:r>
    </w:p>
    <w:p w14:paraId="34ABA629" w14:textId="2BC3F9D1" w:rsidR="003E49F1" w:rsidRPr="00693E72" w:rsidRDefault="00D55849" w:rsidP="00693E72">
      <w:pPr>
        <w:ind w:leftChars="0" w:left="-2" w:firstLineChars="0" w:firstLine="0"/>
        <w:rPr>
          <w:rFonts w:eastAsia="Century Gothic"/>
          <w:b/>
          <w:bCs/>
        </w:rPr>
      </w:pPr>
      <w:hyperlink r:id="rId6" w:history="1">
        <w:r w:rsidRPr="00693E72">
          <w:rPr>
            <w:rStyle w:val="Hyperlink"/>
            <w:rFonts w:eastAsia="Century Gothic"/>
            <w:b/>
            <w:bCs/>
          </w:rPr>
          <w:t>igerasin@yahoo.com</w:t>
        </w:r>
      </w:hyperlink>
    </w:p>
    <w:p w14:paraId="0ED07D46" w14:textId="5FCBB3AD" w:rsidR="00D55849" w:rsidRPr="009516F2" w:rsidRDefault="00D55849" w:rsidP="00693E72">
      <w:pPr>
        <w:ind w:leftChars="0" w:left="-2" w:firstLineChars="0" w:firstLine="0"/>
        <w:rPr>
          <w:rFonts w:eastAsia="Century Gothic"/>
          <w:b/>
          <w:bCs/>
          <w:sz w:val="36"/>
          <w:szCs w:val="36"/>
        </w:rPr>
      </w:pPr>
      <w:r w:rsidRPr="00693E72">
        <w:rPr>
          <w:rFonts w:eastAsia="Century Gothic"/>
          <w:b/>
          <w:bCs/>
        </w:rPr>
        <w:t>Sunny Isles</w:t>
      </w:r>
      <w:r w:rsidR="00693E72" w:rsidRPr="00693E72">
        <w:rPr>
          <w:rFonts w:eastAsia="Century Gothic"/>
          <w:b/>
          <w:bCs/>
        </w:rPr>
        <w:t>, FL</w:t>
      </w:r>
    </w:p>
    <w:p w14:paraId="4687E10B" w14:textId="77777777" w:rsidR="005B0C30" w:rsidRPr="009516F2" w:rsidRDefault="005B0C30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22ACE653" w14:textId="77777777" w:rsidR="005B0C30" w:rsidRPr="009516F2" w:rsidRDefault="005B0C30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73F90A44" w14:textId="7806D194" w:rsidR="005B0C30" w:rsidRPr="009516F2" w:rsidRDefault="0015749B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  <w:u w:val="single"/>
        </w:rPr>
      </w:pPr>
      <w:r w:rsidRPr="009516F2">
        <w:rPr>
          <w:rFonts w:eastAsia="Century Gothic"/>
          <w:b/>
          <w:bCs/>
          <w:sz w:val="22"/>
          <w:szCs w:val="22"/>
          <w:u w:val="single"/>
        </w:rPr>
        <w:t>SKILL SUMMARY</w:t>
      </w:r>
    </w:p>
    <w:p w14:paraId="638DD66E" w14:textId="77777777" w:rsidR="0015749B" w:rsidRPr="009516F2" w:rsidRDefault="0015749B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  <w:u w:val="single"/>
        </w:rPr>
      </w:pPr>
    </w:p>
    <w:p w14:paraId="0F92A23D" w14:textId="1F5E0962" w:rsidR="00C228E2" w:rsidRPr="009516F2" w:rsidRDefault="0015749B" w:rsidP="009516F2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F</w:t>
      </w:r>
      <w:r w:rsidR="00C228E2" w:rsidRPr="009516F2">
        <w:rPr>
          <w:rFonts w:ascii="Times New Roman" w:eastAsia="Century Gothic" w:hAnsi="Times New Roman"/>
        </w:rPr>
        <w:t xml:space="preserve">ull </w:t>
      </w:r>
      <w:r w:rsidR="00CE7E23">
        <w:rPr>
          <w:rFonts w:ascii="Times New Roman" w:eastAsia="Century Gothic" w:hAnsi="Times New Roman"/>
        </w:rPr>
        <w:t>S</w:t>
      </w:r>
      <w:r w:rsidR="00C228E2" w:rsidRPr="009516F2">
        <w:rPr>
          <w:rFonts w:ascii="Times New Roman" w:eastAsia="Century Gothic" w:hAnsi="Times New Roman"/>
        </w:rPr>
        <w:t>tack</w:t>
      </w:r>
      <w:r w:rsidR="00B57123">
        <w:rPr>
          <w:rFonts w:ascii="Times New Roman" w:eastAsia="Century Gothic" w:hAnsi="Times New Roman"/>
        </w:rPr>
        <w:t xml:space="preserve"> .NET</w:t>
      </w:r>
      <w:r w:rsidR="00C228E2" w:rsidRPr="009516F2">
        <w:rPr>
          <w:rFonts w:ascii="Times New Roman" w:eastAsia="Century Gothic" w:hAnsi="Times New Roman"/>
        </w:rPr>
        <w:t xml:space="preserve"> </w:t>
      </w:r>
      <w:r w:rsidR="00CE7E23">
        <w:rPr>
          <w:rFonts w:ascii="Times New Roman" w:eastAsia="Century Gothic" w:hAnsi="Times New Roman"/>
        </w:rPr>
        <w:t>S</w:t>
      </w:r>
      <w:r w:rsidR="00C228E2" w:rsidRPr="009516F2">
        <w:rPr>
          <w:rFonts w:ascii="Times New Roman" w:eastAsia="Century Gothic" w:hAnsi="Times New Roman"/>
        </w:rPr>
        <w:t xml:space="preserve">oftware </w:t>
      </w:r>
      <w:r w:rsidR="00CE7E23">
        <w:rPr>
          <w:rFonts w:ascii="Times New Roman" w:eastAsia="Century Gothic" w:hAnsi="Times New Roman"/>
        </w:rPr>
        <w:t>D</w:t>
      </w:r>
      <w:r w:rsidR="00C228E2" w:rsidRPr="009516F2">
        <w:rPr>
          <w:rFonts w:ascii="Times New Roman" w:eastAsia="Century Gothic" w:hAnsi="Times New Roman"/>
        </w:rPr>
        <w:t>eveloper with more than 2</w:t>
      </w:r>
      <w:r w:rsidR="00860816">
        <w:rPr>
          <w:rFonts w:ascii="Times New Roman" w:eastAsia="Century Gothic" w:hAnsi="Times New Roman"/>
        </w:rPr>
        <w:t>0</w:t>
      </w:r>
      <w:r w:rsidR="00C228E2" w:rsidRPr="009516F2">
        <w:rPr>
          <w:rFonts w:ascii="Times New Roman" w:eastAsia="Century Gothic" w:hAnsi="Times New Roman"/>
        </w:rPr>
        <w:t xml:space="preserve"> years of experience. </w:t>
      </w:r>
    </w:p>
    <w:p w14:paraId="0766AA72" w14:textId="027435A9" w:rsidR="00C228E2" w:rsidRPr="009516F2" w:rsidRDefault="00C228E2" w:rsidP="009516F2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Microsoft technology implementation with ASP.NET, .NET CORE</w:t>
      </w:r>
      <w:r w:rsidR="000E471F">
        <w:rPr>
          <w:rFonts w:ascii="Times New Roman" w:eastAsia="Century Gothic" w:hAnsi="Times New Roman"/>
        </w:rPr>
        <w:t>/Razor</w:t>
      </w:r>
      <w:r w:rsidRPr="009516F2">
        <w:rPr>
          <w:rFonts w:ascii="Times New Roman" w:eastAsia="Century Gothic" w:hAnsi="Times New Roman"/>
        </w:rPr>
        <w:t>/Blazor/MVC/C# and VB.NET</w:t>
      </w:r>
    </w:p>
    <w:p w14:paraId="08A5984E" w14:textId="0AFA445A" w:rsidR="00C228E2" w:rsidRPr="009516F2" w:rsidRDefault="00C228E2" w:rsidP="009516F2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Web Frontend development with HTML</w:t>
      </w:r>
      <w:r w:rsidR="000E108F">
        <w:rPr>
          <w:rFonts w:ascii="Times New Roman" w:eastAsia="Century Gothic" w:hAnsi="Times New Roman"/>
        </w:rPr>
        <w:t>5</w:t>
      </w:r>
      <w:r w:rsidRPr="009516F2">
        <w:rPr>
          <w:rFonts w:ascii="Times New Roman" w:eastAsia="Century Gothic" w:hAnsi="Times New Roman"/>
        </w:rPr>
        <w:t>/CSS</w:t>
      </w:r>
      <w:r w:rsidR="000E108F">
        <w:rPr>
          <w:rFonts w:ascii="Times New Roman" w:eastAsia="Century Gothic" w:hAnsi="Times New Roman"/>
        </w:rPr>
        <w:t>3</w:t>
      </w:r>
      <w:r w:rsidRPr="009516F2">
        <w:rPr>
          <w:rFonts w:ascii="Times New Roman" w:eastAsia="Century Gothic" w:hAnsi="Times New Roman"/>
        </w:rPr>
        <w:t>/Bootstrap and JavaScript/jQuery/ AngularJS/Vue.js</w:t>
      </w:r>
      <w:r w:rsidR="00EE6F98">
        <w:rPr>
          <w:rFonts w:ascii="Times New Roman" w:eastAsia="Century Gothic" w:hAnsi="Times New Roman"/>
        </w:rPr>
        <w:t>.</w:t>
      </w:r>
    </w:p>
    <w:p w14:paraId="32A01EAE" w14:textId="07A80E59" w:rsidR="002A3BA5" w:rsidRPr="00B24862" w:rsidRDefault="00C228E2" w:rsidP="00B24862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Database design and development with MS SQL Server/T-SQL</w:t>
      </w:r>
      <w:r w:rsidR="00B24862">
        <w:rPr>
          <w:rFonts w:ascii="Times New Roman" w:eastAsia="Century Gothic" w:hAnsi="Times New Roman"/>
        </w:rPr>
        <w:t>,</w:t>
      </w:r>
      <w:r w:rsidR="00760D98">
        <w:rPr>
          <w:rFonts w:ascii="Times New Roman" w:eastAsia="Century Gothic" w:hAnsi="Times New Roman"/>
        </w:rPr>
        <w:t xml:space="preserve"> </w:t>
      </w:r>
      <w:r w:rsidR="008D5065">
        <w:rPr>
          <w:rFonts w:ascii="Times New Roman" w:eastAsia="Century Gothic" w:hAnsi="Times New Roman"/>
        </w:rPr>
        <w:t>FoxPro,</w:t>
      </w:r>
      <w:r w:rsidR="00B24862">
        <w:rPr>
          <w:rFonts w:ascii="Times New Roman" w:eastAsia="Century Gothic" w:hAnsi="Times New Roman"/>
        </w:rPr>
        <w:t xml:space="preserve"> </w:t>
      </w:r>
      <w:r w:rsidR="008D5065">
        <w:rPr>
          <w:rFonts w:ascii="Times New Roman" w:eastAsia="Century Gothic" w:hAnsi="Times New Roman"/>
        </w:rPr>
        <w:t xml:space="preserve">and </w:t>
      </w:r>
      <w:r w:rsidR="00B24862" w:rsidRPr="00B24862">
        <w:rPr>
          <w:rFonts w:ascii="Times New Roman" w:eastAsia="Century Gothic" w:hAnsi="Times New Roman"/>
        </w:rPr>
        <w:t>MS Access</w:t>
      </w:r>
      <w:r w:rsidRPr="009516F2">
        <w:rPr>
          <w:rFonts w:ascii="Times New Roman" w:eastAsia="Century Gothic" w:hAnsi="Times New Roman"/>
        </w:rPr>
        <w:t xml:space="preserve"> including database and table creating, coding of</w:t>
      </w:r>
      <w:r w:rsidR="00B24862">
        <w:rPr>
          <w:rFonts w:ascii="Times New Roman" w:eastAsia="Century Gothic" w:hAnsi="Times New Roman"/>
        </w:rPr>
        <w:t xml:space="preserve"> </w:t>
      </w:r>
      <w:r w:rsidR="00B24862" w:rsidRPr="009516F2">
        <w:rPr>
          <w:rFonts w:ascii="Times New Roman" w:eastAsia="Century Gothic" w:hAnsi="Times New Roman"/>
        </w:rPr>
        <w:t>queries, views, stored procedures</w:t>
      </w:r>
      <w:r w:rsidR="008A6BBE">
        <w:rPr>
          <w:rFonts w:ascii="Times New Roman" w:eastAsia="Century Gothic" w:hAnsi="Times New Roman"/>
        </w:rPr>
        <w:t>,</w:t>
      </w:r>
      <w:r w:rsidR="00B24862" w:rsidRPr="009516F2">
        <w:rPr>
          <w:rFonts w:ascii="Times New Roman" w:eastAsia="Century Gothic" w:hAnsi="Times New Roman"/>
        </w:rPr>
        <w:t xml:space="preserve"> </w:t>
      </w:r>
      <w:r w:rsidR="00D27C52">
        <w:rPr>
          <w:rFonts w:ascii="Times New Roman" w:eastAsia="Century Gothic" w:hAnsi="Times New Roman"/>
        </w:rPr>
        <w:t xml:space="preserve">and </w:t>
      </w:r>
      <w:r w:rsidR="00B24862" w:rsidRPr="009516F2">
        <w:rPr>
          <w:rFonts w:ascii="Times New Roman" w:eastAsia="Century Gothic" w:hAnsi="Times New Roman"/>
        </w:rPr>
        <w:t xml:space="preserve">functions. </w:t>
      </w:r>
    </w:p>
    <w:p w14:paraId="06B0F852" w14:textId="3216ABBC" w:rsidR="00C228E2" w:rsidRPr="009516F2" w:rsidRDefault="00C228E2" w:rsidP="009516F2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Report</w:t>
      </w:r>
      <w:r w:rsidR="00503057" w:rsidRPr="009516F2">
        <w:rPr>
          <w:rFonts w:ascii="Times New Roman" w:eastAsia="Century Gothic" w:hAnsi="Times New Roman"/>
        </w:rPr>
        <w:t xml:space="preserve"> development</w:t>
      </w:r>
      <w:r w:rsidRPr="009516F2">
        <w:rPr>
          <w:rFonts w:ascii="Times New Roman" w:eastAsia="Century Gothic" w:hAnsi="Times New Roman"/>
        </w:rPr>
        <w:t xml:space="preserve"> with SQL Server Reporting Services</w:t>
      </w:r>
      <w:r w:rsidR="007A6F29">
        <w:rPr>
          <w:rFonts w:ascii="Times New Roman" w:eastAsia="Century Gothic" w:hAnsi="Times New Roman"/>
        </w:rPr>
        <w:t xml:space="preserve"> </w:t>
      </w:r>
      <w:r w:rsidRPr="009516F2">
        <w:rPr>
          <w:rFonts w:ascii="Times New Roman" w:eastAsia="Century Gothic" w:hAnsi="Times New Roman"/>
        </w:rPr>
        <w:t xml:space="preserve">(SSRS), Excel VBA, </w:t>
      </w:r>
      <w:r w:rsidR="00B24862">
        <w:rPr>
          <w:rFonts w:ascii="Times New Roman" w:eastAsia="Century Gothic" w:hAnsi="Times New Roman"/>
        </w:rPr>
        <w:t xml:space="preserve">MS </w:t>
      </w:r>
      <w:r w:rsidR="004D5F7B" w:rsidRPr="009516F2">
        <w:rPr>
          <w:rFonts w:ascii="Times New Roman" w:eastAsia="Century Gothic" w:hAnsi="Times New Roman"/>
        </w:rPr>
        <w:t>Access,</w:t>
      </w:r>
      <w:r w:rsidRPr="009516F2">
        <w:rPr>
          <w:rFonts w:ascii="Times New Roman" w:eastAsia="Century Gothic" w:hAnsi="Times New Roman"/>
        </w:rPr>
        <w:t xml:space="preserve"> and Visual FoxPro reporting tools. </w:t>
      </w:r>
    </w:p>
    <w:p w14:paraId="238DFF0E" w14:textId="4466C48C" w:rsidR="00005FA9" w:rsidRPr="00760D98" w:rsidRDefault="00C228E2" w:rsidP="00760D98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API service development</w:t>
      </w:r>
      <w:r w:rsidR="006701E8">
        <w:rPr>
          <w:rFonts w:ascii="Times New Roman" w:eastAsia="Century Gothic" w:hAnsi="Times New Roman"/>
        </w:rPr>
        <w:t>,</w:t>
      </w:r>
      <w:r w:rsidRPr="009516F2">
        <w:rPr>
          <w:rFonts w:ascii="Times New Roman" w:eastAsia="Century Gothic" w:hAnsi="Times New Roman"/>
        </w:rPr>
        <w:t xml:space="preserve"> REST</w:t>
      </w:r>
      <w:r w:rsidR="006701E8">
        <w:rPr>
          <w:rFonts w:ascii="Times New Roman" w:eastAsia="Century Gothic" w:hAnsi="Times New Roman"/>
        </w:rPr>
        <w:t>ful</w:t>
      </w:r>
      <w:r w:rsidRPr="009516F2">
        <w:rPr>
          <w:rFonts w:ascii="Times New Roman" w:eastAsia="Century Gothic" w:hAnsi="Times New Roman"/>
        </w:rPr>
        <w:t xml:space="preserve"> API consuming development. </w:t>
      </w:r>
      <w:r w:rsidR="00220004">
        <w:rPr>
          <w:rFonts w:ascii="Times New Roman" w:eastAsia="Century Gothic" w:hAnsi="Times New Roman"/>
        </w:rPr>
        <w:t>SOAP XML</w:t>
      </w:r>
      <w:r w:rsidR="003233FB">
        <w:rPr>
          <w:rFonts w:ascii="Times New Roman" w:eastAsia="Century Gothic" w:hAnsi="Times New Roman"/>
        </w:rPr>
        <w:t xml:space="preserve"> </w:t>
      </w:r>
      <w:r w:rsidR="001D660E">
        <w:rPr>
          <w:rFonts w:ascii="Times New Roman" w:eastAsia="Century Gothic" w:hAnsi="Times New Roman"/>
        </w:rPr>
        <w:t>data exchange.</w:t>
      </w:r>
    </w:p>
    <w:p w14:paraId="5B15C256" w14:textId="236489BB" w:rsidR="00C228E2" w:rsidRDefault="00C228E2" w:rsidP="009516F2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Agile SCRUM methodology implementation </w:t>
      </w:r>
      <w:r w:rsidR="002A3BA5" w:rsidRPr="009516F2">
        <w:rPr>
          <w:rFonts w:ascii="Times New Roman" w:eastAsia="Century Gothic" w:hAnsi="Times New Roman"/>
        </w:rPr>
        <w:t>for</w:t>
      </w:r>
      <w:r w:rsidRPr="009516F2">
        <w:rPr>
          <w:rFonts w:ascii="Times New Roman" w:eastAsia="Century Gothic" w:hAnsi="Times New Roman"/>
        </w:rPr>
        <w:t xml:space="preserve"> project management</w:t>
      </w:r>
      <w:r w:rsidR="00964E41">
        <w:rPr>
          <w:rFonts w:ascii="Times New Roman" w:eastAsia="Century Gothic" w:hAnsi="Times New Roman"/>
        </w:rPr>
        <w:t xml:space="preserve"> with DevOps and Jira.</w:t>
      </w:r>
    </w:p>
    <w:p w14:paraId="6A91BA01" w14:textId="3110AF08" w:rsidR="00306DF9" w:rsidRDefault="00ED19BD" w:rsidP="009516F2">
      <w:pPr>
        <w:pStyle w:val="ListParagraph"/>
        <w:numPr>
          <w:ilvl w:val="0"/>
          <w:numId w:val="21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Keeping </w:t>
      </w:r>
      <w:r w:rsidR="006248AC">
        <w:rPr>
          <w:rFonts w:ascii="Times New Roman" w:eastAsia="Century Gothic" w:hAnsi="Times New Roman"/>
        </w:rPr>
        <w:t>v</w:t>
      </w:r>
      <w:r w:rsidRPr="00ED19BD">
        <w:rPr>
          <w:rFonts w:ascii="Times New Roman" w:eastAsia="Century Gothic" w:hAnsi="Times New Roman"/>
        </w:rPr>
        <w:t xml:space="preserve">ersion control </w:t>
      </w:r>
      <w:r w:rsidR="006248AC">
        <w:rPr>
          <w:rFonts w:ascii="Times New Roman" w:eastAsia="Century Gothic" w:hAnsi="Times New Roman"/>
        </w:rPr>
        <w:t>with</w:t>
      </w:r>
      <w:r w:rsidR="00B9791D">
        <w:rPr>
          <w:rFonts w:ascii="Times New Roman" w:eastAsia="Century Gothic" w:hAnsi="Times New Roman"/>
        </w:rPr>
        <w:t xml:space="preserve"> Git</w:t>
      </w:r>
      <w:r w:rsidR="00C022C2">
        <w:rPr>
          <w:rFonts w:ascii="Times New Roman" w:eastAsia="Century Gothic" w:hAnsi="Times New Roman"/>
        </w:rPr>
        <w:t xml:space="preserve"> </w:t>
      </w:r>
      <w:r w:rsidR="00FB2371">
        <w:rPr>
          <w:rFonts w:ascii="Times New Roman" w:eastAsia="Century Gothic" w:hAnsi="Times New Roman"/>
        </w:rPr>
        <w:t xml:space="preserve">and </w:t>
      </w:r>
      <w:r w:rsidR="002D2A5A">
        <w:rPr>
          <w:rFonts w:ascii="Times New Roman" w:eastAsia="Century Gothic" w:hAnsi="Times New Roman"/>
        </w:rPr>
        <w:t>GitHub</w:t>
      </w:r>
      <w:r w:rsidR="00C868B5">
        <w:rPr>
          <w:rFonts w:ascii="Times New Roman" w:eastAsia="Century Gothic" w:hAnsi="Times New Roman"/>
        </w:rPr>
        <w:t>.</w:t>
      </w:r>
    </w:p>
    <w:p w14:paraId="624F00A6" w14:textId="77777777" w:rsidR="00693E72" w:rsidRPr="00693E72" w:rsidRDefault="00693E72" w:rsidP="00693E72">
      <w:pPr>
        <w:ind w:leftChars="0" w:left="0" w:firstLineChars="0" w:firstLine="0"/>
        <w:rPr>
          <w:rFonts w:eastAsia="Century Gothic"/>
        </w:rPr>
      </w:pPr>
    </w:p>
    <w:p w14:paraId="6D740BDE" w14:textId="77777777" w:rsidR="00B00B8C" w:rsidRPr="009516F2" w:rsidRDefault="00B00B8C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4DF87993" w14:textId="49EE2CBB" w:rsidR="00B00B8C" w:rsidRDefault="00B85D34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  <w:u w:val="single"/>
        </w:rPr>
      </w:pPr>
      <w:r w:rsidRPr="009516F2">
        <w:rPr>
          <w:rFonts w:eastAsia="Century Gothic"/>
          <w:b/>
          <w:bCs/>
          <w:sz w:val="22"/>
          <w:szCs w:val="22"/>
          <w:u w:val="single"/>
        </w:rPr>
        <w:t>PROFESSIONAL EXPERIENCE</w:t>
      </w:r>
    </w:p>
    <w:p w14:paraId="4A6BDC4D" w14:textId="77777777" w:rsidR="008D5065" w:rsidRDefault="008D5065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  <w:u w:val="single"/>
        </w:rPr>
      </w:pPr>
    </w:p>
    <w:p w14:paraId="207A8866" w14:textId="3EBDB4D9" w:rsidR="008D5065" w:rsidRPr="009516F2" w:rsidRDefault="00056E34" w:rsidP="008D5065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>
        <w:rPr>
          <w:rFonts w:eastAsia="Century Gothic"/>
          <w:b/>
          <w:bCs/>
          <w:sz w:val="22"/>
          <w:szCs w:val="22"/>
        </w:rPr>
        <w:t xml:space="preserve">Broward County </w:t>
      </w:r>
      <w:r w:rsidR="00F94995">
        <w:rPr>
          <w:rFonts w:eastAsia="Century Gothic"/>
          <w:b/>
          <w:bCs/>
          <w:sz w:val="22"/>
          <w:szCs w:val="22"/>
        </w:rPr>
        <w:t>Clerk of Courts</w:t>
      </w:r>
      <w:r w:rsidR="00F94995">
        <w:rPr>
          <w:rFonts w:eastAsia="Century Gothic"/>
          <w:b/>
          <w:bCs/>
          <w:sz w:val="22"/>
          <w:szCs w:val="22"/>
        </w:rPr>
        <w:tab/>
      </w:r>
      <w:r w:rsidR="008D5065">
        <w:rPr>
          <w:rFonts w:eastAsia="Century Gothic"/>
          <w:b/>
          <w:bCs/>
          <w:sz w:val="22"/>
          <w:szCs w:val="22"/>
        </w:rPr>
        <w:tab/>
      </w:r>
      <w:r w:rsidR="008D5065">
        <w:rPr>
          <w:rFonts w:eastAsia="Century Gothic"/>
          <w:b/>
          <w:bCs/>
          <w:sz w:val="22"/>
          <w:szCs w:val="22"/>
        </w:rPr>
        <w:tab/>
      </w:r>
      <w:r w:rsidR="008D5065">
        <w:rPr>
          <w:rFonts w:eastAsia="Century Gothic"/>
          <w:b/>
          <w:bCs/>
          <w:sz w:val="22"/>
          <w:szCs w:val="22"/>
        </w:rPr>
        <w:tab/>
      </w:r>
      <w:r w:rsidR="008D5065">
        <w:rPr>
          <w:rFonts w:eastAsia="Century Gothic"/>
          <w:b/>
          <w:bCs/>
          <w:sz w:val="22"/>
          <w:szCs w:val="22"/>
        </w:rPr>
        <w:tab/>
      </w:r>
      <w:r w:rsidR="008D5065">
        <w:rPr>
          <w:rFonts w:eastAsia="Century Gothic"/>
          <w:b/>
          <w:bCs/>
          <w:sz w:val="22"/>
          <w:szCs w:val="22"/>
        </w:rPr>
        <w:tab/>
        <w:t>1</w:t>
      </w:r>
      <w:r w:rsidR="008D5065" w:rsidRPr="009516F2">
        <w:rPr>
          <w:rFonts w:eastAsia="Century Gothic"/>
          <w:b/>
          <w:bCs/>
          <w:sz w:val="22"/>
          <w:szCs w:val="22"/>
        </w:rPr>
        <w:t>/20</w:t>
      </w:r>
      <w:r w:rsidR="008D5065">
        <w:rPr>
          <w:rFonts w:eastAsia="Century Gothic"/>
          <w:b/>
          <w:bCs/>
          <w:sz w:val="22"/>
          <w:szCs w:val="22"/>
        </w:rPr>
        <w:t>2</w:t>
      </w:r>
      <w:r w:rsidR="00E26C67">
        <w:rPr>
          <w:rFonts w:eastAsia="Century Gothic"/>
          <w:b/>
          <w:bCs/>
          <w:sz w:val="22"/>
          <w:szCs w:val="22"/>
        </w:rPr>
        <w:t>4</w:t>
      </w:r>
      <w:r w:rsidR="008D5065">
        <w:rPr>
          <w:rFonts w:eastAsia="Century Gothic"/>
          <w:b/>
          <w:bCs/>
          <w:sz w:val="22"/>
          <w:szCs w:val="22"/>
        </w:rPr>
        <w:t xml:space="preserve"> </w:t>
      </w:r>
      <w:r w:rsidR="008D5065" w:rsidRPr="009516F2">
        <w:rPr>
          <w:rFonts w:eastAsia="Century Gothic"/>
          <w:b/>
          <w:bCs/>
          <w:sz w:val="22"/>
          <w:szCs w:val="22"/>
        </w:rPr>
        <w:t xml:space="preserve">– </w:t>
      </w:r>
      <w:r w:rsidR="00E26C67">
        <w:rPr>
          <w:rFonts w:eastAsia="Century Gothic"/>
          <w:b/>
          <w:bCs/>
          <w:sz w:val="22"/>
          <w:szCs w:val="22"/>
        </w:rPr>
        <w:t>Current</w:t>
      </w:r>
      <w:r w:rsidR="008D5065" w:rsidRPr="009516F2">
        <w:rPr>
          <w:rFonts w:eastAsia="Century Gothic"/>
          <w:b/>
          <w:bCs/>
          <w:sz w:val="22"/>
          <w:szCs w:val="22"/>
        </w:rPr>
        <w:tab/>
      </w:r>
      <w:r w:rsidR="008D5065" w:rsidRPr="009516F2">
        <w:rPr>
          <w:rFonts w:eastAsia="Century Gothic"/>
          <w:b/>
          <w:bCs/>
          <w:sz w:val="22"/>
          <w:szCs w:val="22"/>
        </w:rPr>
        <w:tab/>
      </w:r>
      <w:r w:rsidR="008D5065" w:rsidRPr="009516F2">
        <w:rPr>
          <w:rFonts w:eastAsia="Century Gothic"/>
          <w:b/>
          <w:bCs/>
          <w:sz w:val="22"/>
          <w:szCs w:val="22"/>
        </w:rPr>
        <w:tab/>
      </w:r>
    </w:p>
    <w:p w14:paraId="17CF8354" w14:textId="76D2DFB7" w:rsidR="008D5065" w:rsidRDefault="00D52A99" w:rsidP="008D5065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>
        <w:rPr>
          <w:rFonts w:eastAsia="Century Gothic"/>
          <w:b/>
          <w:bCs/>
          <w:sz w:val="22"/>
          <w:szCs w:val="22"/>
        </w:rPr>
        <w:t>S</w:t>
      </w:r>
      <w:r w:rsidR="00FE32EA">
        <w:rPr>
          <w:rFonts w:eastAsia="Century Gothic"/>
          <w:b/>
          <w:bCs/>
          <w:sz w:val="22"/>
          <w:szCs w:val="22"/>
        </w:rPr>
        <w:t>enior</w:t>
      </w:r>
      <w:r w:rsidR="00161251">
        <w:rPr>
          <w:rFonts w:eastAsia="Century Gothic"/>
          <w:b/>
          <w:bCs/>
          <w:sz w:val="22"/>
          <w:szCs w:val="22"/>
        </w:rPr>
        <w:t xml:space="preserve"> </w:t>
      </w:r>
      <w:r w:rsidR="00682248">
        <w:rPr>
          <w:rFonts w:eastAsia="Century Gothic"/>
          <w:b/>
          <w:bCs/>
          <w:sz w:val="22"/>
          <w:szCs w:val="22"/>
        </w:rPr>
        <w:t>Web/</w:t>
      </w:r>
      <w:r w:rsidR="00FE32EA">
        <w:rPr>
          <w:rFonts w:eastAsia="Century Gothic"/>
          <w:b/>
          <w:bCs/>
          <w:sz w:val="22"/>
          <w:szCs w:val="22"/>
        </w:rPr>
        <w:t xml:space="preserve"> </w:t>
      </w:r>
      <w:r w:rsidR="00EC527B">
        <w:rPr>
          <w:rFonts w:eastAsia="Century Gothic"/>
          <w:b/>
          <w:bCs/>
          <w:sz w:val="22"/>
          <w:szCs w:val="22"/>
        </w:rPr>
        <w:t>.</w:t>
      </w:r>
      <w:r w:rsidR="00FE32EA">
        <w:rPr>
          <w:rFonts w:eastAsia="Century Gothic"/>
          <w:b/>
          <w:bCs/>
          <w:sz w:val="22"/>
          <w:szCs w:val="22"/>
        </w:rPr>
        <w:t>Net</w:t>
      </w:r>
      <w:r w:rsidR="008D5065">
        <w:rPr>
          <w:rFonts w:eastAsia="Century Gothic"/>
          <w:b/>
          <w:bCs/>
          <w:sz w:val="22"/>
          <w:szCs w:val="22"/>
        </w:rPr>
        <w:t xml:space="preserve"> Developer</w:t>
      </w:r>
    </w:p>
    <w:p w14:paraId="0EEDF1EE" w14:textId="77777777" w:rsidR="008D5065" w:rsidRDefault="008D5065" w:rsidP="008D5065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 </w:t>
      </w:r>
    </w:p>
    <w:p w14:paraId="10B0D1E9" w14:textId="41711541" w:rsidR="00F8465D" w:rsidRDefault="00B369F1" w:rsidP="00930A49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Court</w:t>
      </w:r>
      <w:r w:rsidR="00930A49">
        <w:rPr>
          <w:rFonts w:eastAsia="Century Gothic"/>
        </w:rPr>
        <w:t xml:space="preserve"> Data exch</w:t>
      </w:r>
      <w:r w:rsidR="00376703">
        <w:rPr>
          <w:rFonts w:eastAsia="Century Gothic"/>
        </w:rPr>
        <w:t xml:space="preserve">ange with </w:t>
      </w:r>
      <w:r w:rsidR="00F8465D">
        <w:rPr>
          <w:rFonts w:eastAsia="Century Gothic"/>
        </w:rPr>
        <w:t>REST API system development</w:t>
      </w:r>
      <w:r>
        <w:rPr>
          <w:rFonts w:eastAsia="Century Gothic"/>
        </w:rPr>
        <w:t xml:space="preserve"> and support</w:t>
      </w:r>
      <w:r w:rsidR="00F8465D">
        <w:rPr>
          <w:rFonts w:eastAsia="Century Gothic"/>
        </w:rPr>
        <w:t xml:space="preserve"> with .NET/ C#</w:t>
      </w:r>
      <w:r>
        <w:rPr>
          <w:rFonts w:eastAsia="Century Gothic"/>
        </w:rPr>
        <w:t>, MS SQL</w:t>
      </w:r>
      <w:r w:rsidR="00BA4599">
        <w:rPr>
          <w:rFonts w:eastAsia="Century Gothic"/>
        </w:rPr>
        <w:t xml:space="preserve"> and DB2</w:t>
      </w:r>
      <w:r w:rsidR="00F8465D">
        <w:rPr>
          <w:rFonts w:eastAsia="Century Gothic"/>
        </w:rPr>
        <w:t>.</w:t>
      </w:r>
    </w:p>
    <w:p w14:paraId="77B113BD" w14:textId="2A770010" w:rsidR="003B7700" w:rsidRPr="00930A49" w:rsidRDefault="008A3E2A" w:rsidP="00930A49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PDF document EDI exchange</w:t>
      </w:r>
      <w:r w:rsidR="00E26CBD">
        <w:rPr>
          <w:rFonts w:eastAsia="Century Gothic"/>
        </w:rPr>
        <w:t xml:space="preserve"> with SOAP services.</w:t>
      </w:r>
    </w:p>
    <w:p w14:paraId="3B51DE63" w14:textId="3184746C" w:rsidR="008D5065" w:rsidRDefault="008D5065" w:rsidP="0076716F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 w:rsidRPr="00E26C67">
        <w:rPr>
          <w:rFonts w:ascii="Times New Roman" w:eastAsia="Century Gothic" w:hAnsi="Times New Roman"/>
        </w:rPr>
        <w:t>Web Development for</w:t>
      </w:r>
      <w:r w:rsidR="00387F24">
        <w:rPr>
          <w:rFonts w:ascii="Times New Roman" w:eastAsia="Century Gothic" w:hAnsi="Times New Roman"/>
        </w:rPr>
        <w:t xml:space="preserve"> the</w:t>
      </w:r>
      <w:r w:rsidRPr="00E26C67">
        <w:rPr>
          <w:rFonts w:ascii="Times New Roman" w:eastAsia="Century Gothic" w:hAnsi="Times New Roman"/>
        </w:rPr>
        <w:t xml:space="preserve"> </w:t>
      </w:r>
      <w:r w:rsidR="00DD361D" w:rsidRPr="00E26C67">
        <w:rPr>
          <w:rFonts w:ascii="Times New Roman" w:eastAsia="Century Gothic" w:hAnsi="Times New Roman"/>
        </w:rPr>
        <w:t>court</w:t>
      </w:r>
      <w:r w:rsidR="00AC7DCB" w:rsidRPr="00E26C67">
        <w:rPr>
          <w:rFonts w:ascii="Times New Roman" w:eastAsia="Century Gothic" w:hAnsi="Times New Roman"/>
        </w:rPr>
        <w:t xml:space="preserve"> forms and procedures</w:t>
      </w:r>
      <w:r w:rsidRPr="00E26C67">
        <w:rPr>
          <w:rFonts w:eastAsia="Century Gothic"/>
        </w:rPr>
        <w:t xml:space="preserve"> with</w:t>
      </w:r>
      <w:r w:rsidR="00B03F25">
        <w:rPr>
          <w:rFonts w:eastAsia="Century Gothic"/>
        </w:rPr>
        <w:t xml:space="preserve"> ASP.NET,</w:t>
      </w:r>
      <w:r w:rsidRPr="00E26C67">
        <w:rPr>
          <w:rFonts w:eastAsia="Century Gothic"/>
        </w:rPr>
        <w:t xml:space="preserve"> .NET CORE MVC, </w:t>
      </w:r>
      <w:r w:rsidR="00387F24">
        <w:rPr>
          <w:rFonts w:eastAsia="Century Gothic"/>
        </w:rPr>
        <w:t xml:space="preserve">Blazor, </w:t>
      </w:r>
      <w:r w:rsidRPr="00E26C67">
        <w:rPr>
          <w:rFonts w:eastAsia="Century Gothic"/>
        </w:rPr>
        <w:t>HTML5/CSS3/Bootstrap and JavaScript, jQuery, Vue.js.</w:t>
      </w:r>
    </w:p>
    <w:p w14:paraId="7F7C1C28" w14:textId="090AF636" w:rsidR="00A84CCE" w:rsidRDefault="00A84CCE" w:rsidP="0076716F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Database development and support</w:t>
      </w:r>
      <w:r w:rsidR="007A24F5">
        <w:rPr>
          <w:rFonts w:eastAsia="Century Gothic"/>
        </w:rPr>
        <w:t xml:space="preserve"> using MS SQL 2019</w:t>
      </w:r>
      <w:r w:rsidR="009D45D9">
        <w:rPr>
          <w:rFonts w:eastAsia="Century Gothic"/>
        </w:rPr>
        <w:t xml:space="preserve"> and IBM DB2</w:t>
      </w:r>
      <w:r w:rsidR="007A24F5">
        <w:rPr>
          <w:rFonts w:eastAsia="Century Gothic"/>
        </w:rPr>
        <w:t>.</w:t>
      </w:r>
      <w:r w:rsidR="00914126">
        <w:rPr>
          <w:rFonts w:eastAsia="Century Gothic"/>
        </w:rPr>
        <w:t xml:space="preserve"> Stored procedures and functions development.</w:t>
      </w:r>
    </w:p>
    <w:p w14:paraId="42E2506D" w14:textId="25A35A13" w:rsidR="009D45D9" w:rsidRDefault="00615962" w:rsidP="0076716F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PDF Reports</w:t>
      </w:r>
      <w:r w:rsidR="00F76AA6">
        <w:rPr>
          <w:rFonts w:eastAsia="Century Gothic"/>
        </w:rPr>
        <w:t xml:space="preserve"> system development with MS SQL</w:t>
      </w:r>
      <w:r w:rsidR="00105F01">
        <w:rPr>
          <w:rFonts w:eastAsia="Century Gothic"/>
        </w:rPr>
        <w:t>, .NET/C#.</w:t>
      </w:r>
    </w:p>
    <w:p w14:paraId="4B3E4514" w14:textId="11631819" w:rsidR="00914126" w:rsidRDefault="00AB2311" w:rsidP="0076716F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A</w:t>
      </w:r>
      <w:r w:rsidR="004E44BD">
        <w:rPr>
          <w:rFonts w:eastAsia="Century Gothic"/>
        </w:rPr>
        <w:t>gile environment implementation.</w:t>
      </w:r>
    </w:p>
    <w:p w14:paraId="579B72AD" w14:textId="208765B1" w:rsidR="0006305C" w:rsidRPr="00E26C67" w:rsidRDefault="0006305C" w:rsidP="0076716F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Using</w:t>
      </w:r>
      <w:r w:rsidR="00CA7668">
        <w:rPr>
          <w:rFonts w:eastAsia="Century Gothic"/>
        </w:rPr>
        <w:t xml:space="preserve"> the</w:t>
      </w:r>
      <w:r>
        <w:rPr>
          <w:rFonts w:eastAsia="Century Gothic"/>
        </w:rPr>
        <w:t xml:space="preserve"> Gi</w:t>
      </w:r>
      <w:r w:rsidR="00387F24">
        <w:rPr>
          <w:rFonts w:eastAsia="Century Gothic"/>
        </w:rPr>
        <w:t>t</w:t>
      </w:r>
      <w:r>
        <w:rPr>
          <w:rFonts w:eastAsia="Century Gothic"/>
        </w:rPr>
        <w:t xml:space="preserve"> version control.</w:t>
      </w:r>
    </w:p>
    <w:p w14:paraId="17B19B6C" w14:textId="77777777" w:rsidR="002A2F35" w:rsidRDefault="002A2F35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  <w:u w:val="single"/>
        </w:rPr>
      </w:pPr>
    </w:p>
    <w:p w14:paraId="06EC970D" w14:textId="46FE2364" w:rsidR="003D44D0" w:rsidRPr="009516F2" w:rsidRDefault="00C03D7D" w:rsidP="00767196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C03D7D">
        <w:rPr>
          <w:rFonts w:eastAsia="Century Gothic"/>
          <w:b/>
          <w:bCs/>
          <w:sz w:val="22"/>
          <w:szCs w:val="22"/>
        </w:rPr>
        <w:t>NY Solution Center LLC</w:t>
      </w:r>
      <w:r w:rsidR="00764BB4">
        <w:rPr>
          <w:rFonts w:eastAsia="Century Gothic"/>
          <w:b/>
          <w:bCs/>
          <w:sz w:val="22"/>
          <w:szCs w:val="22"/>
        </w:rPr>
        <w:t xml:space="preserve"> / </w:t>
      </w:r>
      <w:r w:rsidR="00764BB4" w:rsidRPr="00764BB4">
        <w:rPr>
          <w:rFonts w:eastAsia="Century Gothic"/>
          <w:b/>
          <w:bCs/>
          <w:sz w:val="22"/>
          <w:szCs w:val="22"/>
        </w:rPr>
        <w:t>Self-employed</w:t>
      </w:r>
      <w:r w:rsidR="006362C6">
        <w:rPr>
          <w:rFonts w:eastAsia="Century Gothic"/>
          <w:b/>
          <w:bCs/>
          <w:sz w:val="22"/>
          <w:szCs w:val="22"/>
        </w:rPr>
        <w:tab/>
      </w:r>
      <w:r w:rsidR="006362C6">
        <w:rPr>
          <w:rFonts w:eastAsia="Century Gothic"/>
          <w:b/>
          <w:bCs/>
          <w:sz w:val="22"/>
          <w:szCs w:val="22"/>
        </w:rPr>
        <w:tab/>
      </w:r>
      <w:r w:rsidR="006362C6">
        <w:rPr>
          <w:rFonts w:eastAsia="Century Gothic"/>
          <w:b/>
          <w:bCs/>
          <w:sz w:val="22"/>
          <w:szCs w:val="22"/>
        </w:rPr>
        <w:tab/>
      </w:r>
      <w:r w:rsidR="006362C6">
        <w:rPr>
          <w:rFonts w:eastAsia="Century Gothic"/>
          <w:b/>
          <w:bCs/>
          <w:sz w:val="22"/>
          <w:szCs w:val="22"/>
        </w:rPr>
        <w:tab/>
      </w:r>
      <w:r w:rsidR="006362C6">
        <w:rPr>
          <w:rFonts w:eastAsia="Century Gothic"/>
          <w:b/>
          <w:bCs/>
          <w:sz w:val="22"/>
          <w:szCs w:val="22"/>
        </w:rPr>
        <w:tab/>
        <w:t>1</w:t>
      </w:r>
      <w:r w:rsidR="006362C6" w:rsidRPr="009516F2">
        <w:rPr>
          <w:rFonts w:eastAsia="Century Gothic"/>
          <w:b/>
          <w:bCs/>
          <w:sz w:val="22"/>
          <w:szCs w:val="22"/>
        </w:rPr>
        <w:t>/20</w:t>
      </w:r>
      <w:r w:rsidR="006362C6">
        <w:rPr>
          <w:rFonts w:eastAsia="Century Gothic"/>
          <w:b/>
          <w:bCs/>
          <w:sz w:val="22"/>
          <w:szCs w:val="22"/>
        </w:rPr>
        <w:t xml:space="preserve">23 </w:t>
      </w:r>
      <w:r w:rsidR="006362C6" w:rsidRPr="009516F2">
        <w:rPr>
          <w:rFonts w:eastAsia="Century Gothic"/>
          <w:b/>
          <w:bCs/>
          <w:sz w:val="22"/>
          <w:szCs w:val="22"/>
        </w:rPr>
        <w:t xml:space="preserve">– </w:t>
      </w:r>
      <w:r w:rsidR="006362C6">
        <w:rPr>
          <w:rFonts w:eastAsia="Century Gothic"/>
          <w:b/>
          <w:bCs/>
          <w:sz w:val="22"/>
          <w:szCs w:val="22"/>
        </w:rPr>
        <w:t>11/2023</w:t>
      </w:r>
      <w:r w:rsidR="003D44D0" w:rsidRPr="009516F2">
        <w:rPr>
          <w:rFonts w:eastAsia="Century Gothic"/>
          <w:b/>
          <w:bCs/>
          <w:sz w:val="22"/>
          <w:szCs w:val="22"/>
        </w:rPr>
        <w:tab/>
      </w:r>
      <w:r w:rsidR="003D44D0" w:rsidRPr="009516F2">
        <w:rPr>
          <w:rFonts w:eastAsia="Century Gothic"/>
          <w:b/>
          <w:bCs/>
          <w:sz w:val="22"/>
          <w:szCs w:val="22"/>
        </w:rPr>
        <w:tab/>
      </w:r>
      <w:r w:rsidR="003D44D0" w:rsidRPr="009516F2">
        <w:rPr>
          <w:rFonts w:eastAsia="Century Gothic"/>
          <w:b/>
          <w:bCs/>
          <w:sz w:val="22"/>
          <w:szCs w:val="22"/>
        </w:rPr>
        <w:tab/>
      </w:r>
    </w:p>
    <w:p w14:paraId="75C99FF7" w14:textId="4F3DC272" w:rsidR="00006DBF" w:rsidRDefault="00CA0BA6" w:rsidP="003D44D0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>
        <w:rPr>
          <w:rFonts w:eastAsia="Century Gothic"/>
          <w:b/>
          <w:bCs/>
          <w:sz w:val="22"/>
          <w:szCs w:val="22"/>
        </w:rPr>
        <w:t xml:space="preserve">Full-Stack </w:t>
      </w:r>
      <w:r w:rsidR="004F4A17">
        <w:rPr>
          <w:rFonts w:eastAsia="Century Gothic"/>
          <w:b/>
          <w:bCs/>
          <w:sz w:val="22"/>
          <w:szCs w:val="22"/>
        </w:rPr>
        <w:t>.NET</w:t>
      </w:r>
      <w:r>
        <w:rPr>
          <w:rFonts w:eastAsia="Century Gothic"/>
          <w:b/>
          <w:bCs/>
          <w:sz w:val="22"/>
          <w:szCs w:val="22"/>
        </w:rPr>
        <w:t xml:space="preserve"> Developer</w:t>
      </w:r>
    </w:p>
    <w:p w14:paraId="3D6B8E63" w14:textId="31E69407" w:rsidR="003D44D0" w:rsidRPr="009516F2" w:rsidRDefault="003D44D0" w:rsidP="003D44D0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 </w:t>
      </w:r>
    </w:p>
    <w:p w14:paraId="62423C70" w14:textId="6C0ED726" w:rsidR="003D44D0" w:rsidRPr="009516F2" w:rsidRDefault="000D369C" w:rsidP="003D44D0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Web </w:t>
      </w:r>
      <w:r w:rsidR="00D27C52">
        <w:rPr>
          <w:rFonts w:ascii="Times New Roman" w:eastAsia="Century Gothic" w:hAnsi="Times New Roman"/>
        </w:rPr>
        <w:t>Development</w:t>
      </w:r>
      <w:r>
        <w:rPr>
          <w:rFonts w:ascii="Times New Roman" w:eastAsia="Century Gothic" w:hAnsi="Times New Roman"/>
        </w:rPr>
        <w:t xml:space="preserve"> for Small Businesses and </w:t>
      </w:r>
      <w:r w:rsidR="00197C31">
        <w:rPr>
          <w:rFonts w:ascii="Times New Roman" w:eastAsia="Century Gothic" w:hAnsi="Times New Roman"/>
        </w:rPr>
        <w:t>P</w:t>
      </w:r>
      <w:r w:rsidR="00206994">
        <w:rPr>
          <w:rFonts w:ascii="Times New Roman" w:eastAsia="Century Gothic" w:hAnsi="Times New Roman"/>
        </w:rPr>
        <w:t xml:space="preserve">rivate </w:t>
      </w:r>
      <w:r w:rsidR="00A03B45">
        <w:rPr>
          <w:rFonts w:ascii="Times New Roman" w:eastAsia="Century Gothic" w:hAnsi="Times New Roman"/>
        </w:rPr>
        <w:t xml:space="preserve">web </w:t>
      </w:r>
      <w:r w:rsidR="008D172D">
        <w:rPr>
          <w:rFonts w:ascii="Times New Roman" w:eastAsia="Century Gothic" w:hAnsi="Times New Roman"/>
        </w:rPr>
        <w:t>development</w:t>
      </w:r>
      <w:r w:rsidR="00206994">
        <w:rPr>
          <w:rFonts w:ascii="Times New Roman" w:eastAsia="Century Gothic" w:hAnsi="Times New Roman"/>
        </w:rPr>
        <w:t>.</w:t>
      </w:r>
    </w:p>
    <w:p w14:paraId="221571AD" w14:textId="4BE64283" w:rsidR="003D44D0" w:rsidRDefault="009B2DBD" w:rsidP="003D44D0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Content Management development with </w:t>
      </w:r>
      <w:r w:rsidR="003D44D0" w:rsidRPr="009516F2">
        <w:rPr>
          <w:rFonts w:ascii="Times New Roman" w:eastAsia="Century Gothic" w:hAnsi="Times New Roman"/>
        </w:rPr>
        <w:t>Database</w:t>
      </w:r>
      <w:r w:rsidR="003D44D0">
        <w:rPr>
          <w:rFonts w:ascii="Times New Roman" w:eastAsia="Century Gothic" w:hAnsi="Times New Roman"/>
        </w:rPr>
        <w:t xml:space="preserve"> </w:t>
      </w:r>
      <w:r w:rsidR="000E40E9">
        <w:rPr>
          <w:rFonts w:ascii="Times New Roman" w:eastAsia="Century Gothic" w:hAnsi="Times New Roman"/>
        </w:rPr>
        <w:t>data storage.</w:t>
      </w:r>
    </w:p>
    <w:p w14:paraId="3EF4170A" w14:textId="7F680CCF" w:rsidR="00D97F27" w:rsidRDefault="00866BBA" w:rsidP="00D97F27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Developed</w:t>
      </w:r>
      <w:r w:rsidR="005B476A">
        <w:rPr>
          <w:rFonts w:eastAsia="Century Gothic"/>
        </w:rPr>
        <w:t xml:space="preserve"> and </w:t>
      </w:r>
      <w:r w:rsidR="000B10D4">
        <w:rPr>
          <w:rFonts w:eastAsia="Century Gothic"/>
        </w:rPr>
        <w:t>supported</w:t>
      </w:r>
      <w:r>
        <w:rPr>
          <w:rFonts w:eastAsia="Century Gothic"/>
        </w:rPr>
        <w:t xml:space="preserve"> the </w:t>
      </w:r>
      <w:hyperlink r:id="rId7" w:history="1">
        <w:r w:rsidRPr="006C13DC">
          <w:rPr>
            <w:rStyle w:val="Hyperlink"/>
            <w:rFonts w:eastAsia="Century Gothic"/>
          </w:rPr>
          <w:t>www.ductworkshop.com</w:t>
        </w:r>
      </w:hyperlink>
      <w:r w:rsidR="00AC385E" w:rsidRPr="00AC385E">
        <w:rPr>
          <w:rFonts w:eastAsia="Century Gothic"/>
        </w:rPr>
        <w:t xml:space="preserve"> website with </w:t>
      </w:r>
      <w:r w:rsidR="00624270">
        <w:rPr>
          <w:rFonts w:eastAsia="Century Gothic"/>
        </w:rPr>
        <w:t>.NET</w:t>
      </w:r>
      <w:r>
        <w:rPr>
          <w:rFonts w:eastAsia="Century Gothic"/>
        </w:rPr>
        <w:t xml:space="preserve"> CORE MVC</w:t>
      </w:r>
      <w:r w:rsidR="00AC385E" w:rsidRPr="00AC385E">
        <w:rPr>
          <w:rFonts w:eastAsia="Century Gothic"/>
        </w:rPr>
        <w:t>, HTML</w:t>
      </w:r>
      <w:r w:rsidR="000E108F">
        <w:rPr>
          <w:rFonts w:eastAsia="Century Gothic"/>
        </w:rPr>
        <w:t>5</w:t>
      </w:r>
      <w:r w:rsidR="00AC385E" w:rsidRPr="00AC385E">
        <w:rPr>
          <w:rFonts w:eastAsia="Century Gothic"/>
        </w:rPr>
        <w:t>/CSS</w:t>
      </w:r>
      <w:r w:rsidR="000E108F">
        <w:rPr>
          <w:rFonts w:eastAsia="Century Gothic"/>
        </w:rPr>
        <w:t>3</w:t>
      </w:r>
      <w:r w:rsidR="00AC385E" w:rsidRPr="00AC385E">
        <w:rPr>
          <w:rFonts w:eastAsia="Century Gothic"/>
        </w:rPr>
        <w:t>/Bootstrap and JavaScript, jQuery, Vue.js</w:t>
      </w:r>
      <w:r w:rsidR="00D27C52">
        <w:rPr>
          <w:rFonts w:eastAsia="Century Gothic"/>
        </w:rPr>
        <w:t>,</w:t>
      </w:r>
      <w:r w:rsidR="00786558">
        <w:rPr>
          <w:rFonts w:eastAsia="Century Gothic"/>
        </w:rPr>
        <w:t xml:space="preserve"> </w:t>
      </w:r>
      <w:r w:rsidR="004E71AA">
        <w:rPr>
          <w:rFonts w:eastAsia="Century Gothic"/>
        </w:rPr>
        <w:t>and MS-SQL Database</w:t>
      </w:r>
      <w:r w:rsidR="00CB7753">
        <w:rPr>
          <w:rFonts w:eastAsia="Century Gothic"/>
        </w:rPr>
        <w:t>.</w:t>
      </w:r>
    </w:p>
    <w:p w14:paraId="35BF23A7" w14:textId="68E8629D" w:rsidR="00DD2707" w:rsidRPr="00D97F27" w:rsidRDefault="00DD2707" w:rsidP="00D97F27">
      <w:pPr>
        <w:pStyle w:val="ListParagraph"/>
        <w:numPr>
          <w:ilvl w:val="0"/>
          <w:numId w:val="12"/>
        </w:numPr>
        <w:ind w:leftChars="0" w:firstLineChars="0"/>
        <w:rPr>
          <w:rFonts w:eastAsia="Century Gothic"/>
        </w:rPr>
      </w:pPr>
      <w:r>
        <w:rPr>
          <w:rFonts w:eastAsia="Century Gothic"/>
        </w:rPr>
        <w:t>Developed</w:t>
      </w:r>
      <w:r w:rsidR="008C2D51">
        <w:rPr>
          <w:rFonts w:eastAsia="Century Gothic"/>
        </w:rPr>
        <w:t xml:space="preserve"> the</w:t>
      </w:r>
      <w:r>
        <w:rPr>
          <w:rFonts w:eastAsia="Century Gothic"/>
        </w:rPr>
        <w:t xml:space="preserve"> </w:t>
      </w:r>
      <w:r w:rsidR="003F4BAB">
        <w:rPr>
          <w:rFonts w:eastAsia="Century Gothic"/>
        </w:rPr>
        <w:t>www.</w:t>
      </w:r>
      <w:r w:rsidR="00BB461D">
        <w:rPr>
          <w:rFonts w:eastAsia="Century Gothic"/>
        </w:rPr>
        <w:t>admin.</w:t>
      </w:r>
      <w:r w:rsidR="008C2D51">
        <w:rPr>
          <w:rFonts w:eastAsia="Century Gothic"/>
        </w:rPr>
        <w:t>duct</w:t>
      </w:r>
      <w:r w:rsidR="0080136D">
        <w:rPr>
          <w:rFonts w:eastAsia="Century Gothic"/>
        </w:rPr>
        <w:t>workshop</w:t>
      </w:r>
      <w:r w:rsidR="00BB461D">
        <w:rPr>
          <w:rFonts w:eastAsia="Century Gothic"/>
        </w:rPr>
        <w:t>.com</w:t>
      </w:r>
      <w:r w:rsidR="0080136D">
        <w:rPr>
          <w:rFonts w:eastAsia="Century Gothic"/>
        </w:rPr>
        <w:t xml:space="preserve"> website with</w:t>
      </w:r>
      <w:r w:rsidR="003F4BAB">
        <w:rPr>
          <w:rFonts w:eastAsia="Century Gothic"/>
        </w:rPr>
        <w:t xml:space="preserve"> NET CORE</w:t>
      </w:r>
      <w:r w:rsidR="0080136D">
        <w:rPr>
          <w:rFonts w:eastAsia="Century Gothic"/>
        </w:rPr>
        <w:t xml:space="preserve"> BLAZOR and MS SQL.</w:t>
      </w:r>
      <w:r w:rsidR="008C2D51">
        <w:rPr>
          <w:rFonts w:eastAsia="Century Gothic"/>
        </w:rPr>
        <w:t xml:space="preserve"> </w:t>
      </w:r>
      <w:r w:rsidR="0024410A">
        <w:rPr>
          <w:rFonts w:eastAsia="Century Gothic"/>
        </w:rPr>
        <w:t xml:space="preserve">The site </w:t>
      </w:r>
      <w:r w:rsidR="00D27C52">
        <w:rPr>
          <w:rFonts w:eastAsia="Century Gothic"/>
        </w:rPr>
        <w:t>provides</w:t>
      </w:r>
      <w:r w:rsidR="0024410A">
        <w:rPr>
          <w:rFonts w:eastAsia="Century Gothic"/>
        </w:rPr>
        <w:t xml:space="preserve"> admin </w:t>
      </w:r>
      <w:r w:rsidR="007465C1">
        <w:rPr>
          <w:rFonts w:eastAsia="Century Gothic"/>
        </w:rPr>
        <w:t xml:space="preserve">and </w:t>
      </w:r>
      <w:r w:rsidR="0024410A">
        <w:rPr>
          <w:rFonts w:eastAsia="Century Gothic"/>
        </w:rPr>
        <w:t>content management</w:t>
      </w:r>
      <w:r w:rsidR="007465C1">
        <w:rPr>
          <w:rFonts w:eastAsia="Century Gothic"/>
        </w:rPr>
        <w:t>.</w:t>
      </w:r>
    </w:p>
    <w:p w14:paraId="03BD0EC7" w14:textId="77777777" w:rsidR="003D44D0" w:rsidRPr="009516F2" w:rsidRDefault="003D44D0" w:rsidP="00921942">
      <w:pPr>
        <w:ind w:leftChars="0" w:left="0" w:firstLineChars="0" w:firstLine="0"/>
        <w:rPr>
          <w:rFonts w:eastAsia="Century Gothic"/>
          <w:b/>
          <w:bCs/>
          <w:sz w:val="22"/>
          <w:szCs w:val="22"/>
          <w:u w:val="single"/>
        </w:rPr>
      </w:pPr>
    </w:p>
    <w:p w14:paraId="65C9F041" w14:textId="77777777" w:rsidR="000060FA" w:rsidRPr="009516F2" w:rsidRDefault="000060FA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5B2C5BAE" w14:textId="69F1EC77" w:rsidR="00606906" w:rsidRPr="009516F2" w:rsidRDefault="00606906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Moody's </w:t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</w:r>
      <w:r w:rsidR="00692A92" w:rsidRPr="009516F2">
        <w:rPr>
          <w:rFonts w:eastAsia="Century Gothic"/>
          <w:b/>
          <w:bCs/>
          <w:sz w:val="22"/>
          <w:szCs w:val="22"/>
        </w:rPr>
        <w:tab/>
        <w:t>7/</w:t>
      </w:r>
      <w:r w:rsidR="003A6F6F" w:rsidRPr="009516F2">
        <w:rPr>
          <w:rFonts w:eastAsia="Century Gothic"/>
          <w:b/>
          <w:bCs/>
          <w:sz w:val="22"/>
          <w:szCs w:val="22"/>
        </w:rPr>
        <w:t xml:space="preserve">2011 </w:t>
      </w:r>
      <w:r w:rsidR="00EE2F6F" w:rsidRPr="009516F2">
        <w:rPr>
          <w:rFonts w:eastAsia="Century Gothic"/>
          <w:b/>
          <w:bCs/>
          <w:sz w:val="22"/>
          <w:szCs w:val="22"/>
        </w:rPr>
        <w:t>–</w:t>
      </w:r>
      <w:r w:rsidR="003A6F6F" w:rsidRPr="009516F2">
        <w:rPr>
          <w:rFonts w:eastAsia="Century Gothic"/>
          <w:b/>
          <w:bCs/>
          <w:sz w:val="22"/>
          <w:szCs w:val="22"/>
        </w:rPr>
        <w:t xml:space="preserve"> </w:t>
      </w:r>
      <w:r w:rsidR="00EE2F6F" w:rsidRPr="009516F2">
        <w:rPr>
          <w:rFonts w:eastAsia="Century Gothic"/>
          <w:b/>
          <w:bCs/>
          <w:sz w:val="22"/>
          <w:szCs w:val="22"/>
        </w:rPr>
        <w:t>12/</w:t>
      </w:r>
      <w:r w:rsidR="003A6F6F" w:rsidRPr="009516F2">
        <w:rPr>
          <w:rFonts w:eastAsia="Century Gothic"/>
          <w:b/>
          <w:bCs/>
          <w:sz w:val="22"/>
          <w:szCs w:val="22"/>
        </w:rPr>
        <w:t>2022</w:t>
      </w:r>
      <w:r w:rsidR="003A6F6F" w:rsidRPr="009516F2">
        <w:rPr>
          <w:rFonts w:eastAsia="Century Gothic"/>
          <w:b/>
          <w:bCs/>
          <w:sz w:val="22"/>
          <w:szCs w:val="22"/>
        </w:rPr>
        <w:tab/>
      </w:r>
    </w:p>
    <w:p w14:paraId="37F6418E" w14:textId="30801207" w:rsidR="003A6F6F" w:rsidRPr="009516F2" w:rsidRDefault="003A6F6F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Senior </w:t>
      </w:r>
      <w:r w:rsidR="004A761D">
        <w:rPr>
          <w:rFonts w:eastAsia="Century Gothic"/>
          <w:b/>
          <w:bCs/>
          <w:sz w:val="22"/>
          <w:szCs w:val="22"/>
        </w:rPr>
        <w:t xml:space="preserve">Software </w:t>
      </w:r>
      <w:r w:rsidR="005509F6">
        <w:rPr>
          <w:rFonts w:eastAsia="Century Gothic"/>
          <w:b/>
          <w:bCs/>
          <w:sz w:val="22"/>
          <w:szCs w:val="22"/>
        </w:rPr>
        <w:t>Engineer</w:t>
      </w:r>
      <w:r w:rsidRPr="009516F2">
        <w:rPr>
          <w:rFonts w:eastAsia="Century Gothic"/>
          <w:b/>
          <w:bCs/>
          <w:sz w:val="22"/>
          <w:szCs w:val="22"/>
        </w:rPr>
        <w:t xml:space="preserve"> </w:t>
      </w:r>
    </w:p>
    <w:p w14:paraId="42216B67" w14:textId="5DB30C7E" w:rsidR="003A6F6F" w:rsidRDefault="003A6F6F" w:rsidP="000060FA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Responsibilities included development and support </w:t>
      </w:r>
      <w:r w:rsidR="00D04194">
        <w:rPr>
          <w:rFonts w:ascii="Times New Roman" w:eastAsia="Century Gothic" w:hAnsi="Times New Roman"/>
        </w:rPr>
        <w:t>of companywide</w:t>
      </w:r>
      <w:r w:rsidR="00E422F7">
        <w:rPr>
          <w:rFonts w:ascii="Times New Roman" w:eastAsia="Century Gothic" w:hAnsi="Times New Roman"/>
        </w:rPr>
        <w:t xml:space="preserve"> analytical</w:t>
      </w:r>
      <w:r w:rsidR="00D04194">
        <w:rPr>
          <w:rFonts w:ascii="Times New Roman" w:eastAsia="Century Gothic" w:hAnsi="Times New Roman"/>
        </w:rPr>
        <w:t xml:space="preserve"> </w:t>
      </w:r>
      <w:r w:rsidRPr="009516F2">
        <w:rPr>
          <w:rFonts w:ascii="Times New Roman" w:eastAsia="Century Gothic" w:hAnsi="Times New Roman"/>
        </w:rPr>
        <w:t>web applications</w:t>
      </w:r>
      <w:r w:rsidR="00D04194">
        <w:rPr>
          <w:rFonts w:ascii="Times New Roman" w:eastAsia="Century Gothic" w:hAnsi="Times New Roman"/>
        </w:rPr>
        <w:t>.</w:t>
      </w:r>
    </w:p>
    <w:p w14:paraId="240B744F" w14:textId="49F9A3EB" w:rsidR="00586398" w:rsidRPr="0022208A" w:rsidRDefault="00586398" w:rsidP="00586398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Web application develop</w:t>
      </w:r>
      <w:r>
        <w:rPr>
          <w:rFonts w:ascii="Times New Roman" w:eastAsia="Century Gothic" w:hAnsi="Times New Roman"/>
        </w:rPr>
        <w:t>ment</w:t>
      </w:r>
      <w:r w:rsidRPr="009516F2">
        <w:rPr>
          <w:rFonts w:ascii="Times New Roman" w:eastAsia="Century Gothic" w:hAnsi="Times New Roman"/>
        </w:rPr>
        <w:t xml:space="preserve"> with </w:t>
      </w:r>
      <w:r>
        <w:rPr>
          <w:rFonts w:ascii="Times New Roman" w:eastAsia="Century Gothic" w:hAnsi="Times New Roman"/>
        </w:rPr>
        <w:t>ASP.NET, NET CORE</w:t>
      </w:r>
      <w:r w:rsidR="000504CD">
        <w:rPr>
          <w:rFonts w:ascii="Times New Roman" w:eastAsia="Century Gothic" w:hAnsi="Times New Roman"/>
        </w:rPr>
        <w:t>/RAZOR</w:t>
      </w:r>
      <w:r w:rsidRPr="009516F2">
        <w:rPr>
          <w:rFonts w:ascii="Times New Roman" w:eastAsia="Century Gothic" w:hAnsi="Times New Roman"/>
        </w:rPr>
        <w:t>/MVC</w:t>
      </w:r>
      <w:r>
        <w:rPr>
          <w:rFonts w:ascii="Times New Roman" w:eastAsia="Century Gothic" w:hAnsi="Times New Roman"/>
        </w:rPr>
        <w:t>/BLAZOR</w:t>
      </w:r>
      <w:r w:rsidRPr="009516F2">
        <w:rPr>
          <w:rFonts w:ascii="Times New Roman" w:eastAsia="Century Gothic" w:hAnsi="Times New Roman"/>
        </w:rPr>
        <w:t xml:space="preserve"> CRUD, HTML</w:t>
      </w:r>
      <w:r>
        <w:rPr>
          <w:rFonts w:ascii="Times New Roman" w:eastAsia="Century Gothic" w:hAnsi="Times New Roman"/>
        </w:rPr>
        <w:t>5</w:t>
      </w:r>
      <w:r w:rsidRPr="009516F2">
        <w:rPr>
          <w:rFonts w:ascii="Times New Roman" w:eastAsia="Century Gothic" w:hAnsi="Times New Roman"/>
        </w:rPr>
        <w:t>/CSS</w:t>
      </w:r>
      <w:r>
        <w:rPr>
          <w:rFonts w:ascii="Times New Roman" w:eastAsia="Century Gothic" w:hAnsi="Times New Roman"/>
        </w:rPr>
        <w:t>3</w:t>
      </w:r>
      <w:r w:rsidRPr="009516F2">
        <w:rPr>
          <w:rFonts w:ascii="Times New Roman" w:eastAsia="Century Gothic" w:hAnsi="Times New Roman"/>
        </w:rPr>
        <w:t>/Bootstrap</w:t>
      </w:r>
      <w:r w:rsidR="008E5241">
        <w:rPr>
          <w:rFonts w:ascii="Times New Roman" w:eastAsia="Century Gothic" w:hAnsi="Times New Roman"/>
        </w:rPr>
        <w:t>,</w:t>
      </w:r>
      <w:r w:rsidRPr="009516F2">
        <w:rPr>
          <w:rFonts w:ascii="Times New Roman" w:eastAsia="Century Gothic" w:hAnsi="Times New Roman"/>
        </w:rPr>
        <w:t xml:space="preserve"> and DOM manipulation with</w:t>
      </w:r>
      <w:r>
        <w:rPr>
          <w:rFonts w:ascii="Times New Roman" w:eastAsia="Century Gothic" w:hAnsi="Times New Roman"/>
        </w:rPr>
        <w:t xml:space="preserve"> </w:t>
      </w:r>
      <w:r w:rsidRPr="009516F2">
        <w:rPr>
          <w:rFonts w:ascii="Times New Roman" w:eastAsia="Century Gothic" w:hAnsi="Times New Roman"/>
        </w:rPr>
        <w:t xml:space="preserve">JavaScript, jQuery </w:t>
      </w:r>
      <w:r w:rsidR="00BA6609">
        <w:rPr>
          <w:rFonts w:ascii="Times New Roman" w:eastAsia="Century Gothic" w:hAnsi="Times New Roman"/>
        </w:rPr>
        <w:t xml:space="preserve">and </w:t>
      </w:r>
      <w:r w:rsidRPr="009516F2">
        <w:rPr>
          <w:rFonts w:ascii="Times New Roman" w:eastAsia="Century Gothic" w:hAnsi="Times New Roman"/>
        </w:rPr>
        <w:t>Vue.js</w:t>
      </w:r>
      <w:r w:rsidR="000A0029">
        <w:rPr>
          <w:rFonts w:ascii="Times New Roman" w:eastAsia="Century Gothic" w:hAnsi="Times New Roman"/>
        </w:rPr>
        <w:t>.</w:t>
      </w:r>
    </w:p>
    <w:p w14:paraId="69EEFAB0" w14:textId="43344BB4" w:rsidR="005509F6" w:rsidRDefault="00586398" w:rsidP="00586398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lastRenderedPageBreak/>
        <w:t>Database</w:t>
      </w:r>
      <w:r>
        <w:rPr>
          <w:rFonts w:ascii="Times New Roman" w:eastAsia="Century Gothic" w:hAnsi="Times New Roman"/>
        </w:rPr>
        <w:t xml:space="preserve"> and</w:t>
      </w:r>
      <w:r w:rsidRPr="009516F2">
        <w:rPr>
          <w:rFonts w:ascii="Times New Roman" w:eastAsia="Century Gothic" w:hAnsi="Times New Roman"/>
        </w:rPr>
        <w:t xml:space="preserve"> stored procedure development</w:t>
      </w:r>
      <w:r>
        <w:rPr>
          <w:rFonts w:ascii="Times New Roman" w:eastAsia="Century Gothic" w:hAnsi="Times New Roman"/>
        </w:rPr>
        <w:t xml:space="preserve"> with MS SQL </w:t>
      </w:r>
      <w:r w:rsidR="00BA6609">
        <w:rPr>
          <w:rFonts w:ascii="Times New Roman" w:eastAsia="Century Gothic" w:hAnsi="Times New Roman"/>
        </w:rPr>
        <w:t xml:space="preserve">and </w:t>
      </w:r>
      <w:r>
        <w:rPr>
          <w:rFonts w:ascii="Times New Roman" w:eastAsia="Century Gothic" w:hAnsi="Times New Roman"/>
        </w:rPr>
        <w:t>MS Access</w:t>
      </w:r>
      <w:r w:rsidRPr="009516F2">
        <w:rPr>
          <w:rFonts w:ascii="Times New Roman" w:eastAsia="Century Gothic" w:hAnsi="Times New Roman"/>
        </w:rPr>
        <w:t xml:space="preserve"> for business data process</w:t>
      </w:r>
      <w:r>
        <w:rPr>
          <w:rFonts w:ascii="Times New Roman" w:eastAsia="Century Gothic" w:hAnsi="Times New Roman"/>
        </w:rPr>
        <w:t>ing</w:t>
      </w:r>
      <w:r w:rsidRPr="009516F2">
        <w:rPr>
          <w:rFonts w:ascii="Times New Roman" w:eastAsia="Century Gothic" w:hAnsi="Times New Roman"/>
        </w:rPr>
        <w:t xml:space="preserve"> and statistic</w:t>
      </w:r>
      <w:r>
        <w:rPr>
          <w:rFonts w:ascii="Times New Roman" w:eastAsia="Century Gothic" w:hAnsi="Times New Roman"/>
        </w:rPr>
        <w:t>al</w:t>
      </w:r>
      <w:r w:rsidRPr="009516F2">
        <w:rPr>
          <w:rFonts w:ascii="Times New Roman" w:eastAsia="Century Gothic" w:hAnsi="Times New Roman"/>
        </w:rPr>
        <w:t xml:space="preserve"> modeling.</w:t>
      </w:r>
      <w:r w:rsidRPr="0022208A">
        <w:rPr>
          <w:rFonts w:ascii="Times New Roman" w:eastAsia="Century Gothic" w:hAnsi="Times New Roman"/>
        </w:rPr>
        <w:t xml:space="preserve"> </w:t>
      </w:r>
    </w:p>
    <w:p w14:paraId="62945504" w14:textId="3BF448D1" w:rsidR="0073293E" w:rsidRPr="00586398" w:rsidRDefault="0073293E" w:rsidP="00586398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>Portfolio R</w:t>
      </w:r>
      <w:r w:rsidR="005E41AE">
        <w:rPr>
          <w:rFonts w:ascii="Times New Roman" w:eastAsia="Century Gothic" w:hAnsi="Times New Roman"/>
        </w:rPr>
        <w:t xml:space="preserve">eview Tracker developed with </w:t>
      </w:r>
      <w:r w:rsidR="005E41AE" w:rsidRPr="005E41AE">
        <w:rPr>
          <w:rFonts w:ascii="Times New Roman" w:eastAsia="Century Gothic" w:hAnsi="Times New Roman"/>
        </w:rPr>
        <w:t xml:space="preserve">SharePoint </w:t>
      </w:r>
      <w:r w:rsidR="00440034">
        <w:rPr>
          <w:rFonts w:ascii="Times New Roman" w:eastAsia="Century Gothic" w:hAnsi="Times New Roman"/>
        </w:rPr>
        <w:t>and ASP</w:t>
      </w:r>
      <w:r w:rsidR="005E41AE" w:rsidRPr="005E41AE">
        <w:rPr>
          <w:rFonts w:ascii="Times New Roman" w:eastAsia="Century Gothic" w:hAnsi="Times New Roman"/>
        </w:rPr>
        <w:t xml:space="preserve"> controls for SharePoint projects.</w:t>
      </w:r>
    </w:p>
    <w:p w14:paraId="595D0599" w14:textId="05D393FF" w:rsidR="003A6F6F" w:rsidRDefault="003A6F6F" w:rsidP="000060FA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API services and Web Methods creat</w:t>
      </w:r>
      <w:r w:rsidR="00426184">
        <w:rPr>
          <w:rFonts w:ascii="Times New Roman" w:eastAsia="Century Gothic" w:hAnsi="Times New Roman"/>
        </w:rPr>
        <w:t>ed</w:t>
      </w:r>
      <w:r w:rsidRPr="009516F2">
        <w:rPr>
          <w:rFonts w:ascii="Times New Roman" w:eastAsia="Century Gothic" w:hAnsi="Times New Roman"/>
        </w:rPr>
        <w:t xml:space="preserve"> </w:t>
      </w:r>
      <w:r w:rsidR="00BA6609">
        <w:rPr>
          <w:rFonts w:ascii="Times New Roman" w:eastAsia="Century Gothic" w:hAnsi="Times New Roman"/>
        </w:rPr>
        <w:t>an</w:t>
      </w:r>
      <w:r w:rsidRPr="009516F2">
        <w:rPr>
          <w:rFonts w:ascii="Times New Roman" w:eastAsia="Century Gothic" w:hAnsi="Times New Roman"/>
        </w:rPr>
        <w:t xml:space="preserve"> application to consume REST</w:t>
      </w:r>
      <w:r w:rsidR="009E4C5D">
        <w:rPr>
          <w:rFonts w:ascii="Times New Roman" w:eastAsia="Century Gothic" w:hAnsi="Times New Roman"/>
        </w:rPr>
        <w:t>ful</w:t>
      </w:r>
      <w:r w:rsidRPr="009516F2">
        <w:rPr>
          <w:rFonts w:ascii="Times New Roman" w:eastAsia="Century Gothic" w:hAnsi="Times New Roman"/>
        </w:rPr>
        <w:t xml:space="preserve"> API.</w:t>
      </w:r>
    </w:p>
    <w:p w14:paraId="5B37DB89" w14:textId="1F7FC89B" w:rsidR="00844786" w:rsidRPr="001D3F7A" w:rsidRDefault="00844786" w:rsidP="001D3F7A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>P</w:t>
      </w:r>
      <w:r w:rsidRPr="009516F2">
        <w:rPr>
          <w:rFonts w:ascii="Times New Roman" w:eastAsia="Century Gothic" w:hAnsi="Times New Roman"/>
        </w:rPr>
        <w:t>rovid</w:t>
      </w:r>
      <w:r>
        <w:rPr>
          <w:rFonts w:ascii="Times New Roman" w:eastAsia="Century Gothic" w:hAnsi="Times New Roman"/>
        </w:rPr>
        <w:t>ed</w:t>
      </w:r>
      <w:r w:rsidRPr="009516F2">
        <w:rPr>
          <w:rFonts w:ascii="Times New Roman" w:eastAsia="Century Gothic" w:hAnsi="Times New Roman"/>
        </w:rPr>
        <w:t xml:space="preserve"> </w:t>
      </w:r>
      <w:r>
        <w:rPr>
          <w:rFonts w:ascii="Times New Roman" w:eastAsia="Century Gothic" w:hAnsi="Times New Roman"/>
        </w:rPr>
        <w:t xml:space="preserve">ECB </w:t>
      </w:r>
      <w:r w:rsidR="00C2209E">
        <w:rPr>
          <w:rFonts w:ascii="Times New Roman" w:eastAsia="Century Gothic" w:hAnsi="Times New Roman"/>
        </w:rPr>
        <w:t xml:space="preserve">and </w:t>
      </w:r>
      <w:r>
        <w:rPr>
          <w:rFonts w:ascii="Times New Roman" w:eastAsia="Century Gothic" w:hAnsi="Times New Roman"/>
        </w:rPr>
        <w:t>ESMA</w:t>
      </w:r>
      <w:r w:rsidRPr="009516F2">
        <w:rPr>
          <w:rFonts w:ascii="Times New Roman" w:eastAsia="Century Gothic" w:hAnsi="Times New Roman"/>
        </w:rPr>
        <w:t xml:space="preserve"> regulatory repo</w:t>
      </w:r>
      <w:r>
        <w:rPr>
          <w:rFonts w:ascii="Times New Roman" w:eastAsia="Century Gothic" w:hAnsi="Times New Roman"/>
        </w:rPr>
        <w:t>r</w:t>
      </w:r>
      <w:r w:rsidRPr="009516F2">
        <w:rPr>
          <w:rFonts w:ascii="Times New Roman" w:eastAsia="Century Gothic" w:hAnsi="Times New Roman"/>
        </w:rPr>
        <w:t>ts with SQL</w:t>
      </w:r>
      <w:r w:rsidR="00603A59">
        <w:rPr>
          <w:rFonts w:ascii="Times New Roman" w:eastAsia="Century Gothic" w:hAnsi="Times New Roman"/>
        </w:rPr>
        <w:t xml:space="preserve"> Store</w:t>
      </w:r>
      <w:r w:rsidRPr="009516F2">
        <w:rPr>
          <w:rFonts w:ascii="Times New Roman" w:eastAsia="Century Gothic" w:hAnsi="Times New Roman"/>
        </w:rPr>
        <w:t xml:space="preserve"> </w:t>
      </w:r>
      <w:r w:rsidR="001D3F7A">
        <w:rPr>
          <w:rFonts w:ascii="Times New Roman" w:eastAsia="Century Gothic" w:hAnsi="Times New Roman"/>
        </w:rPr>
        <w:t>Procedures</w:t>
      </w:r>
      <w:r w:rsidR="00603A59">
        <w:rPr>
          <w:rFonts w:ascii="Times New Roman" w:eastAsia="Century Gothic" w:hAnsi="Times New Roman"/>
        </w:rPr>
        <w:t xml:space="preserve"> and XML</w:t>
      </w:r>
      <w:r w:rsidR="00995C59">
        <w:rPr>
          <w:rFonts w:ascii="Times New Roman" w:eastAsia="Century Gothic" w:hAnsi="Times New Roman"/>
        </w:rPr>
        <w:t xml:space="preserve"> report building with C# application</w:t>
      </w:r>
      <w:r w:rsidR="00C00BC1">
        <w:rPr>
          <w:rFonts w:ascii="Times New Roman" w:eastAsia="Century Gothic" w:hAnsi="Times New Roman"/>
        </w:rPr>
        <w:t>.</w:t>
      </w:r>
      <w:r w:rsidRPr="00DA252C">
        <w:rPr>
          <w:rFonts w:ascii="Times New Roman" w:eastAsia="Century Gothic" w:hAnsi="Times New Roman"/>
        </w:rPr>
        <w:t xml:space="preserve"> </w:t>
      </w:r>
    </w:p>
    <w:p w14:paraId="5CF22445" w14:textId="196D342E" w:rsidR="003A6F6F" w:rsidRDefault="003A6F6F" w:rsidP="000060FA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AWS Clouds web publishing and support</w:t>
      </w:r>
      <w:r w:rsidR="0006522C">
        <w:rPr>
          <w:rFonts w:ascii="Times New Roman" w:eastAsia="Century Gothic" w:hAnsi="Times New Roman"/>
        </w:rPr>
        <w:t>.</w:t>
      </w:r>
    </w:p>
    <w:p w14:paraId="4061DB61" w14:textId="4C95B805" w:rsidR="0006522C" w:rsidRDefault="0006522C" w:rsidP="000060FA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Environment included Visual Studio 2013-2022, ASP.NET, NET CORE, C#, VBA, MS SQL 2008-2019</w:t>
      </w:r>
      <w:r>
        <w:rPr>
          <w:rFonts w:ascii="Times New Roman" w:eastAsia="Century Gothic" w:hAnsi="Times New Roman"/>
        </w:rPr>
        <w:t>,</w:t>
      </w:r>
    </w:p>
    <w:p w14:paraId="6F1B9B2A" w14:textId="648E5E95" w:rsidR="003E3BEF" w:rsidRPr="009516F2" w:rsidRDefault="003E3BEF" w:rsidP="003E3BEF">
      <w:pPr>
        <w:pStyle w:val="ListParagraph"/>
        <w:ind w:leftChars="0" w:left="718" w:firstLineChars="0" w:firstLine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MS Access. </w:t>
      </w:r>
      <w:r w:rsidR="003A6F6F" w:rsidRPr="009516F2">
        <w:rPr>
          <w:rFonts w:ascii="Times New Roman" w:eastAsia="Century Gothic" w:hAnsi="Times New Roman"/>
        </w:rPr>
        <w:t>CSS,</w:t>
      </w:r>
      <w:r>
        <w:rPr>
          <w:rFonts w:ascii="Times New Roman" w:eastAsia="Century Gothic" w:hAnsi="Times New Roman"/>
        </w:rPr>
        <w:t xml:space="preserve"> </w:t>
      </w:r>
      <w:r w:rsidRPr="009516F2">
        <w:rPr>
          <w:rFonts w:ascii="Times New Roman" w:eastAsia="Century Gothic" w:hAnsi="Times New Roman"/>
        </w:rPr>
        <w:t>Bootstrap, HTML</w:t>
      </w:r>
      <w:r>
        <w:rPr>
          <w:rFonts w:ascii="Times New Roman" w:eastAsia="Century Gothic" w:hAnsi="Times New Roman"/>
        </w:rPr>
        <w:t>5</w:t>
      </w:r>
      <w:r w:rsidRPr="009516F2">
        <w:rPr>
          <w:rFonts w:ascii="Times New Roman" w:eastAsia="Century Gothic" w:hAnsi="Times New Roman"/>
        </w:rPr>
        <w:t>,</w:t>
      </w:r>
      <w:r>
        <w:rPr>
          <w:rFonts w:ascii="Times New Roman" w:eastAsia="Century Gothic" w:hAnsi="Times New Roman"/>
        </w:rPr>
        <w:t xml:space="preserve"> CSS3,</w:t>
      </w:r>
      <w:r w:rsidRPr="009516F2">
        <w:rPr>
          <w:rFonts w:ascii="Times New Roman" w:eastAsia="Century Gothic" w:hAnsi="Times New Roman"/>
        </w:rPr>
        <w:t xml:space="preserve"> JavaScript, jQuery, AngularJS, Vue.js,</w:t>
      </w:r>
    </w:p>
    <w:p w14:paraId="7FF8183B" w14:textId="79DC8378" w:rsidR="003A6F6F" w:rsidRDefault="003A6F6F" w:rsidP="000060FA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Driving and </w:t>
      </w:r>
      <w:r w:rsidR="00452937" w:rsidRPr="009516F2">
        <w:rPr>
          <w:rFonts w:ascii="Times New Roman" w:eastAsia="Century Gothic" w:hAnsi="Times New Roman"/>
        </w:rPr>
        <w:t>organizing</w:t>
      </w:r>
      <w:r w:rsidR="00644EF5">
        <w:rPr>
          <w:rFonts w:ascii="Times New Roman" w:eastAsia="Century Gothic" w:hAnsi="Times New Roman"/>
        </w:rPr>
        <w:t xml:space="preserve"> Agile/</w:t>
      </w:r>
      <w:r w:rsidRPr="009516F2">
        <w:rPr>
          <w:rFonts w:ascii="Times New Roman" w:eastAsia="Century Gothic" w:hAnsi="Times New Roman"/>
        </w:rPr>
        <w:t>SCRUM projects</w:t>
      </w:r>
      <w:r w:rsidR="00FF2D72">
        <w:rPr>
          <w:rFonts w:ascii="Times New Roman" w:eastAsia="Century Gothic" w:hAnsi="Times New Roman"/>
        </w:rPr>
        <w:t xml:space="preserve"> </w:t>
      </w:r>
      <w:r w:rsidR="000F7F5B">
        <w:rPr>
          <w:rFonts w:ascii="Times New Roman" w:eastAsia="Century Gothic" w:hAnsi="Times New Roman"/>
        </w:rPr>
        <w:t>leading</w:t>
      </w:r>
      <w:r w:rsidRPr="009516F2">
        <w:rPr>
          <w:rFonts w:ascii="Times New Roman" w:eastAsia="Century Gothic" w:hAnsi="Times New Roman"/>
        </w:rPr>
        <w:t xml:space="preserve"> with </w:t>
      </w:r>
      <w:r w:rsidR="00702E4F" w:rsidRPr="009516F2">
        <w:rPr>
          <w:rFonts w:ascii="Times New Roman" w:eastAsia="Century Gothic" w:hAnsi="Times New Roman"/>
        </w:rPr>
        <w:t>Jira.</w:t>
      </w:r>
    </w:p>
    <w:p w14:paraId="3090E58E" w14:textId="20E14161" w:rsidR="002D2A5A" w:rsidRDefault="002D2A5A" w:rsidP="000060FA">
      <w:pPr>
        <w:pStyle w:val="ListParagraph"/>
        <w:numPr>
          <w:ilvl w:val="0"/>
          <w:numId w:val="12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>Keeping v</w:t>
      </w:r>
      <w:r w:rsidRPr="00ED19BD">
        <w:rPr>
          <w:rFonts w:ascii="Times New Roman" w:eastAsia="Century Gothic" w:hAnsi="Times New Roman"/>
        </w:rPr>
        <w:t xml:space="preserve">ersion control </w:t>
      </w:r>
      <w:r>
        <w:rPr>
          <w:rFonts w:ascii="Times New Roman" w:eastAsia="Century Gothic" w:hAnsi="Times New Roman"/>
        </w:rPr>
        <w:t>with Git, GitHub.</w:t>
      </w:r>
    </w:p>
    <w:p w14:paraId="00A8D057" w14:textId="77777777" w:rsidR="00693E72" w:rsidRDefault="00693E72" w:rsidP="002A2F35">
      <w:pPr>
        <w:ind w:leftChars="0" w:left="0" w:firstLineChars="0" w:firstLine="0"/>
        <w:rPr>
          <w:rFonts w:eastAsia="Century Gothic"/>
        </w:rPr>
      </w:pPr>
    </w:p>
    <w:p w14:paraId="16CD5254" w14:textId="1AA77961" w:rsidR="00B85D34" w:rsidRPr="009516F2" w:rsidRDefault="00C65472" w:rsidP="00323761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Artech Information Systems LLC, Merisel Graphic </w:t>
      </w:r>
      <w:r w:rsidR="00767196" w:rsidRPr="009516F2">
        <w:rPr>
          <w:rFonts w:eastAsia="Century Gothic"/>
          <w:b/>
          <w:bCs/>
          <w:sz w:val="22"/>
          <w:szCs w:val="22"/>
        </w:rPr>
        <w:t>Solutions</w:t>
      </w:r>
      <w:r w:rsidR="00B85D34" w:rsidRPr="009516F2">
        <w:rPr>
          <w:rFonts w:eastAsia="Century Gothic"/>
          <w:b/>
          <w:bCs/>
          <w:sz w:val="22"/>
          <w:szCs w:val="22"/>
        </w:rPr>
        <w:tab/>
      </w:r>
      <w:r w:rsidR="00B85D34" w:rsidRPr="009516F2">
        <w:rPr>
          <w:rFonts w:eastAsia="Century Gothic"/>
          <w:b/>
          <w:bCs/>
          <w:sz w:val="22"/>
          <w:szCs w:val="22"/>
        </w:rPr>
        <w:tab/>
      </w:r>
      <w:r w:rsidR="00B85D34" w:rsidRPr="009516F2">
        <w:rPr>
          <w:rFonts w:eastAsia="Century Gothic"/>
          <w:b/>
          <w:bCs/>
          <w:sz w:val="22"/>
          <w:szCs w:val="22"/>
        </w:rPr>
        <w:tab/>
      </w:r>
      <w:r w:rsidR="00B85D34" w:rsidRPr="009516F2">
        <w:rPr>
          <w:rFonts w:eastAsia="Century Gothic"/>
          <w:b/>
          <w:bCs/>
          <w:sz w:val="22"/>
          <w:szCs w:val="22"/>
        </w:rPr>
        <w:tab/>
        <w:t>10/</w:t>
      </w:r>
      <w:r w:rsidR="00181D84" w:rsidRPr="009516F2">
        <w:rPr>
          <w:rFonts w:eastAsia="Century Gothic"/>
          <w:b/>
          <w:bCs/>
          <w:sz w:val="22"/>
          <w:szCs w:val="22"/>
        </w:rPr>
        <w:t xml:space="preserve">2010 </w:t>
      </w:r>
      <w:r w:rsidR="00B85D34" w:rsidRPr="009516F2">
        <w:rPr>
          <w:rFonts w:eastAsia="Century Gothic"/>
          <w:b/>
          <w:bCs/>
          <w:sz w:val="22"/>
          <w:szCs w:val="22"/>
        </w:rPr>
        <w:t>–</w:t>
      </w:r>
      <w:r w:rsidR="00181D84" w:rsidRPr="009516F2">
        <w:rPr>
          <w:rFonts w:eastAsia="Century Gothic"/>
          <w:b/>
          <w:bCs/>
          <w:sz w:val="22"/>
          <w:szCs w:val="22"/>
        </w:rPr>
        <w:t xml:space="preserve"> </w:t>
      </w:r>
      <w:r w:rsidR="00B85D34" w:rsidRPr="009516F2">
        <w:rPr>
          <w:rFonts w:eastAsia="Century Gothic"/>
          <w:b/>
          <w:bCs/>
          <w:sz w:val="22"/>
          <w:szCs w:val="22"/>
        </w:rPr>
        <w:t>7/</w:t>
      </w:r>
      <w:r w:rsidR="00181D84" w:rsidRPr="009516F2">
        <w:rPr>
          <w:rFonts w:eastAsia="Century Gothic"/>
          <w:b/>
          <w:bCs/>
          <w:sz w:val="22"/>
          <w:szCs w:val="22"/>
        </w:rPr>
        <w:t>2011</w:t>
      </w:r>
      <w:r w:rsidR="00181D84" w:rsidRPr="009516F2">
        <w:rPr>
          <w:rFonts w:eastAsia="Century Gothic"/>
          <w:b/>
          <w:bCs/>
          <w:sz w:val="22"/>
          <w:szCs w:val="22"/>
        </w:rPr>
        <w:tab/>
      </w:r>
    </w:p>
    <w:p w14:paraId="123382B4" w14:textId="47E0D161" w:rsidR="00181D84" w:rsidRPr="009516F2" w:rsidRDefault="00181D84" w:rsidP="00B85D34">
      <w:pPr>
        <w:ind w:leftChars="0" w:left="0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Consultant </w:t>
      </w:r>
    </w:p>
    <w:p w14:paraId="2E21AF0A" w14:textId="7065A2AB" w:rsidR="00181D84" w:rsidRPr="009516F2" w:rsidRDefault="00181D84" w:rsidP="00522ABC">
      <w:pPr>
        <w:pStyle w:val="ListParagraph"/>
        <w:numPr>
          <w:ilvl w:val="0"/>
          <w:numId w:val="14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Responsibilities include</w:t>
      </w:r>
      <w:r w:rsidR="00816274">
        <w:rPr>
          <w:rFonts w:ascii="Times New Roman" w:eastAsia="Century Gothic" w:hAnsi="Times New Roman"/>
        </w:rPr>
        <w:t>d</w:t>
      </w:r>
      <w:r w:rsidRPr="009516F2">
        <w:rPr>
          <w:rFonts w:ascii="Times New Roman" w:eastAsia="Century Gothic" w:hAnsi="Times New Roman"/>
        </w:rPr>
        <w:t xml:space="preserve"> development of new </w:t>
      </w:r>
      <w:r w:rsidR="007A6F29" w:rsidRPr="009516F2">
        <w:rPr>
          <w:rFonts w:ascii="Times New Roman" w:eastAsia="Century Gothic" w:hAnsi="Times New Roman"/>
        </w:rPr>
        <w:t>web-based</w:t>
      </w:r>
      <w:r w:rsidRPr="009516F2">
        <w:rPr>
          <w:rFonts w:ascii="Times New Roman" w:eastAsia="Century Gothic" w:hAnsi="Times New Roman"/>
        </w:rPr>
        <w:t xml:space="preserve"> </w:t>
      </w:r>
      <w:r w:rsidR="0006305C">
        <w:rPr>
          <w:rFonts w:ascii="Times New Roman" w:eastAsia="Century Gothic" w:hAnsi="Times New Roman"/>
        </w:rPr>
        <w:t>applications</w:t>
      </w:r>
      <w:r w:rsidRPr="009516F2">
        <w:rPr>
          <w:rFonts w:ascii="Times New Roman" w:eastAsia="Century Gothic" w:hAnsi="Times New Roman"/>
        </w:rPr>
        <w:t xml:space="preserve"> for Business-to-Business E-commerce </w:t>
      </w:r>
      <w:r w:rsidR="0006305C">
        <w:rPr>
          <w:rFonts w:ascii="Times New Roman" w:eastAsia="Century Gothic" w:hAnsi="Times New Roman"/>
        </w:rPr>
        <w:t>systems</w:t>
      </w:r>
      <w:r w:rsidRPr="009516F2">
        <w:rPr>
          <w:rFonts w:ascii="Times New Roman" w:eastAsia="Century Gothic" w:hAnsi="Times New Roman"/>
        </w:rPr>
        <w:t xml:space="preserve">, </w:t>
      </w:r>
      <w:r w:rsidR="0006305C">
        <w:rPr>
          <w:rFonts w:ascii="Times New Roman" w:eastAsia="Century Gothic" w:hAnsi="Times New Roman"/>
        </w:rPr>
        <w:t xml:space="preserve">and </w:t>
      </w:r>
      <w:r w:rsidR="00015734" w:rsidRPr="009516F2">
        <w:rPr>
          <w:rFonts w:ascii="Times New Roman" w:eastAsia="Century Gothic" w:hAnsi="Times New Roman"/>
        </w:rPr>
        <w:t>object-oriented</w:t>
      </w:r>
      <w:r w:rsidRPr="009516F2">
        <w:rPr>
          <w:rFonts w:ascii="Times New Roman" w:eastAsia="Century Gothic" w:hAnsi="Times New Roman"/>
        </w:rPr>
        <w:t xml:space="preserve"> software </w:t>
      </w:r>
      <w:r w:rsidR="00702E4F" w:rsidRPr="009516F2">
        <w:rPr>
          <w:rFonts w:ascii="Times New Roman" w:eastAsia="Century Gothic" w:hAnsi="Times New Roman"/>
        </w:rPr>
        <w:t>development.</w:t>
      </w:r>
    </w:p>
    <w:p w14:paraId="5D44DA7D" w14:textId="311C8016" w:rsidR="00181D84" w:rsidRPr="009516F2" w:rsidRDefault="00181D84" w:rsidP="00522ABC">
      <w:pPr>
        <w:pStyle w:val="ListParagraph"/>
        <w:numPr>
          <w:ilvl w:val="0"/>
          <w:numId w:val="14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Database design and development, stored procedures development</w:t>
      </w:r>
      <w:r w:rsidR="0006305C">
        <w:rPr>
          <w:rFonts w:ascii="Times New Roman" w:eastAsia="Century Gothic" w:hAnsi="Times New Roman"/>
        </w:rPr>
        <w:t>,</w:t>
      </w:r>
      <w:r w:rsidRPr="009516F2">
        <w:rPr>
          <w:rFonts w:ascii="Times New Roman" w:eastAsia="Century Gothic" w:hAnsi="Times New Roman"/>
        </w:rPr>
        <w:t xml:space="preserve"> and supporting existing B2B </w:t>
      </w:r>
      <w:r w:rsidR="00954E25" w:rsidRPr="009516F2">
        <w:rPr>
          <w:rFonts w:ascii="Times New Roman" w:eastAsia="Century Gothic" w:hAnsi="Times New Roman"/>
        </w:rPr>
        <w:t>systems.</w:t>
      </w:r>
    </w:p>
    <w:p w14:paraId="357ECEAB" w14:textId="3D0B4780" w:rsidR="00181D84" w:rsidRPr="009516F2" w:rsidRDefault="00907B5D" w:rsidP="00522ABC">
      <w:pPr>
        <w:pStyle w:val="ListParagraph"/>
        <w:numPr>
          <w:ilvl w:val="0"/>
          <w:numId w:val="14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>The product ordering system was developed with a shopping cart and dynamic price recalculation based on the parameters entered</w:t>
      </w:r>
      <w:r w:rsidR="00954E25" w:rsidRPr="009516F2">
        <w:rPr>
          <w:rFonts w:ascii="Times New Roman" w:eastAsia="Century Gothic" w:hAnsi="Times New Roman"/>
        </w:rPr>
        <w:t>.</w:t>
      </w:r>
    </w:p>
    <w:p w14:paraId="5CCB471E" w14:textId="5EA65856" w:rsidR="00181D84" w:rsidRPr="009516F2" w:rsidRDefault="00181D84" w:rsidP="00522ABC">
      <w:pPr>
        <w:pStyle w:val="ListParagraph"/>
        <w:numPr>
          <w:ilvl w:val="0"/>
          <w:numId w:val="14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Shipping process registration and monitoring system develop</w:t>
      </w:r>
      <w:r w:rsidR="000F3901">
        <w:rPr>
          <w:rFonts w:ascii="Times New Roman" w:eastAsia="Century Gothic" w:hAnsi="Times New Roman"/>
        </w:rPr>
        <w:t>ment.</w:t>
      </w:r>
    </w:p>
    <w:p w14:paraId="7D74314C" w14:textId="56D97910" w:rsidR="00181D84" w:rsidRPr="009516F2" w:rsidRDefault="00181D84" w:rsidP="00522ABC">
      <w:pPr>
        <w:pStyle w:val="ListParagraph"/>
        <w:numPr>
          <w:ilvl w:val="0"/>
          <w:numId w:val="14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Product images </w:t>
      </w:r>
      <w:r w:rsidR="00907B5D">
        <w:rPr>
          <w:rFonts w:ascii="Times New Roman" w:eastAsia="Century Gothic" w:hAnsi="Times New Roman"/>
        </w:rPr>
        <w:t>were uploaded, and system development was resized</w:t>
      </w:r>
      <w:r w:rsidR="00954E25" w:rsidRPr="009516F2">
        <w:rPr>
          <w:rFonts w:ascii="Times New Roman" w:eastAsia="Century Gothic" w:hAnsi="Times New Roman"/>
        </w:rPr>
        <w:t>.</w:t>
      </w:r>
    </w:p>
    <w:p w14:paraId="6D9423EC" w14:textId="43B23943" w:rsidR="00181D84" w:rsidRDefault="00181D84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sz w:val="22"/>
          <w:szCs w:val="22"/>
        </w:rPr>
        <w:t>Environment</w:t>
      </w:r>
      <w:r w:rsidR="009473C9" w:rsidRPr="009516F2">
        <w:rPr>
          <w:rFonts w:eastAsia="Century Gothic"/>
          <w:sz w:val="22"/>
          <w:szCs w:val="22"/>
        </w:rPr>
        <w:t>:</w:t>
      </w:r>
      <w:r w:rsidRPr="009516F2">
        <w:rPr>
          <w:rFonts w:eastAsia="Century Gothic"/>
          <w:sz w:val="22"/>
          <w:szCs w:val="22"/>
        </w:rPr>
        <w:t xml:space="preserve"> Visual Studio 2008, ASP.NET, C#, VB.NET, MS SQL 2005, CSS and JavaScript/jQuery.</w:t>
      </w:r>
    </w:p>
    <w:p w14:paraId="18D86FBB" w14:textId="77777777" w:rsidR="00693E72" w:rsidRPr="009516F2" w:rsidRDefault="00693E72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5F79AB04" w14:textId="77777777" w:rsidR="00C228E2" w:rsidRPr="009516F2" w:rsidRDefault="00C228E2" w:rsidP="00231CC9">
      <w:pPr>
        <w:ind w:leftChars="0" w:left="-2" w:firstLineChars="0" w:firstLine="0"/>
        <w:rPr>
          <w:sz w:val="22"/>
          <w:szCs w:val="22"/>
        </w:rPr>
      </w:pPr>
    </w:p>
    <w:p w14:paraId="5B99EF05" w14:textId="2B53D487" w:rsidR="00C56355" w:rsidRPr="009516F2" w:rsidRDefault="00C56355" w:rsidP="00C56355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>Moody’s</w:t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="00C65472" w:rsidRPr="009516F2">
        <w:rPr>
          <w:rFonts w:eastAsia="Century Gothic"/>
          <w:b/>
          <w:bCs/>
          <w:sz w:val="22"/>
          <w:szCs w:val="22"/>
        </w:rPr>
        <w:t>5/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2010 </w:t>
      </w:r>
      <w:r w:rsidR="00C65472" w:rsidRPr="009516F2">
        <w:rPr>
          <w:rFonts w:eastAsia="Century Gothic"/>
          <w:b/>
          <w:bCs/>
          <w:sz w:val="22"/>
          <w:szCs w:val="22"/>
        </w:rPr>
        <w:t>–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 </w:t>
      </w:r>
      <w:r w:rsidR="00C65472" w:rsidRPr="009516F2">
        <w:rPr>
          <w:rFonts w:eastAsia="Century Gothic"/>
          <w:b/>
          <w:bCs/>
          <w:sz w:val="22"/>
          <w:szCs w:val="22"/>
        </w:rPr>
        <w:t>9/</w:t>
      </w:r>
      <w:r w:rsidR="008D5CBF" w:rsidRPr="009516F2">
        <w:rPr>
          <w:rFonts w:eastAsia="Century Gothic"/>
          <w:b/>
          <w:bCs/>
          <w:sz w:val="22"/>
          <w:szCs w:val="22"/>
        </w:rPr>
        <w:t>2010</w:t>
      </w:r>
      <w:r w:rsidR="008D5CBF" w:rsidRPr="009516F2">
        <w:rPr>
          <w:rFonts w:eastAsia="Century Gothic"/>
          <w:b/>
          <w:bCs/>
          <w:sz w:val="22"/>
          <w:szCs w:val="22"/>
        </w:rPr>
        <w:tab/>
      </w:r>
    </w:p>
    <w:p w14:paraId="37A8B8A7" w14:textId="36BF151E" w:rsidR="008D5CBF" w:rsidRPr="009516F2" w:rsidRDefault="008D5CBF" w:rsidP="00C56355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Consultant </w:t>
      </w:r>
    </w:p>
    <w:p w14:paraId="208A7AE3" w14:textId="4545EC97" w:rsidR="008D5CBF" w:rsidRPr="009516F2" w:rsidRDefault="00954E25" w:rsidP="004E77E6">
      <w:pPr>
        <w:pStyle w:val="ListParagraph"/>
        <w:numPr>
          <w:ilvl w:val="0"/>
          <w:numId w:val="15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Converted</w:t>
      </w:r>
      <w:r w:rsidR="008D5CBF" w:rsidRPr="009516F2">
        <w:rPr>
          <w:rFonts w:ascii="Times New Roman" w:eastAsia="Century Gothic" w:hAnsi="Times New Roman"/>
        </w:rPr>
        <w:t xml:space="preserve"> existing business/ratings analy</w:t>
      </w:r>
      <w:r w:rsidR="00610223">
        <w:rPr>
          <w:rFonts w:ascii="Times New Roman" w:eastAsia="Century Gothic" w:hAnsi="Times New Roman"/>
        </w:rPr>
        <w:t>sis</w:t>
      </w:r>
      <w:r w:rsidR="008D5CBF" w:rsidRPr="009516F2">
        <w:rPr>
          <w:rFonts w:ascii="Times New Roman" w:eastAsia="Century Gothic" w:hAnsi="Times New Roman"/>
        </w:rPr>
        <w:t xml:space="preserve"> system from SAS/WPS into MS SQL 2005</w:t>
      </w:r>
    </w:p>
    <w:p w14:paraId="7B991387" w14:textId="361D127B" w:rsidR="008D5CBF" w:rsidRPr="009516F2" w:rsidRDefault="008D5CBF" w:rsidP="004E77E6">
      <w:pPr>
        <w:pStyle w:val="ListParagraph"/>
        <w:numPr>
          <w:ilvl w:val="0"/>
          <w:numId w:val="15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Convert</w:t>
      </w:r>
      <w:r w:rsidR="008F69E6">
        <w:rPr>
          <w:rFonts w:ascii="Times New Roman" w:eastAsia="Century Gothic" w:hAnsi="Times New Roman"/>
        </w:rPr>
        <w:t>ed</w:t>
      </w:r>
      <w:r w:rsidRPr="009516F2">
        <w:rPr>
          <w:rFonts w:ascii="Times New Roman" w:eastAsia="Century Gothic" w:hAnsi="Times New Roman"/>
        </w:rPr>
        <w:t xml:space="preserve"> system, which collects and </w:t>
      </w:r>
      <w:r w:rsidR="00702E4F" w:rsidRPr="009516F2">
        <w:rPr>
          <w:rFonts w:ascii="Times New Roman" w:eastAsia="Century Gothic" w:hAnsi="Times New Roman"/>
        </w:rPr>
        <w:t>analyzes</w:t>
      </w:r>
      <w:r w:rsidRPr="009516F2">
        <w:rPr>
          <w:rFonts w:ascii="Times New Roman" w:eastAsia="Century Gothic" w:hAnsi="Times New Roman"/>
        </w:rPr>
        <w:t xml:space="preserve"> data from different data type </w:t>
      </w:r>
      <w:r w:rsidR="009909A9" w:rsidRPr="009516F2">
        <w:rPr>
          <w:rFonts w:ascii="Times New Roman" w:eastAsia="Century Gothic" w:hAnsi="Times New Roman"/>
        </w:rPr>
        <w:t>sources.</w:t>
      </w:r>
    </w:p>
    <w:p w14:paraId="3A8F23AB" w14:textId="41100080" w:rsidR="008D5CBF" w:rsidRPr="009516F2" w:rsidRDefault="00610223" w:rsidP="004E77E6">
      <w:pPr>
        <w:pStyle w:val="ListParagraph"/>
        <w:numPr>
          <w:ilvl w:val="0"/>
          <w:numId w:val="15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Developed </w:t>
      </w:r>
      <w:r w:rsidR="008D5CBF" w:rsidRPr="009516F2">
        <w:rPr>
          <w:rFonts w:ascii="Times New Roman" w:eastAsia="Century Gothic" w:hAnsi="Times New Roman"/>
        </w:rPr>
        <w:t xml:space="preserve">Stored procedures, functions, </w:t>
      </w:r>
      <w:r w:rsidR="006173B5">
        <w:rPr>
          <w:rFonts w:ascii="Times New Roman" w:eastAsia="Century Gothic" w:hAnsi="Times New Roman"/>
        </w:rPr>
        <w:t xml:space="preserve">and </w:t>
      </w:r>
      <w:r w:rsidR="008D5CBF" w:rsidRPr="009516F2">
        <w:rPr>
          <w:rFonts w:ascii="Times New Roman" w:eastAsia="Century Gothic" w:hAnsi="Times New Roman"/>
        </w:rPr>
        <w:t>triggers with T-SQL of MS SQL 2005</w:t>
      </w:r>
    </w:p>
    <w:p w14:paraId="20583A41" w14:textId="419E30A0" w:rsidR="008D5CBF" w:rsidRDefault="00161893" w:rsidP="004E77E6">
      <w:pPr>
        <w:pStyle w:val="ListParagraph"/>
        <w:numPr>
          <w:ilvl w:val="0"/>
          <w:numId w:val="15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Converted/Developed </w:t>
      </w:r>
      <w:r w:rsidR="008D5CBF" w:rsidRPr="009516F2">
        <w:rPr>
          <w:rFonts w:ascii="Times New Roman" w:eastAsia="Century Gothic" w:hAnsi="Times New Roman"/>
        </w:rPr>
        <w:t>Mathematical models and analytical functions with T-SQL of MS SQL 2005</w:t>
      </w:r>
    </w:p>
    <w:p w14:paraId="73BF8F00" w14:textId="25F0B64C" w:rsidR="008D5CBF" w:rsidRPr="009516F2" w:rsidRDefault="008D5CBF" w:rsidP="00117639">
      <w:pPr>
        <w:pStyle w:val="ListParagraph"/>
        <w:ind w:leftChars="0" w:left="718" w:firstLineChars="0" w:firstLine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DTS conversion and report </w:t>
      </w:r>
      <w:r w:rsidR="009909A9" w:rsidRPr="009516F2">
        <w:rPr>
          <w:rFonts w:ascii="Times New Roman" w:eastAsia="Century Gothic" w:hAnsi="Times New Roman"/>
        </w:rPr>
        <w:t>provid</w:t>
      </w:r>
      <w:r w:rsidR="00117639">
        <w:rPr>
          <w:rFonts w:ascii="Times New Roman" w:eastAsia="Century Gothic" w:hAnsi="Times New Roman"/>
        </w:rPr>
        <w:t>ed</w:t>
      </w:r>
      <w:r w:rsidR="009909A9" w:rsidRPr="009516F2">
        <w:rPr>
          <w:rFonts w:ascii="Times New Roman" w:eastAsia="Century Gothic" w:hAnsi="Times New Roman"/>
        </w:rPr>
        <w:t>.</w:t>
      </w:r>
    </w:p>
    <w:p w14:paraId="16DDE678" w14:textId="6061468B" w:rsidR="008D5CBF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sz w:val="22"/>
          <w:szCs w:val="22"/>
        </w:rPr>
        <w:t>Environment</w:t>
      </w:r>
      <w:r w:rsidR="004E77E6" w:rsidRPr="009516F2">
        <w:rPr>
          <w:rFonts w:eastAsia="Century Gothic"/>
          <w:sz w:val="22"/>
          <w:szCs w:val="22"/>
        </w:rPr>
        <w:t>:</w:t>
      </w:r>
      <w:r w:rsidRPr="009516F2">
        <w:rPr>
          <w:rFonts w:eastAsia="Century Gothic"/>
          <w:sz w:val="22"/>
          <w:szCs w:val="22"/>
        </w:rPr>
        <w:t xml:space="preserve"> Visual Studio 2008, MS SQL 2005, T-SQL, DTS.</w:t>
      </w:r>
    </w:p>
    <w:p w14:paraId="1BC0AF97" w14:textId="77777777" w:rsidR="002A2F35" w:rsidRPr="009516F2" w:rsidRDefault="002A2F35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3C4EC405" w14:textId="77777777" w:rsidR="00C228E2" w:rsidRPr="009516F2" w:rsidRDefault="00C228E2" w:rsidP="00231CC9">
      <w:pPr>
        <w:ind w:leftChars="0" w:left="-2" w:firstLineChars="0" w:firstLine="0"/>
        <w:rPr>
          <w:sz w:val="22"/>
          <w:szCs w:val="22"/>
        </w:rPr>
      </w:pPr>
    </w:p>
    <w:p w14:paraId="61B0DE4B" w14:textId="656CA181" w:rsidR="00535508" w:rsidRPr="009516F2" w:rsidRDefault="00535508" w:rsidP="00535508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Department of Education NYC </w:t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="00C56355" w:rsidRPr="009516F2">
        <w:rPr>
          <w:rFonts w:eastAsia="Century Gothic"/>
          <w:b/>
          <w:bCs/>
          <w:sz w:val="22"/>
          <w:szCs w:val="22"/>
        </w:rPr>
        <w:t>3/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2008 </w:t>
      </w:r>
      <w:r w:rsidR="00C56355" w:rsidRPr="009516F2">
        <w:rPr>
          <w:rFonts w:eastAsia="Century Gothic"/>
          <w:b/>
          <w:bCs/>
          <w:sz w:val="22"/>
          <w:szCs w:val="22"/>
        </w:rPr>
        <w:t>–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 </w:t>
      </w:r>
      <w:r w:rsidR="00C56355" w:rsidRPr="009516F2">
        <w:rPr>
          <w:rFonts w:eastAsia="Century Gothic"/>
          <w:b/>
          <w:bCs/>
          <w:sz w:val="22"/>
          <w:szCs w:val="22"/>
        </w:rPr>
        <w:t>3/</w:t>
      </w:r>
      <w:r w:rsidR="008D5CBF" w:rsidRPr="009516F2">
        <w:rPr>
          <w:rFonts w:eastAsia="Century Gothic"/>
          <w:b/>
          <w:bCs/>
          <w:sz w:val="22"/>
          <w:szCs w:val="22"/>
        </w:rPr>
        <w:t>2010</w:t>
      </w:r>
      <w:r w:rsidR="008D5CBF" w:rsidRPr="009516F2">
        <w:rPr>
          <w:rFonts w:eastAsia="Century Gothic"/>
          <w:b/>
          <w:bCs/>
          <w:sz w:val="22"/>
          <w:szCs w:val="22"/>
        </w:rPr>
        <w:tab/>
      </w:r>
    </w:p>
    <w:p w14:paraId="6B22E676" w14:textId="5909A2A1" w:rsidR="008D5CBF" w:rsidRPr="009516F2" w:rsidRDefault="008D5CBF" w:rsidP="00535508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Consultant </w:t>
      </w:r>
    </w:p>
    <w:p w14:paraId="7B9818FF" w14:textId="190BA9C5" w:rsidR="008D5CBF" w:rsidRPr="009516F2" w:rsidRDefault="008D5CBF" w:rsidP="004E77E6">
      <w:pPr>
        <w:pStyle w:val="ListParagraph"/>
        <w:numPr>
          <w:ilvl w:val="0"/>
          <w:numId w:val="16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Responsibilities include new </w:t>
      </w:r>
      <w:r w:rsidR="009909A9" w:rsidRPr="009516F2">
        <w:rPr>
          <w:rFonts w:ascii="Times New Roman" w:eastAsia="Century Gothic" w:hAnsi="Times New Roman"/>
        </w:rPr>
        <w:t>web-based</w:t>
      </w:r>
      <w:r w:rsidRPr="009516F2">
        <w:rPr>
          <w:rFonts w:ascii="Times New Roman" w:eastAsia="Century Gothic" w:hAnsi="Times New Roman"/>
        </w:rPr>
        <w:t xml:space="preserve"> application development, </w:t>
      </w:r>
      <w:r w:rsidR="00702E4F" w:rsidRPr="009516F2">
        <w:rPr>
          <w:rFonts w:ascii="Times New Roman" w:eastAsia="Century Gothic" w:hAnsi="Times New Roman"/>
        </w:rPr>
        <w:t>object-oriented</w:t>
      </w:r>
      <w:r w:rsidRPr="009516F2">
        <w:rPr>
          <w:rFonts w:ascii="Times New Roman" w:eastAsia="Century Gothic" w:hAnsi="Times New Roman"/>
        </w:rPr>
        <w:t xml:space="preserve"> software development, database design and development, stored procedures development, converting existing Visual Fox Pro </w:t>
      </w:r>
      <w:r w:rsidR="00775069">
        <w:rPr>
          <w:rFonts w:ascii="Times New Roman" w:eastAsia="Century Gothic" w:hAnsi="Times New Roman"/>
        </w:rPr>
        <w:t>applications</w:t>
      </w:r>
      <w:r w:rsidRPr="009516F2">
        <w:rPr>
          <w:rFonts w:ascii="Times New Roman" w:eastAsia="Century Gothic" w:hAnsi="Times New Roman"/>
        </w:rPr>
        <w:t xml:space="preserve"> into .NET technology</w:t>
      </w:r>
      <w:r w:rsidR="00775069">
        <w:rPr>
          <w:rFonts w:ascii="Times New Roman" w:eastAsia="Century Gothic" w:hAnsi="Times New Roman"/>
        </w:rPr>
        <w:t>,</w:t>
      </w:r>
      <w:r w:rsidRPr="009516F2">
        <w:rPr>
          <w:rFonts w:ascii="Times New Roman" w:eastAsia="Century Gothic" w:hAnsi="Times New Roman"/>
        </w:rPr>
        <w:t xml:space="preserve"> and supporting existing </w:t>
      </w:r>
      <w:r w:rsidR="006129D9" w:rsidRPr="009516F2">
        <w:rPr>
          <w:rFonts w:ascii="Times New Roman" w:eastAsia="Century Gothic" w:hAnsi="Times New Roman"/>
        </w:rPr>
        <w:t>systems.</w:t>
      </w:r>
    </w:p>
    <w:p w14:paraId="1503DAD6" w14:textId="77777777" w:rsidR="008D5CBF" w:rsidRPr="009516F2" w:rsidRDefault="008D5CBF" w:rsidP="004E77E6">
      <w:pPr>
        <w:pStyle w:val="ListParagraph"/>
        <w:numPr>
          <w:ilvl w:val="0"/>
          <w:numId w:val="16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User interface development with VS 2008/C#, JavaScript, jQuery</w:t>
      </w:r>
    </w:p>
    <w:p w14:paraId="4FEF024F" w14:textId="351C483A" w:rsidR="008D5CBF" w:rsidRPr="009516F2" w:rsidRDefault="008D5CBF" w:rsidP="004E77E6">
      <w:pPr>
        <w:pStyle w:val="ListParagraph"/>
        <w:numPr>
          <w:ilvl w:val="0"/>
          <w:numId w:val="16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Stored procedures, triggers developed</w:t>
      </w:r>
      <w:r w:rsidR="00775069">
        <w:rPr>
          <w:rFonts w:ascii="Times New Roman" w:eastAsia="Century Gothic" w:hAnsi="Times New Roman"/>
        </w:rPr>
        <w:t>,</w:t>
      </w:r>
      <w:r w:rsidRPr="009516F2">
        <w:rPr>
          <w:rFonts w:ascii="Times New Roman" w:eastAsia="Century Gothic" w:hAnsi="Times New Roman"/>
        </w:rPr>
        <w:t xml:space="preserve"> and SSRS implemented with MS SQL 2005</w:t>
      </w:r>
    </w:p>
    <w:p w14:paraId="1F385DE1" w14:textId="0241E985" w:rsidR="008D5CBF" w:rsidRPr="009516F2" w:rsidRDefault="008D5CBF" w:rsidP="004E77E6">
      <w:pPr>
        <w:pStyle w:val="ListParagraph"/>
        <w:numPr>
          <w:ilvl w:val="0"/>
          <w:numId w:val="16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Reports develop</w:t>
      </w:r>
      <w:r w:rsidR="00381602">
        <w:rPr>
          <w:rFonts w:ascii="Times New Roman" w:eastAsia="Century Gothic" w:hAnsi="Times New Roman"/>
        </w:rPr>
        <w:t>ment</w:t>
      </w:r>
      <w:r w:rsidRPr="009516F2">
        <w:rPr>
          <w:rFonts w:ascii="Times New Roman" w:eastAsia="Century Gothic" w:hAnsi="Times New Roman"/>
        </w:rPr>
        <w:t xml:space="preserve"> with XML/XSLT</w:t>
      </w:r>
    </w:p>
    <w:p w14:paraId="507637A9" w14:textId="11E4C01E" w:rsidR="008D5CBF" w:rsidRPr="009516F2" w:rsidRDefault="008D5CBF" w:rsidP="004E77E6">
      <w:pPr>
        <w:pStyle w:val="ListParagraph"/>
        <w:numPr>
          <w:ilvl w:val="0"/>
          <w:numId w:val="16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Developed and support</w:t>
      </w:r>
      <w:r w:rsidR="00381602">
        <w:rPr>
          <w:rFonts w:ascii="Times New Roman" w:eastAsia="Century Gothic" w:hAnsi="Times New Roman"/>
        </w:rPr>
        <w:t>ed</w:t>
      </w:r>
      <w:r w:rsidRPr="009516F2">
        <w:rPr>
          <w:rFonts w:ascii="Times New Roman" w:eastAsia="Century Gothic" w:hAnsi="Times New Roman"/>
        </w:rPr>
        <w:t xml:space="preserve"> School Food Call Recording Web System ASP.NET/C#/MS SQL 2005</w:t>
      </w:r>
    </w:p>
    <w:p w14:paraId="62422DB4" w14:textId="77777777" w:rsidR="008D5CBF" w:rsidRPr="009516F2" w:rsidRDefault="008D5CBF" w:rsidP="004E77E6">
      <w:pPr>
        <w:pStyle w:val="ListParagraph"/>
        <w:numPr>
          <w:ilvl w:val="0"/>
          <w:numId w:val="16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Participated in converting &amp; redesigning Vehicle System from classic ASP into .NET 3.5 with VS 2008</w:t>
      </w:r>
    </w:p>
    <w:p w14:paraId="1FE02E08" w14:textId="77777777" w:rsidR="008D5CBF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sz w:val="22"/>
          <w:szCs w:val="22"/>
        </w:rPr>
        <w:t>Environment: Visual Studio 2008, ASP, ASP.NET, C#, VB.NET, MS SQL 2005, Visual FoxPro, MS Access, HTML, JavaScript, jQuery, AJAX technology.</w:t>
      </w:r>
    </w:p>
    <w:p w14:paraId="53C383F4" w14:textId="77777777" w:rsidR="002A2F35" w:rsidRPr="009516F2" w:rsidRDefault="002A2F35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4C6DE117" w14:textId="77777777" w:rsidR="00C228E2" w:rsidRPr="009516F2" w:rsidRDefault="00C228E2" w:rsidP="00231CC9">
      <w:pPr>
        <w:ind w:leftChars="0" w:left="-2" w:firstLineChars="0" w:firstLine="0"/>
        <w:rPr>
          <w:sz w:val="22"/>
          <w:szCs w:val="22"/>
        </w:rPr>
      </w:pPr>
    </w:p>
    <w:p w14:paraId="28922C9E" w14:textId="2B9BFC0C" w:rsidR="00324AB3" w:rsidRPr="009516F2" w:rsidRDefault="0000280B" w:rsidP="00324AB3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>EVO Merchant Service, Melville, NY</w:t>
      </w:r>
      <w:r w:rsidR="00324AB3" w:rsidRPr="009516F2">
        <w:rPr>
          <w:rFonts w:eastAsia="Century Gothic"/>
          <w:b/>
          <w:bCs/>
          <w:sz w:val="22"/>
          <w:szCs w:val="22"/>
        </w:rPr>
        <w:tab/>
      </w:r>
      <w:r w:rsidR="00324AB3" w:rsidRPr="009516F2">
        <w:rPr>
          <w:rFonts w:eastAsia="Century Gothic"/>
          <w:b/>
          <w:bCs/>
          <w:sz w:val="22"/>
          <w:szCs w:val="22"/>
        </w:rPr>
        <w:tab/>
      </w:r>
      <w:r w:rsidR="00324AB3" w:rsidRPr="009516F2">
        <w:rPr>
          <w:rFonts w:eastAsia="Century Gothic"/>
          <w:b/>
          <w:bCs/>
          <w:sz w:val="22"/>
          <w:szCs w:val="22"/>
        </w:rPr>
        <w:tab/>
      </w:r>
      <w:r w:rsidR="00324AB3" w:rsidRPr="009516F2">
        <w:rPr>
          <w:rFonts w:eastAsia="Century Gothic"/>
          <w:b/>
          <w:bCs/>
          <w:sz w:val="22"/>
          <w:szCs w:val="22"/>
        </w:rPr>
        <w:tab/>
      </w:r>
      <w:r w:rsidR="00324AB3" w:rsidRPr="009516F2">
        <w:rPr>
          <w:rFonts w:eastAsia="Century Gothic"/>
          <w:b/>
          <w:bCs/>
          <w:sz w:val="22"/>
          <w:szCs w:val="22"/>
        </w:rPr>
        <w:tab/>
      </w:r>
      <w:r w:rsidR="00324AB3" w:rsidRPr="009516F2">
        <w:rPr>
          <w:rFonts w:eastAsia="Century Gothic"/>
          <w:b/>
          <w:bCs/>
          <w:sz w:val="22"/>
          <w:szCs w:val="22"/>
        </w:rPr>
        <w:tab/>
        <w:t>10/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2005 </w:t>
      </w:r>
      <w:r w:rsidR="00324AB3" w:rsidRPr="009516F2">
        <w:rPr>
          <w:rFonts w:eastAsia="Century Gothic"/>
          <w:b/>
          <w:bCs/>
          <w:sz w:val="22"/>
          <w:szCs w:val="22"/>
        </w:rPr>
        <w:t>–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 </w:t>
      </w:r>
      <w:r w:rsidR="00324AB3" w:rsidRPr="009516F2">
        <w:rPr>
          <w:rFonts w:eastAsia="Century Gothic"/>
          <w:b/>
          <w:bCs/>
          <w:sz w:val="22"/>
          <w:szCs w:val="22"/>
        </w:rPr>
        <w:t>3/</w:t>
      </w:r>
      <w:r w:rsidR="008D5CBF" w:rsidRPr="009516F2">
        <w:rPr>
          <w:rFonts w:eastAsia="Century Gothic"/>
          <w:b/>
          <w:bCs/>
          <w:sz w:val="22"/>
          <w:szCs w:val="22"/>
        </w:rPr>
        <w:t>2008</w:t>
      </w:r>
      <w:r w:rsidR="008D5CBF" w:rsidRPr="009516F2">
        <w:rPr>
          <w:rFonts w:eastAsia="Century Gothic"/>
          <w:b/>
          <w:bCs/>
          <w:sz w:val="22"/>
          <w:szCs w:val="22"/>
        </w:rPr>
        <w:tab/>
      </w:r>
    </w:p>
    <w:p w14:paraId="58F61843" w14:textId="43EE507A" w:rsidR="008D5CBF" w:rsidRPr="009516F2" w:rsidRDefault="008D5CBF" w:rsidP="00324AB3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Senior Programmer </w:t>
      </w:r>
    </w:p>
    <w:p w14:paraId="4AB730AA" w14:textId="2DD97A8F" w:rsidR="008D5CBF" w:rsidRPr="009516F2" w:rsidRDefault="006E64F5" w:rsidP="00957233">
      <w:pPr>
        <w:pStyle w:val="ListParagraph"/>
        <w:numPr>
          <w:ilvl w:val="0"/>
          <w:numId w:val="17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>N</w:t>
      </w:r>
      <w:r w:rsidR="008D5CBF" w:rsidRPr="009516F2">
        <w:rPr>
          <w:rFonts w:ascii="Times New Roman" w:eastAsia="Century Gothic" w:hAnsi="Times New Roman"/>
        </w:rPr>
        <w:t xml:space="preserve">ew </w:t>
      </w:r>
      <w:r w:rsidR="009909A9" w:rsidRPr="009516F2">
        <w:rPr>
          <w:rFonts w:ascii="Times New Roman" w:eastAsia="Century Gothic" w:hAnsi="Times New Roman"/>
        </w:rPr>
        <w:t>web-based</w:t>
      </w:r>
      <w:r w:rsidR="008D5CBF" w:rsidRPr="009516F2">
        <w:rPr>
          <w:rFonts w:ascii="Times New Roman" w:eastAsia="Century Gothic" w:hAnsi="Times New Roman"/>
        </w:rPr>
        <w:t xml:space="preserve"> application development, stored procedures development, report providing system </w:t>
      </w:r>
      <w:r w:rsidR="00452937" w:rsidRPr="009516F2">
        <w:rPr>
          <w:rFonts w:ascii="Times New Roman" w:eastAsia="Century Gothic" w:hAnsi="Times New Roman"/>
        </w:rPr>
        <w:t>development.</w:t>
      </w:r>
    </w:p>
    <w:p w14:paraId="70D2CE16" w14:textId="1A5022C1" w:rsidR="008D5CBF" w:rsidRPr="009516F2" w:rsidRDefault="008D5CBF" w:rsidP="00957233">
      <w:pPr>
        <w:pStyle w:val="ListParagraph"/>
        <w:numPr>
          <w:ilvl w:val="0"/>
          <w:numId w:val="17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Participated in Merchant Boarding system development with VS 2003/2005 C#/ ASP.NET, JavaScript, AJAX, MS SQL Server 2000/2005, </w:t>
      </w:r>
      <w:proofErr w:type="spellStart"/>
      <w:r w:rsidR="009909A9" w:rsidRPr="009516F2">
        <w:rPr>
          <w:rFonts w:ascii="Times New Roman" w:eastAsia="Century Gothic" w:hAnsi="Times New Roman"/>
        </w:rPr>
        <w:t>Ektron</w:t>
      </w:r>
      <w:proofErr w:type="spellEnd"/>
      <w:r w:rsidR="009909A9" w:rsidRPr="009516F2">
        <w:rPr>
          <w:rFonts w:ascii="Times New Roman" w:eastAsia="Century Gothic" w:hAnsi="Times New Roman"/>
        </w:rPr>
        <w:t>.</w:t>
      </w:r>
    </w:p>
    <w:p w14:paraId="62390426" w14:textId="587B8373" w:rsidR="008D5CBF" w:rsidRPr="009516F2" w:rsidRDefault="008D5CBF" w:rsidP="00957233">
      <w:pPr>
        <w:pStyle w:val="ListParagraph"/>
        <w:numPr>
          <w:ilvl w:val="0"/>
          <w:numId w:val="17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Converted Data Capturing &amp; Parsing system from MS C++ into C# (Windows) with multithreading and Web Services </w:t>
      </w:r>
      <w:r w:rsidR="009909A9" w:rsidRPr="009516F2">
        <w:rPr>
          <w:rFonts w:ascii="Times New Roman" w:eastAsia="Century Gothic" w:hAnsi="Times New Roman"/>
        </w:rPr>
        <w:t>implement</w:t>
      </w:r>
      <w:r w:rsidR="002962E0">
        <w:rPr>
          <w:rFonts w:ascii="Times New Roman" w:eastAsia="Century Gothic" w:hAnsi="Times New Roman"/>
        </w:rPr>
        <w:t>ation</w:t>
      </w:r>
      <w:r w:rsidR="009909A9" w:rsidRPr="009516F2">
        <w:rPr>
          <w:rFonts w:ascii="Times New Roman" w:eastAsia="Century Gothic" w:hAnsi="Times New Roman"/>
        </w:rPr>
        <w:t>.</w:t>
      </w:r>
    </w:p>
    <w:p w14:paraId="4060FDD9" w14:textId="291D5377" w:rsidR="008D5CBF" w:rsidRPr="009516F2" w:rsidRDefault="008D5CBF" w:rsidP="00957233">
      <w:pPr>
        <w:pStyle w:val="ListParagraph"/>
        <w:numPr>
          <w:ilvl w:val="0"/>
          <w:numId w:val="17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lastRenderedPageBreak/>
        <w:t xml:space="preserve">Developed and supported </w:t>
      </w:r>
      <w:r w:rsidR="00BA6609">
        <w:rPr>
          <w:rFonts w:ascii="Times New Roman" w:eastAsia="Century Gothic" w:hAnsi="Times New Roman"/>
        </w:rPr>
        <w:t xml:space="preserve">the </w:t>
      </w:r>
      <w:r w:rsidRPr="009516F2">
        <w:rPr>
          <w:rFonts w:ascii="Times New Roman" w:eastAsia="Century Gothic" w:hAnsi="Times New Roman"/>
        </w:rPr>
        <w:t xml:space="preserve">Risk department system </w:t>
      </w:r>
      <w:r w:rsidR="00BA6609">
        <w:rPr>
          <w:rFonts w:ascii="Times New Roman" w:eastAsia="Century Gothic" w:hAnsi="Times New Roman"/>
        </w:rPr>
        <w:t>by</w:t>
      </w:r>
      <w:r w:rsidRPr="009516F2">
        <w:rPr>
          <w:rFonts w:ascii="Times New Roman" w:eastAsia="Century Gothic" w:hAnsi="Times New Roman"/>
        </w:rPr>
        <w:t xml:space="preserve"> integrating </w:t>
      </w:r>
      <w:r w:rsidR="00BA6609">
        <w:rPr>
          <w:rFonts w:ascii="Times New Roman" w:eastAsia="Century Gothic" w:hAnsi="Times New Roman"/>
        </w:rPr>
        <w:t xml:space="preserve">the </w:t>
      </w:r>
      <w:r w:rsidRPr="009516F2">
        <w:rPr>
          <w:rFonts w:ascii="Times New Roman" w:eastAsia="Century Gothic" w:hAnsi="Times New Roman"/>
        </w:rPr>
        <w:t>Mainframe interface and .Net 2.0/C# implementing Rumba/</w:t>
      </w:r>
      <w:proofErr w:type="spellStart"/>
      <w:r w:rsidRPr="009516F2">
        <w:rPr>
          <w:rFonts w:ascii="Times New Roman" w:eastAsia="Century Gothic" w:hAnsi="Times New Roman"/>
        </w:rPr>
        <w:t>onWeb</w:t>
      </w:r>
      <w:proofErr w:type="spellEnd"/>
      <w:r w:rsidRPr="009516F2">
        <w:rPr>
          <w:rFonts w:ascii="Times New Roman" w:eastAsia="Century Gothic" w:hAnsi="Times New Roman"/>
        </w:rPr>
        <w:t xml:space="preserve"> </w:t>
      </w:r>
      <w:r w:rsidR="009909A9" w:rsidRPr="009516F2">
        <w:rPr>
          <w:rFonts w:ascii="Times New Roman" w:eastAsia="Century Gothic" w:hAnsi="Times New Roman"/>
        </w:rPr>
        <w:t>components.</w:t>
      </w:r>
    </w:p>
    <w:p w14:paraId="63F731B7" w14:textId="77777777" w:rsidR="008D5CBF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sz w:val="22"/>
          <w:szCs w:val="22"/>
        </w:rPr>
        <w:t xml:space="preserve">Environment: Visual Studio 2003/2005, MS SharePoint 2007, ASP.NET 1.1 – 2.0, C#, MS SQL 2000/2005, DTS, MS Access, HTML, JavaScript, AJAX technology, CSS, Excel COM, </w:t>
      </w:r>
      <w:proofErr w:type="spellStart"/>
      <w:r w:rsidRPr="009516F2">
        <w:rPr>
          <w:rFonts w:eastAsia="Century Gothic"/>
          <w:sz w:val="22"/>
          <w:szCs w:val="22"/>
        </w:rPr>
        <w:t>onWeb</w:t>
      </w:r>
      <w:proofErr w:type="spellEnd"/>
      <w:r w:rsidRPr="009516F2">
        <w:rPr>
          <w:rFonts w:eastAsia="Century Gothic"/>
          <w:sz w:val="22"/>
          <w:szCs w:val="22"/>
        </w:rPr>
        <w:t xml:space="preserve">, </w:t>
      </w:r>
      <w:proofErr w:type="spellStart"/>
      <w:r w:rsidRPr="009516F2">
        <w:rPr>
          <w:rFonts w:eastAsia="Century Gothic"/>
          <w:sz w:val="22"/>
          <w:szCs w:val="22"/>
        </w:rPr>
        <w:t>Ektron</w:t>
      </w:r>
      <w:proofErr w:type="spellEnd"/>
      <w:r w:rsidRPr="009516F2">
        <w:rPr>
          <w:rFonts w:eastAsia="Century Gothic"/>
          <w:sz w:val="22"/>
          <w:szCs w:val="22"/>
        </w:rPr>
        <w:t>.</w:t>
      </w:r>
    </w:p>
    <w:p w14:paraId="2B4F7A20" w14:textId="77777777" w:rsidR="002A2F35" w:rsidRPr="009516F2" w:rsidRDefault="002A2F35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2D3CFD8B" w14:textId="77777777" w:rsidR="00C228E2" w:rsidRPr="009516F2" w:rsidRDefault="00C228E2" w:rsidP="00231CC9">
      <w:pPr>
        <w:ind w:leftChars="0" w:left="-2" w:firstLineChars="0" w:firstLine="0"/>
        <w:rPr>
          <w:sz w:val="22"/>
          <w:szCs w:val="22"/>
        </w:rPr>
      </w:pPr>
    </w:p>
    <w:p w14:paraId="3F7C3012" w14:textId="77777777" w:rsidR="002A2F35" w:rsidRPr="009516F2" w:rsidRDefault="002A2F35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48B926BD" w14:textId="77777777" w:rsidR="00C228E2" w:rsidRPr="009516F2" w:rsidRDefault="00C228E2" w:rsidP="00231CC9">
      <w:pPr>
        <w:ind w:leftChars="0" w:left="-2" w:firstLineChars="0" w:firstLine="0"/>
        <w:rPr>
          <w:b/>
          <w:bCs/>
          <w:sz w:val="22"/>
          <w:szCs w:val="22"/>
        </w:rPr>
      </w:pPr>
    </w:p>
    <w:p w14:paraId="676C56C7" w14:textId="662E2B44" w:rsidR="00113CD1" w:rsidRPr="009516F2" w:rsidRDefault="00113CD1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Philips Medical Systems, Brooklyn, NY </w:t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="00552E6C" w:rsidRPr="009516F2">
        <w:rPr>
          <w:rFonts w:eastAsia="Century Gothic"/>
          <w:b/>
          <w:bCs/>
          <w:sz w:val="22"/>
          <w:szCs w:val="22"/>
        </w:rPr>
        <w:t>7/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2003 </w:t>
      </w:r>
      <w:r w:rsidR="00552E6C" w:rsidRPr="009516F2">
        <w:rPr>
          <w:rFonts w:eastAsia="Century Gothic"/>
          <w:b/>
          <w:bCs/>
          <w:sz w:val="22"/>
          <w:szCs w:val="22"/>
        </w:rPr>
        <w:t>–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 </w:t>
      </w:r>
      <w:r w:rsidR="0085731C">
        <w:rPr>
          <w:rFonts w:eastAsia="Century Gothic"/>
          <w:b/>
          <w:bCs/>
          <w:sz w:val="22"/>
          <w:szCs w:val="22"/>
        </w:rPr>
        <w:t>10</w:t>
      </w:r>
      <w:r w:rsidR="00552E6C" w:rsidRPr="009516F2">
        <w:rPr>
          <w:rFonts w:eastAsia="Century Gothic"/>
          <w:b/>
          <w:bCs/>
          <w:sz w:val="22"/>
          <w:szCs w:val="22"/>
        </w:rPr>
        <w:t>/</w:t>
      </w:r>
      <w:r w:rsidR="008D5CBF" w:rsidRPr="009516F2">
        <w:rPr>
          <w:rFonts w:eastAsia="Century Gothic"/>
          <w:b/>
          <w:bCs/>
          <w:sz w:val="22"/>
          <w:szCs w:val="22"/>
        </w:rPr>
        <w:t>200</w:t>
      </w:r>
      <w:r w:rsidR="008A6BBE">
        <w:rPr>
          <w:rFonts w:eastAsia="Century Gothic"/>
          <w:b/>
          <w:bCs/>
          <w:sz w:val="22"/>
          <w:szCs w:val="22"/>
        </w:rPr>
        <w:t>5</w:t>
      </w:r>
      <w:r w:rsidR="008D5CBF" w:rsidRPr="009516F2">
        <w:rPr>
          <w:rFonts w:eastAsia="Century Gothic"/>
          <w:b/>
          <w:bCs/>
          <w:sz w:val="22"/>
          <w:szCs w:val="22"/>
        </w:rPr>
        <w:tab/>
      </w:r>
    </w:p>
    <w:p w14:paraId="74AD97DF" w14:textId="0CC47294" w:rsidR="008D5CBF" w:rsidRPr="009516F2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>Consultant</w:t>
      </w:r>
      <w:r w:rsidRPr="009516F2">
        <w:rPr>
          <w:rFonts w:eastAsia="Century Gothic"/>
          <w:sz w:val="22"/>
          <w:szCs w:val="22"/>
        </w:rPr>
        <w:t xml:space="preserve"> </w:t>
      </w:r>
    </w:p>
    <w:p w14:paraId="4D94928D" w14:textId="77679BFD" w:rsidR="008D5CBF" w:rsidRPr="009516F2" w:rsidRDefault="008D5CBF" w:rsidP="00957233">
      <w:pPr>
        <w:pStyle w:val="ListParagraph"/>
        <w:numPr>
          <w:ilvl w:val="0"/>
          <w:numId w:val="19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Participated in releasing </w:t>
      </w:r>
      <w:r w:rsidR="002418CE">
        <w:rPr>
          <w:rFonts w:ascii="Times New Roman" w:eastAsia="Century Gothic" w:hAnsi="Times New Roman"/>
        </w:rPr>
        <w:t xml:space="preserve">the </w:t>
      </w:r>
      <w:r w:rsidR="00452937" w:rsidRPr="009516F2">
        <w:rPr>
          <w:rFonts w:ascii="Times New Roman" w:eastAsia="Century Gothic" w:hAnsi="Times New Roman"/>
        </w:rPr>
        <w:t>latest version</w:t>
      </w:r>
      <w:r w:rsidRPr="009516F2">
        <w:rPr>
          <w:rFonts w:ascii="Times New Roman" w:eastAsia="Century Gothic" w:hAnsi="Times New Roman"/>
        </w:rPr>
        <w:t xml:space="preserve"> of </w:t>
      </w:r>
      <w:r w:rsidR="002418CE">
        <w:rPr>
          <w:rFonts w:ascii="Times New Roman" w:eastAsia="Century Gothic" w:hAnsi="Times New Roman"/>
        </w:rPr>
        <w:t xml:space="preserve">the </w:t>
      </w:r>
      <w:r w:rsidRPr="009516F2">
        <w:rPr>
          <w:rFonts w:ascii="Times New Roman" w:eastAsia="Century Gothic" w:hAnsi="Times New Roman"/>
        </w:rPr>
        <w:t xml:space="preserve">Hospital </w:t>
      </w:r>
      <w:r w:rsidR="007F58EC" w:rsidRPr="009516F2">
        <w:rPr>
          <w:rFonts w:ascii="Times New Roman" w:eastAsia="Century Gothic" w:hAnsi="Times New Roman"/>
        </w:rPr>
        <w:t>system.</w:t>
      </w:r>
      <w:r w:rsidR="00E26CBD">
        <w:rPr>
          <w:rFonts w:ascii="Times New Roman" w:eastAsia="Century Gothic" w:hAnsi="Times New Roman"/>
        </w:rPr>
        <w:t xml:space="preserve"> EDI data exchange.</w:t>
      </w:r>
    </w:p>
    <w:p w14:paraId="57C70549" w14:textId="6563231A" w:rsidR="008D5CBF" w:rsidRPr="009516F2" w:rsidRDefault="008D5CBF" w:rsidP="00957233">
      <w:pPr>
        <w:pStyle w:val="ListParagraph"/>
        <w:numPr>
          <w:ilvl w:val="0"/>
          <w:numId w:val="19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Participated in </w:t>
      </w:r>
      <w:r w:rsidR="002418CE">
        <w:rPr>
          <w:rFonts w:ascii="Times New Roman" w:eastAsia="Century Gothic" w:hAnsi="Times New Roman"/>
        </w:rPr>
        <w:t xml:space="preserve">the </w:t>
      </w:r>
      <w:r w:rsidRPr="009516F2">
        <w:rPr>
          <w:rFonts w:ascii="Times New Roman" w:eastAsia="Century Gothic" w:hAnsi="Times New Roman"/>
        </w:rPr>
        <w:t xml:space="preserve">integrated development of Hospital Equipment registration system with Visual FoxPro 7, ASP, </w:t>
      </w:r>
      <w:r w:rsidR="007F58EC" w:rsidRPr="009516F2">
        <w:rPr>
          <w:rFonts w:ascii="Times New Roman" w:eastAsia="Century Gothic" w:hAnsi="Times New Roman"/>
        </w:rPr>
        <w:t>JavaScript,</w:t>
      </w:r>
      <w:r w:rsidRPr="009516F2">
        <w:rPr>
          <w:rFonts w:ascii="Times New Roman" w:eastAsia="Century Gothic" w:hAnsi="Times New Roman"/>
        </w:rPr>
        <w:t xml:space="preserve"> and SQL Server</w:t>
      </w:r>
    </w:p>
    <w:p w14:paraId="0922A81A" w14:textId="27467756" w:rsidR="008D5CBF" w:rsidRPr="009516F2" w:rsidRDefault="008D5CBF" w:rsidP="00957233">
      <w:pPr>
        <w:pStyle w:val="ListParagraph"/>
        <w:numPr>
          <w:ilvl w:val="0"/>
          <w:numId w:val="19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Participated in Database designing, normalization &amp; development, </w:t>
      </w:r>
      <w:r w:rsidR="002418CE">
        <w:rPr>
          <w:rFonts w:ascii="Times New Roman" w:eastAsia="Century Gothic" w:hAnsi="Times New Roman"/>
        </w:rPr>
        <w:t xml:space="preserve">and </w:t>
      </w:r>
      <w:r w:rsidRPr="009516F2">
        <w:rPr>
          <w:rFonts w:ascii="Times New Roman" w:eastAsia="Century Gothic" w:hAnsi="Times New Roman"/>
        </w:rPr>
        <w:t xml:space="preserve">stored procedures </w:t>
      </w:r>
      <w:r w:rsidR="007F58EC" w:rsidRPr="009516F2">
        <w:rPr>
          <w:rFonts w:ascii="Times New Roman" w:eastAsia="Century Gothic" w:hAnsi="Times New Roman"/>
        </w:rPr>
        <w:t>development.</w:t>
      </w:r>
    </w:p>
    <w:p w14:paraId="1197941D" w14:textId="64002DF8" w:rsidR="008D5CBF" w:rsidRPr="009516F2" w:rsidRDefault="008D5CBF" w:rsidP="00957233">
      <w:pPr>
        <w:pStyle w:val="ListParagraph"/>
        <w:numPr>
          <w:ilvl w:val="0"/>
          <w:numId w:val="19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Business object </w:t>
      </w:r>
      <w:r w:rsidR="00E63EA0" w:rsidRPr="009516F2">
        <w:rPr>
          <w:rFonts w:ascii="Times New Roman" w:eastAsia="Century Gothic" w:hAnsi="Times New Roman"/>
        </w:rPr>
        <w:t>improved;</w:t>
      </w:r>
      <w:r w:rsidRPr="009516F2">
        <w:rPr>
          <w:rFonts w:ascii="Times New Roman" w:eastAsia="Century Gothic" w:hAnsi="Times New Roman"/>
        </w:rPr>
        <w:t xml:space="preserve"> user interfaces updated with applying object-oriented </w:t>
      </w:r>
      <w:r w:rsidR="00452937" w:rsidRPr="009516F2">
        <w:rPr>
          <w:rFonts w:ascii="Times New Roman" w:eastAsia="Century Gothic" w:hAnsi="Times New Roman"/>
        </w:rPr>
        <w:t>programming.</w:t>
      </w:r>
    </w:p>
    <w:p w14:paraId="7F19C584" w14:textId="34AB2171" w:rsidR="008D5CBF" w:rsidRPr="009516F2" w:rsidRDefault="008D5CBF" w:rsidP="00957233">
      <w:pPr>
        <w:pStyle w:val="ListParagraph"/>
        <w:numPr>
          <w:ilvl w:val="0"/>
          <w:numId w:val="19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Updated existing report providing system Visual FoxPro reporting </w:t>
      </w:r>
      <w:r w:rsidR="00E63EA0" w:rsidRPr="009516F2">
        <w:rPr>
          <w:rFonts w:ascii="Times New Roman" w:eastAsia="Century Gothic" w:hAnsi="Times New Roman"/>
        </w:rPr>
        <w:t>system.</w:t>
      </w:r>
    </w:p>
    <w:p w14:paraId="1ABB66DF" w14:textId="3028C846" w:rsidR="008D5CBF" w:rsidRDefault="004D5F7B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sz w:val="22"/>
          <w:szCs w:val="22"/>
        </w:rPr>
        <w:t>Environment</w:t>
      </w:r>
      <w:r w:rsidR="00957233" w:rsidRPr="009516F2">
        <w:rPr>
          <w:rFonts w:eastAsia="Century Gothic"/>
          <w:sz w:val="22"/>
          <w:szCs w:val="22"/>
        </w:rPr>
        <w:t>:</w:t>
      </w:r>
      <w:r w:rsidR="00E63EA0">
        <w:rPr>
          <w:rFonts w:eastAsia="Century Gothic"/>
          <w:sz w:val="22"/>
          <w:szCs w:val="22"/>
        </w:rPr>
        <w:t xml:space="preserve"> </w:t>
      </w:r>
      <w:r w:rsidR="008D5CBF" w:rsidRPr="009516F2">
        <w:rPr>
          <w:rFonts w:eastAsia="Century Gothic"/>
          <w:sz w:val="22"/>
          <w:szCs w:val="22"/>
        </w:rPr>
        <w:t>Visual FoxPro, MS SQL 2000, ASP, HTML, CSS, JavaScript.</w:t>
      </w:r>
    </w:p>
    <w:p w14:paraId="186C308A" w14:textId="77777777" w:rsidR="002A2F35" w:rsidRPr="009516F2" w:rsidRDefault="002A2F35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22662DB0" w14:textId="77777777" w:rsidR="008D5CBF" w:rsidRPr="009516F2" w:rsidRDefault="008D5CBF" w:rsidP="00231CC9">
      <w:pPr>
        <w:tabs>
          <w:tab w:val="left" w:pos="1710"/>
        </w:tabs>
        <w:ind w:leftChars="0" w:left="0" w:firstLineChars="0" w:firstLine="0"/>
        <w:rPr>
          <w:rFonts w:eastAsia="Century Gothic"/>
          <w:sz w:val="22"/>
          <w:szCs w:val="22"/>
        </w:rPr>
      </w:pPr>
    </w:p>
    <w:p w14:paraId="59357284" w14:textId="409FEC01" w:rsidR="00113CD1" w:rsidRPr="009516F2" w:rsidRDefault="008731B5" w:rsidP="008731B5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>Orion Telecommunication, Bayside, NY</w:t>
      </w:r>
      <w:r w:rsidR="00113CD1" w:rsidRPr="009516F2">
        <w:rPr>
          <w:rFonts w:eastAsia="Century Gothic"/>
          <w:b/>
          <w:bCs/>
          <w:sz w:val="22"/>
          <w:szCs w:val="22"/>
        </w:rPr>
        <w:tab/>
      </w:r>
      <w:r w:rsidR="00113CD1" w:rsidRPr="009516F2">
        <w:rPr>
          <w:rFonts w:eastAsia="Century Gothic"/>
          <w:b/>
          <w:bCs/>
          <w:sz w:val="22"/>
          <w:szCs w:val="22"/>
        </w:rPr>
        <w:tab/>
      </w:r>
      <w:r w:rsidR="00113CD1" w:rsidRPr="009516F2">
        <w:rPr>
          <w:rFonts w:eastAsia="Century Gothic"/>
          <w:b/>
          <w:bCs/>
          <w:sz w:val="22"/>
          <w:szCs w:val="22"/>
        </w:rPr>
        <w:tab/>
      </w:r>
      <w:r w:rsidR="00113CD1" w:rsidRPr="009516F2">
        <w:rPr>
          <w:rFonts w:eastAsia="Century Gothic"/>
          <w:b/>
          <w:bCs/>
          <w:sz w:val="22"/>
          <w:szCs w:val="22"/>
        </w:rPr>
        <w:tab/>
      </w:r>
      <w:r w:rsidR="00113CD1" w:rsidRPr="009516F2">
        <w:rPr>
          <w:rFonts w:eastAsia="Century Gothic"/>
          <w:b/>
          <w:bCs/>
          <w:sz w:val="22"/>
          <w:szCs w:val="22"/>
        </w:rPr>
        <w:tab/>
        <w:t>3/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2002 </w:t>
      </w:r>
      <w:r w:rsidR="00113CD1" w:rsidRPr="009516F2">
        <w:rPr>
          <w:rFonts w:eastAsia="Century Gothic"/>
          <w:b/>
          <w:bCs/>
          <w:sz w:val="22"/>
          <w:szCs w:val="22"/>
        </w:rPr>
        <w:t>–</w:t>
      </w:r>
      <w:r w:rsidR="008D5CBF" w:rsidRPr="009516F2">
        <w:rPr>
          <w:rFonts w:eastAsia="Century Gothic"/>
          <w:b/>
          <w:bCs/>
          <w:sz w:val="22"/>
          <w:szCs w:val="22"/>
        </w:rPr>
        <w:t xml:space="preserve"> </w:t>
      </w:r>
      <w:r w:rsidR="00113CD1" w:rsidRPr="009516F2">
        <w:rPr>
          <w:rFonts w:eastAsia="Century Gothic"/>
          <w:b/>
          <w:bCs/>
          <w:sz w:val="22"/>
          <w:szCs w:val="22"/>
        </w:rPr>
        <w:t>6/</w:t>
      </w:r>
      <w:r w:rsidR="008D5CBF" w:rsidRPr="009516F2">
        <w:rPr>
          <w:rFonts w:eastAsia="Century Gothic"/>
          <w:b/>
          <w:bCs/>
          <w:sz w:val="22"/>
          <w:szCs w:val="22"/>
        </w:rPr>
        <w:t>2003</w:t>
      </w:r>
      <w:r w:rsidR="008D5CBF" w:rsidRPr="009516F2">
        <w:rPr>
          <w:rFonts w:eastAsia="Century Gothic"/>
          <w:b/>
          <w:bCs/>
          <w:sz w:val="22"/>
          <w:szCs w:val="22"/>
        </w:rPr>
        <w:tab/>
      </w:r>
    </w:p>
    <w:p w14:paraId="34346F66" w14:textId="5692CFA9" w:rsidR="008D5CBF" w:rsidRPr="009516F2" w:rsidRDefault="008D5CBF" w:rsidP="008731B5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>Programmer</w:t>
      </w:r>
      <w:r w:rsidRPr="009516F2">
        <w:rPr>
          <w:rFonts w:eastAsia="Century Gothic"/>
          <w:sz w:val="22"/>
          <w:szCs w:val="22"/>
        </w:rPr>
        <w:t xml:space="preserve"> </w:t>
      </w:r>
    </w:p>
    <w:p w14:paraId="2572054A" w14:textId="77777777" w:rsidR="008D5CBF" w:rsidRPr="009516F2" w:rsidRDefault="008D5CBF" w:rsidP="00A37A9F">
      <w:pPr>
        <w:pStyle w:val="ListParagraph"/>
        <w:numPr>
          <w:ilvl w:val="0"/>
          <w:numId w:val="20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Developed and supported client interfaces and reporting system with Visual FoxPro 6/7, Excel OLE Objects</w:t>
      </w:r>
    </w:p>
    <w:p w14:paraId="4BF9DC0B" w14:textId="4A8D6CD4" w:rsidR="00A903B4" w:rsidRPr="0027009F" w:rsidRDefault="008D5CBF" w:rsidP="0027009F">
      <w:pPr>
        <w:ind w:leftChars="0" w:left="358" w:firstLineChars="0" w:firstLine="0"/>
        <w:rPr>
          <w:rFonts w:eastAsia="Century Gothic"/>
        </w:rPr>
      </w:pPr>
      <w:r w:rsidRPr="0027009F">
        <w:rPr>
          <w:rFonts w:eastAsia="Century Gothic"/>
        </w:rPr>
        <w:t>Participated in moving data and programs from Visual FoxPro into .NET technology</w:t>
      </w:r>
      <w:r w:rsidR="008D3E58" w:rsidRPr="0027009F">
        <w:rPr>
          <w:rFonts w:eastAsia="Century Gothic"/>
        </w:rPr>
        <w:t xml:space="preserve">, </w:t>
      </w:r>
      <w:r w:rsidRPr="0027009F">
        <w:rPr>
          <w:rFonts w:eastAsia="Century Gothic"/>
        </w:rPr>
        <w:t>MS SQL Server</w:t>
      </w:r>
      <w:r w:rsidR="00A903B4" w:rsidRPr="0027009F">
        <w:rPr>
          <w:rFonts w:eastAsia="Century Gothic"/>
        </w:rPr>
        <w:t>(T-SQL),</w:t>
      </w:r>
      <w:r w:rsidR="008D3E58" w:rsidRPr="0027009F">
        <w:rPr>
          <w:rFonts w:eastAsia="Century Gothic"/>
        </w:rPr>
        <w:t xml:space="preserve"> and with </w:t>
      </w:r>
      <w:r w:rsidR="00A903B4" w:rsidRPr="0027009F">
        <w:rPr>
          <w:rFonts w:eastAsia="Century Gothic"/>
        </w:rPr>
        <w:t>Oracle</w:t>
      </w:r>
      <w:r w:rsidR="0027009F">
        <w:rPr>
          <w:rFonts w:eastAsia="Century Gothic"/>
        </w:rPr>
        <w:t xml:space="preserve"> (PL/SQL)</w:t>
      </w:r>
    </w:p>
    <w:p w14:paraId="495F2493" w14:textId="46FD1B8F" w:rsidR="002A2F35" w:rsidRPr="009516F2" w:rsidRDefault="00B60988" w:rsidP="00A37A9F">
      <w:pPr>
        <w:pStyle w:val="ListParagraph"/>
        <w:numPr>
          <w:ilvl w:val="0"/>
          <w:numId w:val="20"/>
        </w:numPr>
        <w:ind w:leftChars="0" w:firstLineChars="0"/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>Supported</w:t>
      </w:r>
      <w:r w:rsidR="007A1F83">
        <w:rPr>
          <w:rFonts w:ascii="Times New Roman" w:eastAsia="Century Gothic" w:hAnsi="Times New Roman"/>
        </w:rPr>
        <w:t xml:space="preserve"> the</w:t>
      </w:r>
      <w:r>
        <w:rPr>
          <w:rFonts w:ascii="Times New Roman" w:eastAsia="Century Gothic" w:hAnsi="Times New Roman"/>
        </w:rPr>
        <w:t xml:space="preserve"> </w:t>
      </w:r>
      <w:r w:rsidR="007A1F83">
        <w:rPr>
          <w:rFonts w:ascii="Times New Roman" w:eastAsia="Century Gothic" w:hAnsi="Times New Roman"/>
        </w:rPr>
        <w:t xml:space="preserve">Accounting application </w:t>
      </w:r>
      <w:r w:rsidR="004070A8">
        <w:rPr>
          <w:rFonts w:ascii="Times New Roman" w:eastAsia="Century Gothic" w:hAnsi="Times New Roman"/>
        </w:rPr>
        <w:t>developed with .NET</w:t>
      </w:r>
      <w:r w:rsidR="00350FF4">
        <w:rPr>
          <w:rFonts w:ascii="Times New Roman" w:eastAsia="Century Gothic" w:hAnsi="Times New Roman"/>
        </w:rPr>
        <w:t>/C# and using MS SQL and Orac</w:t>
      </w:r>
      <w:r w:rsidR="006E2D6C">
        <w:rPr>
          <w:rFonts w:ascii="Times New Roman" w:eastAsia="Century Gothic" w:hAnsi="Times New Roman"/>
        </w:rPr>
        <w:t>le</w:t>
      </w:r>
    </w:p>
    <w:p w14:paraId="4AEBFED8" w14:textId="77777777" w:rsidR="008D5CBF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572152A7" w14:textId="77777777" w:rsidR="00323761" w:rsidRPr="009516F2" w:rsidRDefault="00323761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3B6BA1A8" w14:textId="13E5B3E9" w:rsidR="008D5CBF" w:rsidRPr="009516F2" w:rsidRDefault="008D5CBF" w:rsidP="008D5CBF">
      <w:pPr>
        <w:ind w:leftChars="0" w:left="-2" w:firstLineChars="0" w:firstLine="0"/>
        <w:rPr>
          <w:rFonts w:eastAsia="Century Gothic"/>
          <w:b/>
          <w:bCs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Thomson Financial </w:t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Pr="009516F2">
        <w:rPr>
          <w:rFonts w:eastAsia="Century Gothic"/>
          <w:b/>
          <w:bCs/>
          <w:sz w:val="22"/>
          <w:szCs w:val="22"/>
        </w:rPr>
        <w:tab/>
      </w:r>
      <w:r w:rsidR="008731B5" w:rsidRPr="009516F2">
        <w:rPr>
          <w:rFonts w:eastAsia="Century Gothic"/>
          <w:b/>
          <w:bCs/>
          <w:sz w:val="22"/>
          <w:szCs w:val="22"/>
        </w:rPr>
        <w:t>2/</w:t>
      </w:r>
      <w:r w:rsidRPr="009516F2">
        <w:rPr>
          <w:rFonts w:eastAsia="Century Gothic"/>
          <w:b/>
          <w:bCs/>
          <w:sz w:val="22"/>
          <w:szCs w:val="22"/>
        </w:rPr>
        <w:t xml:space="preserve">1999 </w:t>
      </w:r>
      <w:r w:rsidR="008731B5" w:rsidRPr="009516F2">
        <w:rPr>
          <w:rFonts w:eastAsia="Century Gothic"/>
          <w:b/>
          <w:bCs/>
          <w:sz w:val="22"/>
          <w:szCs w:val="22"/>
        </w:rPr>
        <w:t>–</w:t>
      </w:r>
      <w:r w:rsidRPr="009516F2">
        <w:rPr>
          <w:rFonts w:eastAsia="Century Gothic"/>
          <w:b/>
          <w:bCs/>
          <w:sz w:val="22"/>
          <w:szCs w:val="22"/>
        </w:rPr>
        <w:t xml:space="preserve"> </w:t>
      </w:r>
      <w:r w:rsidR="008731B5" w:rsidRPr="009516F2">
        <w:rPr>
          <w:rFonts w:eastAsia="Century Gothic"/>
          <w:b/>
          <w:bCs/>
          <w:sz w:val="22"/>
          <w:szCs w:val="22"/>
        </w:rPr>
        <w:t>1/</w:t>
      </w:r>
      <w:r w:rsidRPr="009516F2">
        <w:rPr>
          <w:rFonts w:eastAsia="Century Gothic"/>
          <w:b/>
          <w:bCs/>
          <w:sz w:val="22"/>
          <w:szCs w:val="22"/>
        </w:rPr>
        <w:t>2002</w:t>
      </w:r>
      <w:r w:rsidRPr="009516F2">
        <w:rPr>
          <w:rFonts w:eastAsia="Century Gothic"/>
          <w:b/>
          <w:bCs/>
          <w:sz w:val="22"/>
          <w:szCs w:val="22"/>
        </w:rPr>
        <w:tab/>
      </w:r>
    </w:p>
    <w:p w14:paraId="594C532A" w14:textId="037044C2" w:rsidR="008D5CBF" w:rsidRPr="009516F2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b/>
          <w:bCs/>
          <w:sz w:val="22"/>
          <w:szCs w:val="22"/>
        </w:rPr>
        <w:t xml:space="preserve">Programmer </w:t>
      </w:r>
    </w:p>
    <w:p w14:paraId="0C341661" w14:textId="12DBFF73" w:rsidR="008D5CBF" w:rsidRPr="009516F2" w:rsidRDefault="008D5CBF" w:rsidP="008D5CBF">
      <w:pPr>
        <w:pStyle w:val="ListParagraph"/>
        <w:numPr>
          <w:ilvl w:val="0"/>
          <w:numId w:val="13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 xml:space="preserve">Participated in </w:t>
      </w:r>
      <w:r w:rsidR="00735E68">
        <w:rPr>
          <w:rFonts w:ascii="Times New Roman" w:eastAsia="Century Gothic" w:hAnsi="Times New Roman"/>
        </w:rPr>
        <w:t xml:space="preserve">the </w:t>
      </w:r>
      <w:r w:rsidRPr="009516F2">
        <w:rPr>
          <w:rFonts w:ascii="Times New Roman" w:eastAsia="Century Gothic" w:hAnsi="Times New Roman"/>
        </w:rPr>
        <w:t xml:space="preserve">development and maintenance </w:t>
      </w:r>
      <w:r w:rsidR="00F3035A">
        <w:rPr>
          <w:rFonts w:ascii="Times New Roman" w:eastAsia="Century Gothic" w:hAnsi="Times New Roman"/>
        </w:rPr>
        <w:t>of</w:t>
      </w:r>
      <w:r w:rsidRPr="009516F2">
        <w:rPr>
          <w:rFonts w:ascii="Times New Roman" w:eastAsia="Century Gothic" w:hAnsi="Times New Roman"/>
        </w:rPr>
        <w:t xml:space="preserve"> </w:t>
      </w:r>
      <w:r w:rsidR="00735E68">
        <w:rPr>
          <w:rFonts w:ascii="Times New Roman" w:eastAsia="Century Gothic" w:hAnsi="Times New Roman"/>
        </w:rPr>
        <w:t xml:space="preserve">the </w:t>
      </w:r>
      <w:r w:rsidRPr="009516F2">
        <w:rPr>
          <w:rFonts w:ascii="Times New Roman" w:eastAsia="Century Gothic" w:hAnsi="Times New Roman"/>
        </w:rPr>
        <w:t>existing Accounting System</w:t>
      </w:r>
    </w:p>
    <w:p w14:paraId="454B4C2C" w14:textId="052F4651" w:rsidR="008D5CBF" w:rsidRPr="009516F2" w:rsidRDefault="008D5CBF" w:rsidP="008D5CBF">
      <w:pPr>
        <w:pStyle w:val="ListParagraph"/>
        <w:numPr>
          <w:ilvl w:val="0"/>
          <w:numId w:val="13"/>
        </w:numPr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Developed screen &amp; report forms with FoxPro 2.6, Visual FoxPro 6 and Clipper 5.2</w:t>
      </w:r>
    </w:p>
    <w:p w14:paraId="74B61204" w14:textId="77777777" w:rsidR="008D5CBF" w:rsidRDefault="008D5CBF" w:rsidP="008D5CBF">
      <w:pPr>
        <w:pStyle w:val="ListParagraph"/>
        <w:numPr>
          <w:ilvl w:val="0"/>
          <w:numId w:val="13"/>
        </w:numPr>
        <w:tabs>
          <w:tab w:val="left" w:pos="1710"/>
        </w:tabs>
        <w:ind w:leftChars="0" w:firstLineChars="0"/>
        <w:rPr>
          <w:rFonts w:ascii="Times New Roman" w:eastAsia="Century Gothic" w:hAnsi="Times New Roman"/>
        </w:rPr>
      </w:pPr>
      <w:r w:rsidRPr="009516F2">
        <w:rPr>
          <w:rFonts w:ascii="Times New Roman" w:eastAsia="Century Gothic" w:hAnsi="Times New Roman"/>
        </w:rPr>
        <w:t>Provided marketing coordinated reports with Visual FoxPro, Access</w:t>
      </w:r>
    </w:p>
    <w:p w14:paraId="3A4436AE" w14:textId="77777777" w:rsidR="0075123D" w:rsidRPr="0075123D" w:rsidRDefault="0075123D" w:rsidP="0075123D">
      <w:pPr>
        <w:tabs>
          <w:tab w:val="left" w:pos="1710"/>
        </w:tabs>
        <w:ind w:leftChars="0" w:left="0" w:firstLineChars="0" w:firstLine="0"/>
        <w:rPr>
          <w:rFonts w:eastAsia="Century Gothic"/>
        </w:rPr>
      </w:pPr>
    </w:p>
    <w:p w14:paraId="0854203F" w14:textId="77777777" w:rsidR="00C228E2" w:rsidRDefault="00C228E2" w:rsidP="00231CC9">
      <w:pPr>
        <w:ind w:leftChars="0" w:left="-2" w:firstLineChars="0" w:firstLine="0"/>
        <w:rPr>
          <w:sz w:val="22"/>
          <w:szCs w:val="22"/>
        </w:rPr>
      </w:pPr>
    </w:p>
    <w:p w14:paraId="4918006A" w14:textId="77777777" w:rsidR="00323761" w:rsidRPr="009516F2" w:rsidRDefault="00323761" w:rsidP="00231CC9">
      <w:pPr>
        <w:ind w:leftChars="0" w:left="-2" w:firstLineChars="0" w:firstLine="0"/>
        <w:rPr>
          <w:sz w:val="22"/>
          <w:szCs w:val="22"/>
        </w:rPr>
      </w:pPr>
    </w:p>
    <w:p w14:paraId="37669709" w14:textId="7E629265" w:rsidR="008D5CBF" w:rsidRDefault="00712EC3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  <w:u w:val="single"/>
        </w:rPr>
      </w:pPr>
      <w:r w:rsidRPr="009516F2">
        <w:rPr>
          <w:rFonts w:eastAsia="Century Gothic"/>
          <w:b/>
          <w:bCs/>
          <w:sz w:val="22"/>
          <w:szCs w:val="22"/>
          <w:u w:val="single"/>
        </w:rPr>
        <w:t>EDUCATION</w:t>
      </w:r>
    </w:p>
    <w:p w14:paraId="0A01BE56" w14:textId="77777777" w:rsidR="0075123D" w:rsidRPr="009516F2" w:rsidRDefault="0075123D" w:rsidP="00231CC9">
      <w:pPr>
        <w:ind w:leftChars="0" w:left="-2" w:firstLineChars="0" w:firstLine="0"/>
        <w:rPr>
          <w:rFonts w:eastAsia="Century Gothic"/>
          <w:b/>
          <w:bCs/>
          <w:sz w:val="22"/>
          <w:szCs w:val="22"/>
          <w:u w:val="single"/>
        </w:rPr>
      </w:pPr>
    </w:p>
    <w:p w14:paraId="3B98BFF6" w14:textId="77777777" w:rsidR="00C228E2" w:rsidRPr="009516F2" w:rsidRDefault="00C228E2" w:rsidP="00231CC9">
      <w:pPr>
        <w:ind w:leftChars="0" w:left="-2" w:firstLineChars="0" w:firstLine="0"/>
        <w:rPr>
          <w:sz w:val="22"/>
          <w:szCs w:val="22"/>
        </w:rPr>
      </w:pPr>
    </w:p>
    <w:p w14:paraId="16DDB4EA" w14:textId="77777777" w:rsidR="008D5CBF" w:rsidRPr="009516F2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sz w:val="22"/>
          <w:szCs w:val="22"/>
        </w:rPr>
        <w:tab/>
        <w:t xml:space="preserve">Diploma evaluated as Master's: Information Systems, Economics, Computer Science, Statistics </w:t>
      </w:r>
    </w:p>
    <w:p w14:paraId="52723E5D" w14:textId="77777777" w:rsidR="008D5CBF" w:rsidRPr="009516F2" w:rsidRDefault="008D5CBF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  <w:r w:rsidRPr="009516F2">
        <w:rPr>
          <w:rFonts w:eastAsia="Century Gothic"/>
          <w:sz w:val="22"/>
          <w:szCs w:val="22"/>
        </w:rPr>
        <w:t>Institute of Management - Moscow</w:t>
      </w:r>
    </w:p>
    <w:p w14:paraId="03CF48F6" w14:textId="76BC0F97" w:rsidR="008D5CBF" w:rsidRPr="009516F2" w:rsidRDefault="008D5CBF" w:rsidP="00231CC9">
      <w:pPr>
        <w:tabs>
          <w:tab w:val="left" w:pos="1710"/>
        </w:tabs>
        <w:ind w:leftChars="0" w:left="0" w:firstLineChars="0" w:firstLine="0"/>
        <w:rPr>
          <w:rFonts w:eastAsia="Century Gothic"/>
          <w:sz w:val="22"/>
          <w:szCs w:val="22"/>
        </w:rPr>
      </w:pPr>
    </w:p>
    <w:p w14:paraId="66EB38C9" w14:textId="77777777" w:rsidR="00C228E2" w:rsidRPr="009516F2" w:rsidRDefault="00C228E2" w:rsidP="00231CC9">
      <w:pPr>
        <w:ind w:leftChars="0" w:left="-2" w:firstLineChars="0" w:firstLine="0"/>
        <w:rPr>
          <w:rFonts w:eastAsia="Century Gothic"/>
          <w:sz w:val="22"/>
          <w:szCs w:val="22"/>
        </w:rPr>
      </w:pPr>
    </w:p>
    <w:p w14:paraId="6852B538" w14:textId="77777777" w:rsidR="00CF5FAC" w:rsidRPr="009516F2" w:rsidRDefault="00CF5FAC" w:rsidP="00231CC9">
      <w:pPr>
        <w:ind w:leftChars="0" w:left="-2" w:firstLineChars="0" w:firstLine="0"/>
        <w:rPr>
          <w:rFonts w:eastAsia="Arial"/>
          <w:sz w:val="22"/>
          <w:szCs w:val="22"/>
        </w:rPr>
      </w:pPr>
    </w:p>
    <w:sectPr w:rsidR="00CF5FAC" w:rsidRPr="009516F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5DB8C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984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981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3495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0EC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C2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D27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B284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CE3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E64C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6CB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186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AA5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4A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48F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A6F9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442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520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74EC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6EA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6C8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A8C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05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14E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965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384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94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41E1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66E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A2D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D69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8C1A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2E6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EC5D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1EE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C68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3121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2E5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A61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540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B8C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EA7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4CE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906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B4C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86A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1C3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369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821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608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F83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7E3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842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D6A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9CC6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9C3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C0E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2659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0CF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50A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F0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D47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A421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BE0B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AC9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C41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E4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A46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94B2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FE0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21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10C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BCC7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B66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A09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BE7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D6F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3EF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4093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DC10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C23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4777583"/>
    <w:multiLevelType w:val="hybridMultilevel"/>
    <w:tmpl w:val="D9CE49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2E76293"/>
    <w:multiLevelType w:val="hybridMultilevel"/>
    <w:tmpl w:val="C1BAB4D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1F7E4F10"/>
    <w:multiLevelType w:val="hybridMultilevel"/>
    <w:tmpl w:val="CD420D8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21F32317"/>
    <w:multiLevelType w:val="hybridMultilevel"/>
    <w:tmpl w:val="E220898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7EA7D51"/>
    <w:multiLevelType w:val="hybridMultilevel"/>
    <w:tmpl w:val="BEAA120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A5F37EC"/>
    <w:multiLevelType w:val="hybridMultilevel"/>
    <w:tmpl w:val="325E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26F16"/>
    <w:multiLevelType w:val="hybridMultilevel"/>
    <w:tmpl w:val="DE6EE5C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9846FB2"/>
    <w:multiLevelType w:val="hybridMultilevel"/>
    <w:tmpl w:val="A4E8FE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4E328CB"/>
    <w:multiLevelType w:val="multilevel"/>
    <w:tmpl w:val="5CF45636"/>
    <w:lvl w:ilvl="0">
      <w:start w:val="696248648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997033A"/>
    <w:multiLevelType w:val="hybridMultilevel"/>
    <w:tmpl w:val="0968416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700B3658"/>
    <w:multiLevelType w:val="hybridMultilevel"/>
    <w:tmpl w:val="1074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87D1A"/>
    <w:multiLevelType w:val="hybridMultilevel"/>
    <w:tmpl w:val="64209FF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632322172">
    <w:abstractNumId w:val="17"/>
  </w:num>
  <w:num w:numId="2" w16cid:durableId="1755280917">
    <w:abstractNumId w:val="0"/>
  </w:num>
  <w:num w:numId="3" w16cid:durableId="1195460793">
    <w:abstractNumId w:val="1"/>
  </w:num>
  <w:num w:numId="4" w16cid:durableId="762529810">
    <w:abstractNumId w:val="2"/>
  </w:num>
  <w:num w:numId="5" w16cid:durableId="750782247">
    <w:abstractNumId w:val="3"/>
  </w:num>
  <w:num w:numId="6" w16cid:durableId="647440587">
    <w:abstractNumId w:val="4"/>
  </w:num>
  <w:num w:numId="7" w16cid:durableId="850989930">
    <w:abstractNumId w:val="5"/>
  </w:num>
  <w:num w:numId="8" w16cid:durableId="1884638874">
    <w:abstractNumId w:val="6"/>
  </w:num>
  <w:num w:numId="9" w16cid:durableId="507519653">
    <w:abstractNumId w:val="7"/>
  </w:num>
  <w:num w:numId="10" w16cid:durableId="1166627339">
    <w:abstractNumId w:val="8"/>
  </w:num>
  <w:num w:numId="11" w16cid:durableId="1011682724">
    <w:abstractNumId w:val="16"/>
  </w:num>
  <w:num w:numId="12" w16cid:durableId="349452384">
    <w:abstractNumId w:val="20"/>
  </w:num>
  <w:num w:numId="13" w16cid:durableId="1393775285">
    <w:abstractNumId w:val="14"/>
  </w:num>
  <w:num w:numId="14" w16cid:durableId="471287779">
    <w:abstractNumId w:val="12"/>
  </w:num>
  <w:num w:numId="15" w16cid:durableId="52126789">
    <w:abstractNumId w:val="18"/>
  </w:num>
  <w:num w:numId="16" w16cid:durableId="2123835677">
    <w:abstractNumId w:val="9"/>
  </w:num>
  <w:num w:numId="17" w16cid:durableId="24142561">
    <w:abstractNumId w:val="10"/>
  </w:num>
  <w:num w:numId="18" w16cid:durableId="477839441">
    <w:abstractNumId w:val="15"/>
  </w:num>
  <w:num w:numId="19" w16cid:durableId="588973616">
    <w:abstractNumId w:val="11"/>
  </w:num>
  <w:num w:numId="20" w16cid:durableId="1740053162">
    <w:abstractNumId w:val="13"/>
  </w:num>
  <w:num w:numId="21" w16cid:durableId="7601004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40"/>
    <w:rsid w:val="0000280B"/>
    <w:rsid w:val="00005FA9"/>
    <w:rsid w:val="000060FA"/>
    <w:rsid w:val="00006DBF"/>
    <w:rsid w:val="00013D2D"/>
    <w:rsid w:val="00015734"/>
    <w:rsid w:val="0001612C"/>
    <w:rsid w:val="00016C1C"/>
    <w:rsid w:val="00030448"/>
    <w:rsid w:val="00036517"/>
    <w:rsid w:val="00036F8B"/>
    <w:rsid w:val="00045795"/>
    <w:rsid w:val="000504CD"/>
    <w:rsid w:val="00055835"/>
    <w:rsid w:val="00056E34"/>
    <w:rsid w:val="0006305C"/>
    <w:rsid w:val="0006522C"/>
    <w:rsid w:val="000700A7"/>
    <w:rsid w:val="00074B74"/>
    <w:rsid w:val="00080AA6"/>
    <w:rsid w:val="00083726"/>
    <w:rsid w:val="000A0029"/>
    <w:rsid w:val="000A1267"/>
    <w:rsid w:val="000A2127"/>
    <w:rsid w:val="000B10D4"/>
    <w:rsid w:val="000B2EA1"/>
    <w:rsid w:val="000B7C3E"/>
    <w:rsid w:val="000D369C"/>
    <w:rsid w:val="000D479C"/>
    <w:rsid w:val="000E108F"/>
    <w:rsid w:val="000E40E9"/>
    <w:rsid w:val="000E471F"/>
    <w:rsid w:val="000E6167"/>
    <w:rsid w:val="000F3901"/>
    <w:rsid w:val="000F7F5B"/>
    <w:rsid w:val="00105F01"/>
    <w:rsid w:val="0010734C"/>
    <w:rsid w:val="00113878"/>
    <w:rsid w:val="00113CD1"/>
    <w:rsid w:val="00113D18"/>
    <w:rsid w:val="00115A8A"/>
    <w:rsid w:val="00117639"/>
    <w:rsid w:val="00135D1F"/>
    <w:rsid w:val="00137170"/>
    <w:rsid w:val="001522B7"/>
    <w:rsid w:val="00154979"/>
    <w:rsid w:val="0015732E"/>
    <w:rsid w:val="0015749B"/>
    <w:rsid w:val="00161251"/>
    <w:rsid w:val="00161893"/>
    <w:rsid w:val="00181D84"/>
    <w:rsid w:val="001959B9"/>
    <w:rsid w:val="001974B2"/>
    <w:rsid w:val="00197C31"/>
    <w:rsid w:val="001A69C7"/>
    <w:rsid w:val="001B671E"/>
    <w:rsid w:val="001C11DE"/>
    <w:rsid w:val="001C1867"/>
    <w:rsid w:val="001D3F7A"/>
    <w:rsid w:val="001D5D63"/>
    <w:rsid w:val="001D660E"/>
    <w:rsid w:val="001E19A2"/>
    <w:rsid w:val="001E280E"/>
    <w:rsid w:val="001F2EB9"/>
    <w:rsid w:val="00206994"/>
    <w:rsid w:val="00213D0B"/>
    <w:rsid w:val="00217739"/>
    <w:rsid w:val="00220004"/>
    <w:rsid w:val="0022208A"/>
    <w:rsid w:val="00226048"/>
    <w:rsid w:val="00231CC9"/>
    <w:rsid w:val="002375FB"/>
    <w:rsid w:val="002400FF"/>
    <w:rsid w:val="002418CE"/>
    <w:rsid w:val="0024410A"/>
    <w:rsid w:val="0027009F"/>
    <w:rsid w:val="00273866"/>
    <w:rsid w:val="0028054C"/>
    <w:rsid w:val="002962E0"/>
    <w:rsid w:val="002A08EC"/>
    <w:rsid w:val="002A2F35"/>
    <w:rsid w:val="002A3BA5"/>
    <w:rsid w:val="002B2B84"/>
    <w:rsid w:val="002D2A5A"/>
    <w:rsid w:val="002D4456"/>
    <w:rsid w:val="002D5F6F"/>
    <w:rsid w:val="002D7B6F"/>
    <w:rsid w:val="002E7BE2"/>
    <w:rsid w:val="00301644"/>
    <w:rsid w:val="00305F35"/>
    <w:rsid w:val="00306DF9"/>
    <w:rsid w:val="0031313F"/>
    <w:rsid w:val="00313EE8"/>
    <w:rsid w:val="00322B39"/>
    <w:rsid w:val="003233FB"/>
    <w:rsid w:val="00323761"/>
    <w:rsid w:val="00324AB3"/>
    <w:rsid w:val="00336C37"/>
    <w:rsid w:val="003426B1"/>
    <w:rsid w:val="00344851"/>
    <w:rsid w:val="00350FF4"/>
    <w:rsid w:val="00356F1D"/>
    <w:rsid w:val="00376542"/>
    <w:rsid w:val="00376703"/>
    <w:rsid w:val="00381602"/>
    <w:rsid w:val="00384FCF"/>
    <w:rsid w:val="00387F24"/>
    <w:rsid w:val="0039031F"/>
    <w:rsid w:val="003A1B77"/>
    <w:rsid w:val="003A6F6F"/>
    <w:rsid w:val="003B7700"/>
    <w:rsid w:val="003C7739"/>
    <w:rsid w:val="003D44D0"/>
    <w:rsid w:val="003E0760"/>
    <w:rsid w:val="003E3BEF"/>
    <w:rsid w:val="003E49F1"/>
    <w:rsid w:val="003F07B6"/>
    <w:rsid w:val="003F4BAB"/>
    <w:rsid w:val="00406021"/>
    <w:rsid w:val="004070A8"/>
    <w:rsid w:val="004127B7"/>
    <w:rsid w:val="00426184"/>
    <w:rsid w:val="00433AD5"/>
    <w:rsid w:val="00440034"/>
    <w:rsid w:val="00447A44"/>
    <w:rsid w:val="00452937"/>
    <w:rsid w:val="0045736E"/>
    <w:rsid w:val="00457B76"/>
    <w:rsid w:val="00463836"/>
    <w:rsid w:val="0049678B"/>
    <w:rsid w:val="004A2C12"/>
    <w:rsid w:val="004A761D"/>
    <w:rsid w:val="004C2A78"/>
    <w:rsid w:val="004C735A"/>
    <w:rsid w:val="004D1B49"/>
    <w:rsid w:val="004D5F7B"/>
    <w:rsid w:val="004E44BD"/>
    <w:rsid w:val="004E71AA"/>
    <w:rsid w:val="004E77E6"/>
    <w:rsid w:val="004F4A17"/>
    <w:rsid w:val="004F6CCF"/>
    <w:rsid w:val="005024B6"/>
    <w:rsid w:val="00503057"/>
    <w:rsid w:val="00505803"/>
    <w:rsid w:val="00520D94"/>
    <w:rsid w:val="00522ABC"/>
    <w:rsid w:val="00527CB7"/>
    <w:rsid w:val="00530352"/>
    <w:rsid w:val="00535508"/>
    <w:rsid w:val="00543B50"/>
    <w:rsid w:val="005509F6"/>
    <w:rsid w:val="00552E6C"/>
    <w:rsid w:val="00554DC6"/>
    <w:rsid w:val="00563801"/>
    <w:rsid w:val="00570CEE"/>
    <w:rsid w:val="00586398"/>
    <w:rsid w:val="005A71BD"/>
    <w:rsid w:val="005B0C30"/>
    <w:rsid w:val="005B476A"/>
    <w:rsid w:val="005C4920"/>
    <w:rsid w:val="005E41AE"/>
    <w:rsid w:val="00603A59"/>
    <w:rsid w:val="0060667C"/>
    <w:rsid w:val="00606906"/>
    <w:rsid w:val="00610223"/>
    <w:rsid w:val="006129D9"/>
    <w:rsid w:val="00615962"/>
    <w:rsid w:val="006163D4"/>
    <w:rsid w:val="006173B5"/>
    <w:rsid w:val="00624270"/>
    <w:rsid w:val="006248AC"/>
    <w:rsid w:val="00626D77"/>
    <w:rsid w:val="006362C6"/>
    <w:rsid w:val="00644EF5"/>
    <w:rsid w:val="00650331"/>
    <w:rsid w:val="00654DC4"/>
    <w:rsid w:val="00664D0B"/>
    <w:rsid w:val="00667D52"/>
    <w:rsid w:val="006701E8"/>
    <w:rsid w:val="00675E51"/>
    <w:rsid w:val="00675E91"/>
    <w:rsid w:val="006771C9"/>
    <w:rsid w:val="00682248"/>
    <w:rsid w:val="006822C1"/>
    <w:rsid w:val="0068397B"/>
    <w:rsid w:val="00692A92"/>
    <w:rsid w:val="00693E72"/>
    <w:rsid w:val="00695731"/>
    <w:rsid w:val="006D3A98"/>
    <w:rsid w:val="006E2D6C"/>
    <w:rsid w:val="006E64F5"/>
    <w:rsid w:val="006E7ECB"/>
    <w:rsid w:val="006F399E"/>
    <w:rsid w:val="00702E4F"/>
    <w:rsid w:val="00706F67"/>
    <w:rsid w:val="00712EC3"/>
    <w:rsid w:val="0073255C"/>
    <w:rsid w:val="0073293E"/>
    <w:rsid w:val="00735E68"/>
    <w:rsid w:val="007408E0"/>
    <w:rsid w:val="00741E16"/>
    <w:rsid w:val="007465C1"/>
    <w:rsid w:val="00746FFF"/>
    <w:rsid w:val="0075123D"/>
    <w:rsid w:val="00760D98"/>
    <w:rsid w:val="00764BB4"/>
    <w:rsid w:val="00767196"/>
    <w:rsid w:val="00770028"/>
    <w:rsid w:val="0077072C"/>
    <w:rsid w:val="00775069"/>
    <w:rsid w:val="00786547"/>
    <w:rsid w:val="00786558"/>
    <w:rsid w:val="007948DA"/>
    <w:rsid w:val="007A1F83"/>
    <w:rsid w:val="007A24F5"/>
    <w:rsid w:val="007A2DB7"/>
    <w:rsid w:val="007A6F29"/>
    <w:rsid w:val="007D23B1"/>
    <w:rsid w:val="007D7E17"/>
    <w:rsid w:val="007F58EC"/>
    <w:rsid w:val="0080136D"/>
    <w:rsid w:val="00816274"/>
    <w:rsid w:val="00816983"/>
    <w:rsid w:val="00837939"/>
    <w:rsid w:val="00837FA3"/>
    <w:rsid w:val="008416CE"/>
    <w:rsid w:val="00844786"/>
    <w:rsid w:val="00847153"/>
    <w:rsid w:val="00847C38"/>
    <w:rsid w:val="0085731C"/>
    <w:rsid w:val="00860816"/>
    <w:rsid w:val="00864CE4"/>
    <w:rsid w:val="00866BBA"/>
    <w:rsid w:val="008731B5"/>
    <w:rsid w:val="00880C31"/>
    <w:rsid w:val="00883040"/>
    <w:rsid w:val="00890C85"/>
    <w:rsid w:val="0089168F"/>
    <w:rsid w:val="00893790"/>
    <w:rsid w:val="00894FB0"/>
    <w:rsid w:val="008A3E2A"/>
    <w:rsid w:val="008A6851"/>
    <w:rsid w:val="008A6BBE"/>
    <w:rsid w:val="008B2854"/>
    <w:rsid w:val="008B5B5F"/>
    <w:rsid w:val="008C2D51"/>
    <w:rsid w:val="008C2D85"/>
    <w:rsid w:val="008D172D"/>
    <w:rsid w:val="008D3E58"/>
    <w:rsid w:val="008D5065"/>
    <w:rsid w:val="008D5CBF"/>
    <w:rsid w:val="008E1130"/>
    <w:rsid w:val="008E3BA9"/>
    <w:rsid w:val="008E5241"/>
    <w:rsid w:val="008F69E6"/>
    <w:rsid w:val="00907B5D"/>
    <w:rsid w:val="0091066C"/>
    <w:rsid w:val="00914126"/>
    <w:rsid w:val="00917297"/>
    <w:rsid w:val="00921942"/>
    <w:rsid w:val="00930A49"/>
    <w:rsid w:val="00940076"/>
    <w:rsid w:val="00940105"/>
    <w:rsid w:val="009473C9"/>
    <w:rsid w:val="0094779E"/>
    <w:rsid w:val="009516F2"/>
    <w:rsid w:val="00954E25"/>
    <w:rsid w:val="00957233"/>
    <w:rsid w:val="0096390A"/>
    <w:rsid w:val="00964E41"/>
    <w:rsid w:val="00982E04"/>
    <w:rsid w:val="009909A9"/>
    <w:rsid w:val="00995C59"/>
    <w:rsid w:val="009B2D22"/>
    <w:rsid w:val="009B2DBD"/>
    <w:rsid w:val="009D45D9"/>
    <w:rsid w:val="009D7B94"/>
    <w:rsid w:val="009E003D"/>
    <w:rsid w:val="009E06AE"/>
    <w:rsid w:val="009E14C2"/>
    <w:rsid w:val="009E17AA"/>
    <w:rsid w:val="009E470E"/>
    <w:rsid w:val="009E4C5D"/>
    <w:rsid w:val="009E75EF"/>
    <w:rsid w:val="00A03B45"/>
    <w:rsid w:val="00A076FB"/>
    <w:rsid w:val="00A20A2D"/>
    <w:rsid w:val="00A21914"/>
    <w:rsid w:val="00A248E8"/>
    <w:rsid w:val="00A2768B"/>
    <w:rsid w:val="00A30C4C"/>
    <w:rsid w:val="00A358A0"/>
    <w:rsid w:val="00A37A9F"/>
    <w:rsid w:val="00A44F34"/>
    <w:rsid w:val="00A519F1"/>
    <w:rsid w:val="00A6483E"/>
    <w:rsid w:val="00A71B52"/>
    <w:rsid w:val="00A77611"/>
    <w:rsid w:val="00A83F8C"/>
    <w:rsid w:val="00A84CCE"/>
    <w:rsid w:val="00A85C4C"/>
    <w:rsid w:val="00A90347"/>
    <w:rsid w:val="00A903B4"/>
    <w:rsid w:val="00AA0167"/>
    <w:rsid w:val="00AA2235"/>
    <w:rsid w:val="00AA2358"/>
    <w:rsid w:val="00AA5512"/>
    <w:rsid w:val="00AA5FC6"/>
    <w:rsid w:val="00AB2311"/>
    <w:rsid w:val="00AC385E"/>
    <w:rsid w:val="00AC4B78"/>
    <w:rsid w:val="00AC7DCB"/>
    <w:rsid w:val="00AF7AA2"/>
    <w:rsid w:val="00B00B8C"/>
    <w:rsid w:val="00B03F25"/>
    <w:rsid w:val="00B06379"/>
    <w:rsid w:val="00B17123"/>
    <w:rsid w:val="00B24862"/>
    <w:rsid w:val="00B369F1"/>
    <w:rsid w:val="00B52B68"/>
    <w:rsid w:val="00B57123"/>
    <w:rsid w:val="00B60988"/>
    <w:rsid w:val="00B60F75"/>
    <w:rsid w:val="00B85D34"/>
    <w:rsid w:val="00B9791D"/>
    <w:rsid w:val="00B97A43"/>
    <w:rsid w:val="00BA4599"/>
    <w:rsid w:val="00BA6609"/>
    <w:rsid w:val="00BB3C83"/>
    <w:rsid w:val="00BB461D"/>
    <w:rsid w:val="00BC2853"/>
    <w:rsid w:val="00BD5D92"/>
    <w:rsid w:val="00BD7FFB"/>
    <w:rsid w:val="00BE3EA6"/>
    <w:rsid w:val="00BE5AA8"/>
    <w:rsid w:val="00BF5D6D"/>
    <w:rsid w:val="00C00BC1"/>
    <w:rsid w:val="00C022C2"/>
    <w:rsid w:val="00C03D7D"/>
    <w:rsid w:val="00C11C2E"/>
    <w:rsid w:val="00C2209E"/>
    <w:rsid w:val="00C228E2"/>
    <w:rsid w:val="00C43560"/>
    <w:rsid w:val="00C56355"/>
    <w:rsid w:val="00C65472"/>
    <w:rsid w:val="00C66195"/>
    <w:rsid w:val="00C67176"/>
    <w:rsid w:val="00C718BF"/>
    <w:rsid w:val="00C868B5"/>
    <w:rsid w:val="00C91AF2"/>
    <w:rsid w:val="00CA0BA6"/>
    <w:rsid w:val="00CA7668"/>
    <w:rsid w:val="00CB73EE"/>
    <w:rsid w:val="00CB7753"/>
    <w:rsid w:val="00CC1F54"/>
    <w:rsid w:val="00CD169B"/>
    <w:rsid w:val="00CE2564"/>
    <w:rsid w:val="00CE7E23"/>
    <w:rsid w:val="00CF2DAC"/>
    <w:rsid w:val="00CF5FAC"/>
    <w:rsid w:val="00D04194"/>
    <w:rsid w:val="00D074A4"/>
    <w:rsid w:val="00D11EC0"/>
    <w:rsid w:val="00D21CE7"/>
    <w:rsid w:val="00D22026"/>
    <w:rsid w:val="00D2629B"/>
    <w:rsid w:val="00D27C52"/>
    <w:rsid w:val="00D42BC1"/>
    <w:rsid w:val="00D44F24"/>
    <w:rsid w:val="00D45AE1"/>
    <w:rsid w:val="00D52304"/>
    <w:rsid w:val="00D52A99"/>
    <w:rsid w:val="00D55849"/>
    <w:rsid w:val="00D61878"/>
    <w:rsid w:val="00D77229"/>
    <w:rsid w:val="00D81F60"/>
    <w:rsid w:val="00D84775"/>
    <w:rsid w:val="00D97F27"/>
    <w:rsid w:val="00DA0521"/>
    <w:rsid w:val="00DA1F80"/>
    <w:rsid w:val="00DA252C"/>
    <w:rsid w:val="00DB19E8"/>
    <w:rsid w:val="00DB3AE3"/>
    <w:rsid w:val="00DB46FC"/>
    <w:rsid w:val="00DC323F"/>
    <w:rsid w:val="00DC7711"/>
    <w:rsid w:val="00DD2707"/>
    <w:rsid w:val="00DD361D"/>
    <w:rsid w:val="00DE4B54"/>
    <w:rsid w:val="00DF19BC"/>
    <w:rsid w:val="00E049E3"/>
    <w:rsid w:val="00E06F17"/>
    <w:rsid w:val="00E107E2"/>
    <w:rsid w:val="00E26C67"/>
    <w:rsid w:val="00E26CBD"/>
    <w:rsid w:val="00E3553A"/>
    <w:rsid w:val="00E4224A"/>
    <w:rsid w:val="00E422F7"/>
    <w:rsid w:val="00E555D3"/>
    <w:rsid w:val="00E63EA0"/>
    <w:rsid w:val="00E96CE0"/>
    <w:rsid w:val="00EB21A5"/>
    <w:rsid w:val="00EC527B"/>
    <w:rsid w:val="00ED19BD"/>
    <w:rsid w:val="00ED6BFE"/>
    <w:rsid w:val="00EE2F6F"/>
    <w:rsid w:val="00EE57CC"/>
    <w:rsid w:val="00EE6F98"/>
    <w:rsid w:val="00F3035A"/>
    <w:rsid w:val="00F32646"/>
    <w:rsid w:val="00F45495"/>
    <w:rsid w:val="00F46642"/>
    <w:rsid w:val="00F5228E"/>
    <w:rsid w:val="00F74C46"/>
    <w:rsid w:val="00F76AA6"/>
    <w:rsid w:val="00F8465D"/>
    <w:rsid w:val="00F94995"/>
    <w:rsid w:val="00F96636"/>
    <w:rsid w:val="00FB2371"/>
    <w:rsid w:val="00FB2F7A"/>
    <w:rsid w:val="00FB5CC1"/>
    <w:rsid w:val="00FE32EA"/>
    <w:rsid w:val="00FE5CD8"/>
    <w:rsid w:val="00FF2D72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FCDFE"/>
  <w15:docId w15:val="{2D3EFC30-2F89-4FF4-B52A-2EC55C0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</w:style>
  <w:style w:type="paragraph" w:styleId="Heading2">
    <w:name w:val="heading 2"/>
    <w:basedOn w:val="Normal"/>
    <w:next w:val="Normal"/>
    <w:pPr>
      <w:outlineLvl w:val="1"/>
    </w:pPr>
  </w:style>
  <w:style w:type="paragraph" w:styleId="Heading3">
    <w:name w:val="heading 3"/>
    <w:basedOn w:val="Normal"/>
    <w:next w:val="Normal"/>
    <w:pPr>
      <w:outlineLvl w:val="2"/>
    </w:pPr>
  </w:style>
  <w:style w:type="paragraph" w:styleId="Heading4">
    <w:name w:val="heading 4"/>
    <w:basedOn w:val="Normal"/>
    <w:next w:val="Normal"/>
    <w:pPr>
      <w:outlineLvl w:val="3"/>
    </w:pPr>
  </w:style>
  <w:style w:type="paragraph" w:styleId="Heading5">
    <w:name w:val="heading 5"/>
    <w:basedOn w:val="Normal"/>
    <w:next w:val="Normal"/>
    <w:pPr>
      <w:outlineLvl w:val="4"/>
    </w:pPr>
  </w:style>
  <w:style w:type="paragraph" w:styleId="Heading6">
    <w:name w:val="heading 6"/>
    <w:basedOn w:val="Normal"/>
    <w:next w:val="Normal"/>
    <w:pPr>
      <w:outlineLvl w:val="5"/>
    </w:pPr>
  </w:style>
  <w:style w:type="paragraph" w:styleId="Heading7">
    <w:name w:val="heading 7"/>
    <w:basedOn w:val="Normal"/>
    <w:next w:val="Normal"/>
    <w:pPr>
      <w:outlineLvl w:val="6"/>
    </w:pPr>
  </w:style>
  <w:style w:type="paragraph" w:styleId="Heading8">
    <w:name w:val="heading 8"/>
    <w:basedOn w:val="Normal"/>
    <w:next w:val="Normal"/>
    <w:pPr>
      <w:outlineLvl w:val="7"/>
    </w:pPr>
  </w:style>
  <w:style w:type="paragraph" w:styleId="Heading9">
    <w:name w:val="heading 9"/>
    <w:basedOn w:val="Normal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/>
      <w:autoSpaceDE/>
      <w:autoSpaceDN/>
      <w:adjustRightInd/>
      <w:ind w:right="-9"/>
    </w:pPr>
    <w:rPr>
      <w:rFonts w:ascii="Arial" w:hAnsi="Arial"/>
      <w:sz w:val="20"/>
      <w:szCs w:val="20"/>
    </w:rPr>
  </w:style>
  <w:style w:type="character" w:customStyle="1" w:styleId="BodyTextChar">
    <w:name w:val="Body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documentparentContainer">
    <w:name w:val="document_parentContainer"/>
    <w:basedOn w:val="DefaultParagraphFont"/>
    <w:rsid w:val="00C228E2"/>
  </w:style>
  <w:style w:type="character" w:customStyle="1" w:styleId="documentleft-box">
    <w:name w:val="document_left-box"/>
    <w:basedOn w:val="DefaultParagraphFont"/>
    <w:rsid w:val="00C228E2"/>
  </w:style>
  <w:style w:type="paragraph" w:customStyle="1" w:styleId="documentdivparagraph">
    <w:name w:val="document_div_paragraph"/>
    <w:basedOn w:val="Normal"/>
    <w:rsid w:val="00C228E2"/>
    <w:pPr>
      <w:widowControl/>
      <w:suppressAutoHyphens w:val="0"/>
      <w:autoSpaceDE/>
      <w:autoSpaceDN/>
      <w:adjustRightInd/>
      <w:spacing w:line="240" w:lineRule="atLeast"/>
      <w:ind w:leftChars="0" w:left="0" w:firstLineChars="0" w:firstLine="0"/>
      <w:textDirection w:val="lrTb"/>
      <w:textAlignment w:val="baseline"/>
      <w:outlineLvl w:val="9"/>
    </w:pPr>
    <w:rPr>
      <w:position w:val="0"/>
    </w:rPr>
  </w:style>
  <w:style w:type="character" w:customStyle="1" w:styleId="span">
    <w:name w:val="span"/>
    <w:basedOn w:val="DefaultParagraphFont"/>
    <w:rsid w:val="00C228E2"/>
    <w:rPr>
      <w:bdr w:val="none" w:sz="0" w:space="0" w:color="auto"/>
      <w:vertAlign w:val="baseline"/>
    </w:rPr>
  </w:style>
  <w:style w:type="table" w:customStyle="1" w:styleId="documenttopsection">
    <w:name w:val="document_topsection"/>
    <w:basedOn w:val="TableNormal"/>
    <w:rsid w:val="00C228E2"/>
    <w:pPr>
      <w:widowControl/>
    </w:pPr>
    <w:rPr>
      <w:sz w:val="20"/>
      <w:szCs w:val="20"/>
    </w:rPr>
    <w:tblPr/>
  </w:style>
  <w:style w:type="character" w:customStyle="1" w:styleId="documentsectiontitleCell">
    <w:name w:val="document_section_titleCell"/>
    <w:basedOn w:val="DefaultParagraphFont"/>
    <w:rsid w:val="00C228E2"/>
  </w:style>
  <w:style w:type="paragraph" w:customStyle="1" w:styleId="documentsectiontitle">
    <w:name w:val="document_sectiontitle"/>
    <w:basedOn w:val="Normal"/>
    <w:rsid w:val="00C228E2"/>
    <w:pPr>
      <w:widowControl/>
      <w:suppressAutoHyphens w:val="0"/>
      <w:autoSpaceDE/>
      <w:autoSpaceDN/>
      <w:adjustRightInd/>
      <w:spacing w:line="420" w:lineRule="atLeast"/>
      <w:ind w:leftChars="0" w:left="0" w:firstLineChars="0" w:firstLine="0"/>
      <w:textDirection w:val="lrTb"/>
      <w:textAlignment w:val="baseline"/>
      <w:outlineLvl w:val="9"/>
    </w:pPr>
    <w:rPr>
      <w:color w:val="002E58"/>
      <w:position w:val="0"/>
      <w:sz w:val="32"/>
      <w:szCs w:val="32"/>
    </w:rPr>
  </w:style>
  <w:style w:type="table" w:customStyle="1" w:styleId="documentheading">
    <w:name w:val="document_heading"/>
    <w:basedOn w:val="TableNormal"/>
    <w:rsid w:val="00C228E2"/>
    <w:pPr>
      <w:widowControl/>
    </w:pPr>
    <w:rPr>
      <w:sz w:val="20"/>
      <w:szCs w:val="20"/>
    </w:rPr>
    <w:tblPr/>
  </w:style>
  <w:style w:type="paragraph" w:customStyle="1" w:styleId="documentsinglecolumn">
    <w:name w:val="document_singlecolumn"/>
    <w:basedOn w:val="Normal"/>
    <w:rsid w:val="00C228E2"/>
    <w:pPr>
      <w:widowControl/>
      <w:suppressAutoHyphens w:val="0"/>
      <w:autoSpaceDE/>
      <w:autoSpaceDN/>
      <w:adjustRightInd/>
      <w:spacing w:line="240" w:lineRule="atLeast"/>
      <w:ind w:leftChars="0" w:left="0" w:firstLineChars="0" w:firstLine="0"/>
      <w:textDirection w:val="lrTb"/>
      <w:textAlignment w:val="baseline"/>
      <w:outlineLvl w:val="9"/>
    </w:pPr>
    <w:rPr>
      <w:position w:val="0"/>
    </w:rPr>
  </w:style>
  <w:style w:type="character" w:customStyle="1" w:styleId="spandateswrapper">
    <w:name w:val="span_dates_wrapper"/>
    <w:basedOn w:val="span"/>
    <w:rsid w:val="00C228E2"/>
    <w:rPr>
      <w:b w:val="0"/>
      <w:bCs w:val="0"/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Normal"/>
    <w:rsid w:val="00C228E2"/>
    <w:pPr>
      <w:widowControl/>
      <w:pBdr>
        <w:right w:val="none" w:sz="0" w:space="5" w:color="auto"/>
      </w:pBdr>
      <w:suppressAutoHyphens w:val="0"/>
      <w:autoSpaceDE/>
      <w:autoSpaceDN/>
      <w:adjustRightInd/>
      <w:spacing w:line="340" w:lineRule="atLeast"/>
      <w:ind w:leftChars="0" w:left="0" w:firstLineChars="0" w:firstLine="0"/>
      <w:textDirection w:val="lrTb"/>
      <w:textAlignment w:val="baseline"/>
      <w:outlineLvl w:val="9"/>
    </w:pPr>
    <w:rPr>
      <w:position w:val="0"/>
      <w:sz w:val="22"/>
      <w:szCs w:val="22"/>
    </w:rPr>
  </w:style>
  <w:style w:type="character" w:customStyle="1" w:styleId="documentsinglecolumnCharacter">
    <w:name w:val="document_singlecolumn Character"/>
    <w:basedOn w:val="DefaultParagraphFont"/>
    <w:rsid w:val="00C228E2"/>
  </w:style>
  <w:style w:type="character" w:customStyle="1" w:styleId="documentmb5">
    <w:name w:val="document_mb5"/>
    <w:basedOn w:val="DefaultParagraphFont"/>
    <w:rsid w:val="00C228E2"/>
  </w:style>
  <w:style w:type="character" w:customStyle="1" w:styleId="divdocumentjobtitle">
    <w:name w:val="div_document_jobtitle"/>
    <w:basedOn w:val="DefaultParagraphFont"/>
    <w:rsid w:val="00C228E2"/>
    <w:rPr>
      <w:sz w:val="28"/>
      <w:szCs w:val="28"/>
    </w:rPr>
  </w:style>
  <w:style w:type="paragraph" w:customStyle="1" w:styleId="documentmb5Paragraph">
    <w:name w:val="document_mb5 Paragraph"/>
    <w:basedOn w:val="Normal"/>
    <w:rsid w:val="00C228E2"/>
    <w:pPr>
      <w:widowControl/>
      <w:pBdr>
        <w:bottom w:val="none" w:sz="0" w:space="5" w:color="auto"/>
      </w:pBdr>
      <w:suppressAutoHyphens w:val="0"/>
      <w:autoSpaceDE/>
      <w:autoSpaceDN/>
      <w:adjustRightInd/>
      <w:spacing w:line="240" w:lineRule="atLeast"/>
      <w:ind w:leftChars="0" w:left="0" w:firstLineChars="0" w:firstLine="0"/>
      <w:textDirection w:val="lrTb"/>
      <w:textAlignment w:val="baseline"/>
      <w:outlineLvl w:val="9"/>
    </w:pPr>
    <w:rPr>
      <w:position w:val="0"/>
    </w:rPr>
  </w:style>
  <w:style w:type="paragraph" w:customStyle="1" w:styleId="spanpaddedline">
    <w:name w:val="span_paddedline"/>
    <w:basedOn w:val="Normal"/>
    <w:rsid w:val="00C228E2"/>
    <w:pPr>
      <w:widowControl/>
      <w:suppressAutoHyphens w:val="0"/>
      <w:autoSpaceDE/>
      <w:autoSpaceDN/>
      <w:adjustRightInd/>
      <w:spacing w:line="240" w:lineRule="atLeast"/>
      <w:ind w:leftChars="0" w:left="0" w:firstLineChars="0" w:firstLine="0"/>
      <w:textDirection w:val="lrTb"/>
      <w:textAlignment w:val="baseline"/>
      <w:outlineLvl w:val="9"/>
    </w:pPr>
    <w:rPr>
      <w:position w:val="0"/>
    </w:rPr>
  </w:style>
  <w:style w:type="paragraph" w:customStyle="1" w:styleId="documentulli">
    <w:name w:val="document_ul_li"/>
    <w:basedOn w:val="Normal"/>
    <w:rsid w:val="00C228E2"/>
    <w:pPr>
      <w:widowControl/>
      <w:suppressAutoHyphens w:val="0"/>
      <w:autoSpaceDE/>
      <w:autoSpaceDN/>
      <w:adjustRightInd/>
      <w:spacing w:line="240" w:lineRule="atLeast"/>
      <w:ind w:leftChars="0" w:left="0" w:firstLineChars="0" w:firstLine="0"/>
      <w:textDirection w:val="lrTb"/>
      <w:textAlignment w:val="baseline"/>
      <w:outlineLvl w:val="9"/>
    </w:pPr>
    <w:rPr>
      <w:position w:val="0"/>
    </w:rPr>
  </w:style>
  <w:style w:type="table" w:customStyle="1" w:styleId="documentdivparagraphTable">
    <w:name w:val="document_div_paragraph Table"/>
    <w:basedOn w:val="TableNormal"/>
    <w:rsid w:val="00C228E2"/>
    <w:pPr>
      <w:widowControl/>
    </w:pPr>
    <w:rPr>
      <w:sz w:val="20"/>
      <w:szCs w:val="20"/>
    </w:rPr>
    <w:tblPr/>
  </w:style>
  <w:style w:type="character" w:customStyle="1" w:styleId="spandegree">
    <w:name w:val="span_degree"/>
    <w:basedOn w:val="span"/>
    <w:rsid w:val="00C228E2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C228E2"/>
    <w:rPr>
      <w:b/>
      <w:bCs/>
      <w:sz w:val="28"/>
      <w:szCs w:val="28"/>
      <w:bdr w:val="none" w:sz="0" w:space="0" w:color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D55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ctworksho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erasi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6wcRv2zVi8vJsO6Ddef/0wemw==">AMUW2mV8e/vlk524rjzGM+UNsI92HAzpJtQ5e06ku2vrkturN92tL7MdVzAC/P0EppGNiRa5kFg2tceE//MAacQhdW1cz+2jPoS95tC7A+Gp83Sz4ReG6wQ=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e69be27-d938-4eb5-8711-c5e69ca43718}" enabled="0" method="" siteId="{ee69be27-d938-4eb5-8711-c5e69ca437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962</Words>
  <Characters>6370</Characters>
  <Application>Microsoft Office Word</Application>
  <DocSecurity>0</DocSecurity>
  <Lines>155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Nova</dc:creator>
  <cp:lastModifiedBy>Igor Gerasin</cp:lastModifiedBy>
  <cp:revision>116</cp:revision>
  <cp:lastPrinted>2022-03-30T07:19:00Z</cp:lastPrinted>
  <dcterms:created xsi:type="dcterms:W3CDTF">2023-11-23T14:23:00Z</dcterms:created>
  <dcterms:modified xsi:type="dcterms:W3CDTF">2025-01-20T18:47:00Z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c8e0bad4b9f9f1d42add56aa7ebfac16ac07c61653a616bf782ef3486aaa7f2c</vt:lpwstr>
  </property>
</Properties>
</file>