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EB624C" w14:textId="77777777" w:rsidR="0009655C" w:rsidRDefault="00DA06AA">
      <w:pPr>
        <w:pStyle w:val="divdocumentdivname"/>
        <w:pBdr>
          <w:bottom w:val="none" w:sz="0" w:space="12" w:color="auto"/>
        </w:pBdr>
        <w:spacing w:before="240"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Destiney Montgomery</w:t>
      </w:r>
    </w:p>
    <w:p w14:paraId="4DEB624D" w14:textId="77777777" w:rsidR="0009655C" w:rsidRDefault="00DA06AA">
      <w:pPr>
        <w:pStyle w:val="divdocumentdivlowerbord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4DEB624E" w14:textId="77777777" w:rsidR="0009655C" w:rsidRDefault="00DA06AA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4DEB624F" w14:textId="11B8EAB4" w:rsidR="0009655C" w:rsidRDefault="00DA06AA">
      <w:pPr>
        <w:pStyle w:val="divaddress"/>
        <w:pBdr>
          <w:bottom w:val="none" w:sz="0" w:space="8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divaddresslinth-child1bulletspan"/>
          <w:rFonts w:ascii="Palatino Linotype" w:eastAsia="Palatino Linotype" w:hAnsi="Palatino Linotype" w:cs="Palatino Linotype"/>
        </w:rPr>
        <w:t>• </w:t>
      </w:r>
      <w:r>
        <w:rPr>
          <w:rStyle w:val="documentzipsuffix"/>
          <w:rFonts w:ascii="Palatino Linotype" w:eastAsia="Palatino Linotype" w:hAnsi="Palatino Linotype" w:cs="Palatino Linotype"/>
        </w:rPr>
        <w:t> </w:t>
      </w:r>
      <w:r w:rsidR="00CB1B16">
        <w:rPr>
          <w:rStyle w:val="span"/>
          <w:rFonts w:ascii="Palatino Linotype" w:eastAsia="Palatino Linotype" w:hAnsi="Palatino Linotype" w:cs="Palatino Linotype"/>
          <w:sz w:val="22"/>
          <w:szCs w:val="22"/>
        </w:rPr>
        <w:t>Boca Raton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 FL 334</w:t>
      </w:r>
      <w:r w:rsidR="00CB1B16">
        <w:rPr>
          <w:rStyle w:val="span"/>
          <w:rFonts w:ascii="Palatino Linotype" w:eastAsia="Palatino Linotype" w:hAnsi="Palatino Linotype" w:cs="Palatino Linotype"/>
          <w:sz w:val="22"/>
          <w:szCs w:val="22"/>
        </w:rPr>
        <w:t>2</w:t>
      </w:r>
      <w:r w:rsidR="008D0AB9">
        <w:rPr>
          <w:rStyle w:val="span"/>
          <w:rFonts w:ascii="Palatino Linotype" w:eastAsia="Palatino Linotype" w:hAnsi="Palatino Linotype" w:cs="Palatino Linotype"/>
          <w:sz w:val="22"/>
          <w:szCs w:val="22"/>
        </w:rPr>
        <w:t>8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• 980.288.3899 • m.destineymm@gmail.com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4DEB6250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Websites, Portfolios, Profiles</w:t>
      </w:r>
    </w:p>
    <w:p w14:paraId="4DEB6251" w14:textId="77777777" w:rsidR="0009655C" w:rsidRDefault="00DA06AA">
      <w:pPr>
        <w:pStyle w:val="ulli"/>
        <w:numPr>
          <w:ilvl w:val="0"/>
          <w:numId w:val="1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www.linkedin.com/in/destiney-montgomery-398869224</w:t>
      </w:r>
    </w:p>
    <w:p w14:paraId="4DEB6252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Professional Summary</w:t>
      </w:r>
    </w:p>
    <w:p w14:paraId="4DEB6253" w14:textId="1D65DC28" w:rsidR="0009655C" w:rsidRDefault="00DA06A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Client-focused Business Manager offering diverse experience in customer service, business management and </w:t>
      </w:r>
      <w:r w:rsidR="007B15F4">
        <w:rPr>
          <w:rFonts w:ascii="Palatino Linotype" w:eastAsia="Palatino Linotype" w:hAnsi="Palatino Linotype" w:cs="Palatino Linotype"/>
        </w:rPr>
        <w:t>training</w:t>
      </w:r>
      <w:r w:rsidR="00D551B0">
        <w:rPr>
          <w:rFonts w:ascii="Palatino Linotype" w:eastAsia="Palatino Linotype" w:hAnsi="Palatino Linotype" w:cs="Palatino Linotype"/>
        </w:rPr>
        <w:t xml:space="preserve"> </w:t>
      </w:r>
      <w:r w:rsidR="002616CD">
        <w:rPr>
          <w:rFonts w:ascii="Palatino Linotype" w:eastAsia="Palatino Linotype" w:hAnsi="Palatino Linotype" w:cs="Palatino Linotype"/>
        </w:rPr>
        <w:t>coordination</w:t>
      </w:r>
      <w:r>
        <w:rPr>
          <w:rFonts w:ascii="Palatino Linotype" w:eastAsia="Palatino Linotype" w:hAnsi="Palatino Linotype" w:cs="Palatino Linotype"/>
        </w:rPr>
        <w:t xml:space="preserve">. Quickly builds relationships with both new clients and business audiences. </w:t>
      </w:r>
      <w:r w:rsidR="00855C90">
        <w:rPr>
          <w:rFonts w:ascii="Palatino Linotype" w:eastAsia="Palatino Linotype" w:hAnsi="Palatino Linotype" w:cs="Palatino Linotype"/>
        </w:rPr>
        <w:t>Quick learning</w:t>
      </w:r>
      <w:r>
        <w:rPr>
          <w:rFonts w:ascii="Palatino Linotype" w:eastAsia="Palatino Linotype" w:hAnsi="Palatino Linotype" w:cs="Palatino Linotype"/>
        </w:rPr>
        <w:t xml:space="preserve"> with excellent multi-tasking skills and mastery of </w:t>
      </w:r>
      <w:r w:rsidR="008C66E0">
        <w:rPr>
          <w:rFonts w:ascii="Palatino Linotype" w:eastAsia="Palatino Linotype" w:hAnsi="Palatino Linotype" w:cs="Palatino Linotype"/>
        </w:rPr>
        <w:t>modern technology</w:t>
      </w:r>
      <w:r>
        <w:rPr>
          <w:rFonts w:ascii="Palatino Linotype" w:eastAsia="Palatino Linotype" w:hAnsi="Palatino Linotype" w:cs="Palatino Linotype"/>
        </w:rPr>
        <w:t>. Commended for innovation and creative problem-solving to address business challenges.</w:t>
      </w:r>
    </w:p>
    <w:p w14:paraId="4DEB6254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20"/>
        <w:gridCol w:w="5520"/>
      </w:tblGrid>
      <w:tr w:rsidR="0009655C" w14:paraId="4DEB6261" w14:textId="77777777">
        <w:tc>
          <w:tcPr>
            <w:tcW w:w="5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B6255" w14:textId="4BB1CDA7" w:rsidR="0009655C" w:rsidRDefault="00AE2654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Compliance Monitoring</w:t>
            </w:r>
          </w:p>
          <w:p w14:paraId="4DEB6256" w14:textId="512A024A" w:rsidR="0009655C" w:rsidRDefault="007E679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Project Management</w:t>
            </w:r>
          </w:p>
          <w:p w14:paraId="4DEB6257" w14:textId="27642CA1" w:rsidR="0009655C" w:rsidRDefault="007952F4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Regulatory Submissions</w:t>
            </w:r>
          </w:p>
          <w:p w14:paraId="7E1F0D61" w14:textId="3C62FD91" w:rsidR="00FF0A43" w:rsidRDefault="0071359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Technical Proficiency </w:t>
            </w:r>
          </w:p>
          <w:p w14:paraId="4DEB6259" w14:textId="1AA80463" w:rsidR="0009655C" w:rsidRDefault="005B61F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Corrective Action Planning</w:t>
            </w:r>
          </w:p>
          <w:p w14:paraId="4DEB625A" w14:textId="72932D3F" w:rsidR="0009655C" w:rsidRDefault="005B61F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Root Cause Analysis</w:t>
            </w:r>
          </w:p>
        </w:tc>
        <w:tc>
          <w:tcPr>
            <w:tcW w:w="55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B625C" w14:textId="7463379E" w:rsidR="0009655C" w:rsidRDefault="00615367" w:rsidP="00615367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Continuous Improvement</w:t>
            </w:r>
          </w:p>
          <w:p w14:paraId="4DEB625D" w14:textId="5024B0D7" w:rsidR="0009655C" w:rsidRDefault="008B77C0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Leadership &amp; Team Management</w:t>
            </w:r>
          </w:p>
          <w:p w14:paraId="4DEB625E" w14:textId="40AC0EFB" w:rsidR="0009655C" w:rsidRDefault="005B61F3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Credenti</w:t>
            </w:r>
            <w:r w:rsidR="00F22488">
              <w:rPr>
                <w:rFonts w:ascii="Palatino Linotype" w:eastAsia="Palatino Linotype" w:hAnsi="Palatino Linotype" w:cs="Palatino Linotype"/>
              </w:rPr>
              <w:t>aling Program Oversight</w:t>
            </w:r>
          </w:p>
          <w:p w14:paraId="4DEB625F" w14:textId="5519A2B8" w:rsidR="0009655C" w:rsidRDefault="007952F4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Regulatory Guidance Interpretation</w:t>
            </w:r>
          </w:p>
          <w:p w14:paraId="7C5530A5" w14:textId="60C7BB20" w:rsidR="0009655C" w:rsidRDefault="00DA6842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Standard Operating Procedures Management</w:t>
            </w:r>
          </w:p>
          <w:p w14:paraId="4DEB6260" w14:textId="69CB7703" w:rsidR="006E3FFE" w:rsidRDefault="0086283C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Regulatory Strategy Development</w:t>
            </w:r>
          </w:p>
        </w:tc>
      </w:tr>
    </w:tbl>
    <w:p w14:paraId="4DEB6262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Training and Coaching</w:t>
      </w:r>
    </w:p>
    <w:p w14:paraId="4DEB6263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ISO Compliance</w:t>
      </w:r>
    </w:p>
    <w:p w14:paraId="4DEB6264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Quantitative and Analytical Skills</w:t>
      </w:r>
    </w:p>
    <w:p w14:paraId="4DEB6265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NERC CIP Regulatory Compliance</w:t>
      </w:r>
    </w:p>
    <w:p w14:paraId="4DEB6266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Project Management</w:t>
      </w:r>
    </w:p>
    <w:p w14:paraId="4DEB6267" w14:textId="77777777" w:rsidR="0009655C" w:rsidRDefault="00DA06A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Standard Operating Procedure Compliance</w:t>
      </w:r>
    </w:p>
    <w:p w14:paraId="4DEB6268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Regulatory Compliance Expertise</w:t>
      </w:r>
    </w:p>
    <w:p w14:paraId="4DEB6269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Audit Support</w:t>
      </w:r>
    </w:p>
    <w:p w14:paraId="4DEB626A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SOP Development</w:t>
      </w:r>
    </w:p>
    <w:p w14:paraId="4DEB626B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Emergency Action Planning</w:t>
      </w:r>
    </w:p>
    <w:p w14:paraId="4DEB626C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Vendor / Supplier Performance Management</w:t>
      </w:r>
    </w:p>
    <w:p w14:paraId="4DEB626D" w14:textId="77777777" w:rsidR="0009655C" w:rsidRDefault="00DA06A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Contract Review</w:t>
      </w:r>
    </w:p>
    <w:p w14:paraId="4DEB626E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14:paraId="4DEB626F" w14:textId="77777777" w:rsidR="0009655C" w:rsidRDefault="00DA06AA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Business Manager</w:t>
      </w:r>
      <w:r>
        <w:rPr>
          <w:rStyle w:val="span"/>
          <w:rFonts w:ascii="Palatino Linotype" w:eastAsia="Palatino Linotype" w:hAnsi="Palatino Linotype" w:cs="Palatino Linotype"/>
        </w:rPr>
        <w:t>, 01/2024 to 04/2024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DEB6270" w14:textId="77777777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NEXTERA ENERGY RESOURCES</w:t>
      </w:r>
      <w:r>
        <w:rPr>
          <w:rStyle w:val="span"/>
          <w:rFonts w:ascii="Palatino Linotype" w:eastAsia="Palatino Linotype" w:hAnsi="Palatino Linotype" w:cs="Palatino Linotype"/>
        </w:rPr>
        <w:t xml:space="preserve"> – Juno Beach, FL</w:t>
      </w:r>
    </w:p>
    <w:p w14:paraId="4DEB6271" w14:textId="77777777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Collaborated on business management projects by meticulously monitoring and tracking risks, issues, and action items</w:t>
      </w:r>
    </w:p>
    <w:p w14:paraId="4DEB6272" w14:textId="77777777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thorough documentation and records of all supply chain purchasing activities</w:t>
      </w:r>
    </w:p>
    <w:p w14:paraId="4DEB6273" w14:textId="77777777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Minimized exposure risks by pinpointing and rectifying areas of noncompliance using SharePoint evidence retention software</w:t>
      </w:r>
    </w:p>
    <w:p w14:paraId="4DEB6274" w14:textId="77777777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Achieved optimal results during external audits by diligently preparing documentation and providing evidence of strong internal controls</w:t>
      </w:r>
    </w:p>
    <w:p w14:paraId="4DEB6275" w14:textId="77777777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Provided expert advice to senior management on potential risks, and legal implications, and recommended solutions for complex compliance issues</w:t>
      </w:r>
    </w:p>
    <w:p w14:paraId="4DEB6276" w14:textId="4FCB45EA" w:rsidR="0009655C" w:rsidRDefault="00DA06AA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Developed comprehensive project plans with clear timelines, milestones, and budget requirements, ensuring timely delivery of high-quality results for over </w:t>
      </w:r>
      <w:r w:rsidR="002616CD">
        <w:rPr>
          <w:rStyle w:val="span"/>
          <w:rFonts w:ascii="Palatino Linotype" w:eastAsia="Palatino Linotype" w:hAnsi="Palatino Linotype" w:cs="Palatino Linotype"/>
        </w:rPr>
        <w:t>seventy-five</w:t>
      </w:r>
      <w:r>
        <w:rPr>
          <w:rStyle w:val="span"/>
          <w:rFonts w:ascii="Palatino Linotype" w:eastAsia="Palatino Linotype" w:hAnsi="Palatino Linotype" w:cs="Palatino Linotype"/>
        </w:rPr>
        <w:t xml:space="preserve"> projects</w:t>
      </w:r>
    </w:p>
    <w:p w14:paraId="4DEB6277" w14:textId="77777777" w:rsidR="0009655C" w:rsidRDefault="00DA06AA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lastRenderedPageBreak/>
        <w:t>NERC CIP Compliance Analyst</w:t>
      </w:r>
      <w:r>
        <w:rPr>
          <w:rStyle w:val="span"/>
          <w:rFonts w:ascii="Palatino Linotype" w:eastAsia="Palatino Linotype" w:hAnsi="Palatino Linotype" w:cs="Palatino Linotype"/>
        </w:rPr>
        <w:t>, 10/2022 to 01/2024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DEB6278" w14:textId="77777777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DUKE ENERGY</w:t>
      </w:r>
      <w:r>
        <w:rPr>
          <w:rStyle w:val="span"/>
          <w:rFonts w:ascii="Palatino Linotype" w:eastAsia="Palatino Linotype" w:hAnsi="Palatino Linotype" w:cs="Palatino Linotype"/>
        </w:rPr>
        <w:t xml:space="preserve"> – Charlotte, NC</w:t>
      </w:r>
    </w:p>
    <w:p w14:paraId="4DEB6279" w14:textId="77777777" w:rsidR="0009655C" w:rsidRDefault="00DA06AA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Cultivated strong relationships with management, vendors, and executive teams through effective adherence to compliance regulations and meticulous evidence-retention practices</w:t>
      </w:r>
    </w:p>
    <w:p w14:paraId="4DEB627A" w14:textId="77777777" w:rsidR="0009655C" w:rsidRDefault="00DA06AA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Prepared documentation for audits and inspections for the North American Electric Reliability Corporation Critical Infrastructure Protection (NERC CIP) Standards while staying current with company procedures and changes to regulatory requirements</w:t>
      </w:r>
    </w:p>
    <w:p w14:paraId="4DEB627B" w14:textId="77777777" w:rsidR="0009655C" w:rsidRDefault="00DA06AA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Verified system information accuracy and integrity, bridging gaps through research and collaboration with internal personnel</w:t>
      </w:r>
    </w:p>
    <w:p w14:paraId="4DEB627C" w14:textId="77777777" w:rsidR="0009655C" w:rsidRDefault="00DA06AA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Presented complex information clearly to various stakeholders, including regulatory entities and utility representatives</w:t>
      </w:r>
    </w:p>
    <w:p w14:paraId="4DEB627D" w14:textId="77777777" w:rsidR="0009655C" w:rsidRDefault="00DA06AA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Streamlined internal audit processes and reduced non-compliance rate by 65% to ensure improved efficiency and accuracy in generating stations</w:t>
      </w:r>
    </w:p>
    <w:p w14:paraId="4DEB627E" w14:textId="77777777" w:rsidR="0009655C" w:rsidRDefault="00DA06AA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Service Schedule Administrator - NATURAL GAS</w:t>
      </w:r>
      <w:r>
        <w:rPr>
          <w:rStyle w:val="span"/>
          <w:rFonts w:ascii="Palatino Linotype" w:eastAsia="Palatino Linotype" w:hAnsi="Palatino Linotype" w:cs="Palatino Linotype"/>
        </w:rPr>
        <w:t>, 11/2017 to 10/2022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DEB627F" w14:textId="77777777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DUKE ENERGY</w:t>
      </w:r>
      <w:r>
        <w:rPr>
          <w:rStyle w:val="span"/>
          <w:rFonts w:ascii="Palatino Linotype" w:eastAsia="Palatino Linotype" w:hAnsi="Palatino Linotype" w:cs="Palatino Linotype"/>
        </w:rPr>
        <w:t xml:space="preserve"> – Charlotte, NC</w:t>
      </w:r>
    </w:p>
    <w:p w14:paraId="4DEB6280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Generated over 150 department orders from internal departments, utility customers, and construction personnel daily ensuring accuracy and following company guidelines</w:t>
      </w:r>
    </w:p>
    <w:p w14:paraId="4DEB6281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Optimized organizational processes by efficiently managing crew schedules within regulatory restrictions, enhancing productivity</w:t>
      </w:r>
    </w:p>
    <w:p w14:paraId="4DEB6282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Collaborated with supervisors and team members to assess supply needs and maintain desired inventory levels</w:t>
      </w:r>
    </w:p>
    <w:p w14:paraId="4DEB6283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detailed production logs and reports, facilitating management's informed operational decisions</w:t>
      </w:r>
    </w:p>
    <w:p w14:paraId="4DEB6284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Regularly reviewed scheduled work orders for accuracy, resolving discrepancies before client impact leading to client satisfaction and technician productivity</w:t>
      </w:r>
    </w:p>
    <w:p w14:paraId="4DEB6285" w14:textId="77777777" w:rsidR="0009655C" w:rsidRDefault="00DA06AA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Trained and guided new team members to apply best practices and comply with protocols and regulations</w:t>
      </w:r>
    </w:p>
    <w:p w14:paraId="4DEB6286" w14:textId="32FB7D2B" w:rsidR="0009655C" w:rsidRDefault="00DA06AA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Dispatcher</w:t>
      </w:r>
      <w:r>
        <w:rPr>
          <w:rStyle w:val="span"/>
          <w:rFonts w:ascii="Palatino Linotype" w:eastAsia="Palatino Linotype" w:hAnsi="Palatino Linotype" w:cs="Palatino Linotype"/>
        </w:rPr>
        <w:t>, 03/2012 to 11/2017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DEB6287" w14:textId="578F12E5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SCANA CORPORATION</w:t>
      </w:r>
      <w:r>
        <w:rPr>
          <w:rStyle w:val="span"/>
          <w:rFonts w:ascii="Palatino Linotype" w:eastAsia="Palatino Linotype" w:hAnsi="Palatino Linotype" w:cs="Palatino Linotype"/>
        </w:rPr>
        <w:t xml:space="preserve"> – Gastonia, NC</w:t>
      </w:r>
    </w:p>
    <w:p w14:paraId="4DEB6288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Trained new dispatchers on company protocols, geospatial systems, and state gas transmission regulation requirements</w:t>
      </w:r>
    </w:p>
    <w:p w14:paraId="4DEB6289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Coordinated multi-agency responses effectively during large-scale natural gas incidents and natural disasters</w:t>
      </w:r>
    </w:p>
    <w:p w14:paraId="4DEB628A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Directed dispatching, routing, and tracking of 150 fleet vehicles</w:t>
      </w:r>
    </w:p>
    <w:p w14:paraId="4DEB628B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Coordinated with company personnel and community resources to ensure timely and appropriate emergency responses</w:t>
      </w:r>
    </w:p>
    <w:p w14:paraId="4DEB628C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lastRenderedPageBreak/>
        <w:t>Monitored and adjusted workloads for technicians in multiple states in response to changes in the operational environment</w:t>
      </w:r>
    </w:p>
    <w:p w14:paraId="4DEB628D" w14:textId="77777777" w:rsidR="0009655C" w:rsidRDefault="00DA06AA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Routed service orders from the customer contact center and service technicians, assessing requirements and communicating decisions for efficient resource utilization</w:t>
      </w:r>
    </w:p>
    <w:p w14:paraId="4DEB628E" w14:textId="77777777" w:rsidR="0009655C" w:rsidRDefault="00DA06AA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Customer Service Agent</w:t>
      </w:r>
      <w:r>
        <w:rPr>
          <w:rStyle w:val="span"/>
          <w:rFonts w:ascii="Palatino Linotype" w:eastAsia="Palatino Linotype" w:hAnsi="Palatino Linotype" w:cs="Palatino Linotype"/>
        </w:rPr>
        <w:t>, 06/2006 to 03/2012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DEB628F" w14:textId="1B3C0DB3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SCANA CORPORATION</w:t>
      </w:r>
      <w:r>
        <w:rPr>
          <w:rStyle w:val="span"/>
          <w:rFonts w:ascii="Palatino Linotype" w:eastAsia="Palatino Linotype" w:hAnsi="Palatino Linotype" w:cs="Palatino Linotype"/>
        </w:rPr>
        <w:t xml:space="preserve"> – Charleston, SC</w:t>
      </w:r>
    </w:p>
    <w:p w14:paraId="4DEB6290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high call volumes while providing exceptional customer support and maintaining professional composure</w:t>
      </w:r>
    </w:p>
    <w:p w14:paraId="4DEB6291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Conducted periodic maintenance checks on Smart Meters to ensure optimal performance and reliability, minimizing downtime</w:t>
      </w:r>
    </w:p>
    <w:p w14:paraId="4DEB6292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Collaborated with utility providers to coordinate meter installations, replacements, and upgrades as needed According to state regulatory requirements</w:t>
      </w:r>
    </w:p>
    <w:p w14:paraId="4DEB6293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Reduced billing errors by diligently cross-checking meter readings with reported usage data reducing inaccuracy rates by 65%</w:t>
      </w:r>
    </w:p>
    <w:p w14:paraId="4DEB6294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Ensured order accuracy for new utility electric and gas utility line installation</w:t>
      </w:r>
    </w:p>
    <w:p w14:paraId="4DEB6295" w14:textId="77777777" w:rsidR="0009655C" w:rsidRDefault="00DA06AA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Served as liaison between different departments within organization facilitating smooth communication flow across teams</w:t>
      </w:r>
    </w:p>
    <w:p w14:paraId="4DEB6296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Education</w:t>
      </w:r>
    </w:p>
    <w:p w14:paraId="4DEB6297" w14:textId="77777777" w:rsidR="0009655C" w:rsidRDefault="00DA06AA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B.A.</w:t>
      </w:r>
      <w:r>
        <w:rPr>
          <w:rStyle w:val="span"/>
          <w:rFonts w:ascii="Palatino Linotype" w:eastAsia="Palatino Linotype" w:hAnsi="Palatino Linotype" w:cs="Palatino Linotype"/>
        </w:rPr>
        <w:t>: Interdisciplinary Studies w/ concentration in Business Management, 05/2019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4DEB6298" w14:textId="77777777" w:rsidR="0009655C" w:rsidRDefault="00DA06A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Belmont Abbey College</w:t>
      </w:r>
      <w:r>
        <w:rPr>
          <w:rStyle w:val="span"/>
          <w:rFonts w:ascii="Palatino Linotype" w:eastAsia="Palatino Linotype" w:hAnsi="Palatino Linotype" w:cs="Palatino Linotype"/>
        </w:rPr>
        <w:t xml:space="preserve"> - Belmont, NC</w:t>
      </w:r>
    </w:p>
    <w:p w14:paraId="4DEB6299" w14:textId="77777777" w:rsidR="0009655C" w:rsidRDefault="00DA06A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Certifications</w:t>
      </w:r>
    </w:p>
    <w:p w14:paraId="4DEB629A" w14:textId="77777777" w:rsidR="0009655C" w:rsidRDefault="00DA06AA">
      <w:pPr>
        <w:pStyle w:val="ulli"/>
        <w:numPr>
          <w:ilvl w:val="0"/>
          <w:numId w:val="1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Lean Six Sigma Yellow Belt, Duke Energy - 2018</w:t>
      </w:r>
    </w:p>
    <w:p w14:paraId="4DEB629B" w14:textId="77777777" w:rsidR="0009655C" w:rsidRDefault="00DA06AA">
      <w:pPr>
        <w:pStyle w:val="ulli"/>
        <w:numPr>
          <w:ilvl w:val="0"/>
          <w:numId w:val="1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Human Factored Technical Writer, Procedure Solutions Management - 2022</w:t>
      </w:r>
    </w:p>
    <w:p w14:paraId="4DEB629C" w14:textId="77777777" w:rsidR="0009655C" w:rsidRDefault="00DA06AA">
      <w:pPr>
        <w:pStyle w:val="ulli"/>
        <w:numPr>
          <w:ilvl w:val="0"/>
          <w:numId w:val="1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NERC CIP Foundations Training, Duke Energy - 2023</w:t>
      </w:r>
    </w:p>
    <w:p w14:paraId="4DEB629D" w14:textId="77777777" w:rsidR="0009655C" w:rsidRDefault="00DA06AA">
      <w:pPr>
        <w:pStyle w:val="ulli"/>
        <w:numPr>
          <w:ilvl w:val="0"/>
          <w:numId w:val="1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Cybersecurity Essentials, USF Corporate Training - 2024</w:t>
      </w:r>
    </w:p>
    <w:p w14:paraId="4DEB629E" w14:textId="77777777" w:rsidR="0009655C" w:rsidRDefault="00DA06AA">
      <w:pPr>
        <w:pStyle w:val="ulli"/>
        <w:numPr>
          <w:ilvl w:val="0"/>
          <w:numId w:val="1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Modern Management Tools, USF Corporate Training- 2024</w:t>
      </w:r>
    </w:p>
    <w:p w14:paraId="4DEB629F" w14:textId="77777777" w:rsidR="0009655C" w:rsidRDefault="00DA06AA">
      <w:pPr>
        <w:spacing w:line="400" w:lineRule="atLeast"/>
        <w:textAlignment w:val="auto"/>
        <w:rPr>
          <w:rStyle w:val="documentsectioncert-secsinglecolumnspanp"/>
          <w:rFonts w:ascii="Palatino Linotype" w:eastAsia="Palatino Linotype" w:hAnsi="Palatino Linotype" w:cs="Palatino Linotype"/>
        </w:rPr>
      </w:pPr>
      <w:r>
        <w:rPr>
          <w:rStyle w:val="documentsectioncert-secsinglecolumnspanp"/>
          <w:rFonts w:ascii="Palatino Linotype" w:eastAsia="Palatino Linotype" w:hAnsi="Palatino Linotype" w:cs="Palatino Linotype"/>
        </w:rPr>
        <w:br/>
      </w:r>
    </w:p>
    <w:sectPr w:rsidR="0009655C">
      <w:pgSz w:w="12240" w:h="15840"/>
      <w:pgMar w:top="240" w:right="600" w:bottom="2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B7F8BE0E-04D2-4FF2-A856-00899019458C}"/>
    <w:embedBold r:id="rId2" w:fontKey="{381734FC-1372-4AE9-AD38-118F1EBD92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A5647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5EC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0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34E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6EF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3AF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DA12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B61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440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ED06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B49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F8D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44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0C1B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90D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38A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C450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BEC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2668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C08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EC3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E0C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FC1D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64D8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AAA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164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C4D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FAA4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C6A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D06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CE8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487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4CD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8B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2C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306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E523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9EB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1C9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12F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3AD3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C23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09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021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6C7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3E8D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F80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CEF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249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ACFF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F47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56FD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EC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08B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DD88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AA3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468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7A1B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260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FC3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DEE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CC0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5C4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FCE8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FE1C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FE7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DE4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90F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14A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6EF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905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40A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85E7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3A0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364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305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8C0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9AC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6AF9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F48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0AD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45E4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C22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4CB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BE6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4A0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223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ECD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20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669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87C8B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5ED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64E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CEB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0EC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C09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ECB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A66A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869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3984849">
    <w:abstractNumId w:val="0"/>
  </w:num>
  <w:num w:numId="2" w16cid:durableId="284119664">
    <w:abstractNumId w:val="1"/>
  </w:num>
  <w:num w:numId="3" w16cid:durableId="212739116">
    <w:abstractNumId w:val="2"/>
  </w:num>
  <w:num w:numId="4" w16cid:durableId="53702905">
    <w:abstractNumId w:val="3"/>
  </w:num>
  <w:num w:numId="5" w16cid:durableId="730423580">
    <w:abstractNumId w:val="4"/>
  </w:num>
  <w:num w:numId="6" w16cid:durableId="1889149587">
    <w:abstractNumId w:val="5"/>
  </w:num>
  <w:num w:numId="7" w16cid:durableId="1091925012">
    <w:abstractNumId w:val="6"/>
  </w:num>
  <w:num w:numId="8" w16cid:durableId="1256137514">
    <w:abstractNumId w:val="7"/>
  </w:num>
  <w:num w:numId="9" w16cid:durableId="737170100">
    <w:abstractNumId w:val="8"/>
  </w:num>
  <w:num w:numId="10" w16cid:durableId="1847404920">
    <w:abstractNumId w:val="9"/>
  </w:num>
  <w:num w:numId="11" w16cid:durableId="67113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5C"/>
    <w:rsid w:val="0009655C"/>
    <w:rsid w:val="000D01E9"/>
    <w:rsid w:val="001020ED"/>
    <w:rsid w:val="00151FC3"/>
    <w:rsid w:val="0024231F"/>
    <w:rsid w:val="002616CD"/>
    <w:rsid w:val="003C163F"/>
    <w:rsid w:val="00420364"/>
    <w:rsid w:val="004509E7"/>
    <w:rsid w:val="004B7074"/>
    <w:rsid w:val="005B61F3"/>
    <w:rsid w:val="00615367"/>
    <w:rsid w:val="006E3FFE"/>
    <w:rsid w:val="0071359D"/>
    <w:rsid w:val="007952F4"/>
    <w:rsid w:val="007A1DA0"/>
    <w:rsid w:val="007B15F4"/>
    <w:rsid w:val="007E679F"/>
    <w:rsid w:val="00815C82"/>
    <w:rsid w:val="008173D6"/>
    <w:rsid w:val="00855C90"/>
    <w:rsid w:val="0086283C"/>
    <w:rsid w:val="008B77C0"/>
    <w:rsid w:val="008C66E0"/>
    <w:rsid w:val="008D0AB9"/>
    <w:rsid w:val="008D6373"/>
    <w:rsid w:val="00914E9E"/>
    <w:rsid w:val="00AD7A22"/>
    <w:rsid w:val="00AE2654"/>
    <w:rsid w:val="00AE7BCA"/>
    <w:rsid w:val="00B86D7B"/>
    <w:rsid w:val="00BA0831"/>
    <w:rsid w:val="00C531FD"/>
    <w:rsid w:val="00CB1B16"/>
    <w:rsid w:val="00CC62B9"/>
    <w:rsid w:val="00D47747"/>
    <w:rsid w:val="00D551B0"/>
    <w:rsid w:val="00DA06AA"/>
    <w:rsid w:val="00DA6842"/>
    <w:rsid w:val="00F209E1"/>
    <w:rsid w:val="00F22488"/>
    <w:rsid w:val="00F675B3"/>
    <w:rsid w:val="00F7216F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B624C"/>
  <w15:docId w15:val="{85FBF98D-42B0-4C95-B04A-0373D0F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8" w:space="0" w:color="000000"/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8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character" w:customStyle="1" w:styleId="divaddresslinth-child1bulletspan">
    <w:name w:val="div_address_li_nth-child(1)_bulletspan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sectioncert-secsinglecolumnspanp">
    <w:name w:val="document_section_cert-sec_singlecolumn_span_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Destiney Montgomery</dc:title>
  <cp:lastModifiedBy>Destiney Montgomery</cp:lastModifiedBy>
  <cp:revision>43</cp:revision>
  <dcterms:created xsi:type="dcterms:W3CDTF">2024-09-05T16:22:00Z</dcterms:created>
  <dcterms:modified xsi:type="dcterms:W3CDTF">2024-10-30T12:52:00Z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3cfcedd2-fc20-463d-9f0a-b6736ed5fd0b</vt:lpwstr>
  </property>
  <property fmtid="{D5CDD505-2E9C-101B-9397-08002B2CF9AE}" pid="3" name="x1ye=0">
    <vt:lpwstr>+FkAAB+LCAAAAAAABAAUm8dyq0AUBT+IBTktyTlnduRsMgi+/vFWLttlSTVz7zndUhkROAKjBVTAKBrlKZ5DBJKDUEqkORYSYBqZCMwIFc0/kmZNxiNLBIoXBbeIGWpOvZB9+JKBRM4QwULyLkpcZNuSOwMP+vfVAppiAJjk7MkCC6vUnBXfX5JyTrfKMBfJn+Y1cmpB230NlQBnQfOMjq0Ozx9LERzeGDWIkxE+OLjoReO0p7OoHlLcwoEZEGp</vt:lpwstr>
  </property>
  <property fmtid="{D5CDD505-2E9C-101B-9397-08002B2CF9AE}" pid="4" name="x1ye=1">
    <vt:lpwstr>N4Qvm8nuxeJiV+0K+x+eycMQWDOMmV2ZZK7CwMrdHyFy7nh4kOpqMH0hsuXiiQ9eZWOBYzKg/JD8JpdJR5uH2UX+7Gk8vYs+U1j2yD7WO08naKjxhFYUXjf/ELa5PwJBOEVwWcp2EUqTvyULXLrtNZ9iYcUd+1MDmh+nPcnX97KyXdgB19C4vUjF3K3mO4mtRWBJNsbjQ3vakSVZYVxc29eP354Y//A9zf7XzspbZPRVQZjxRevAwX+dq5iBmXf</vt:lpwstr>
  </property>
  <property fmtid="{D5CDD505-2E9C-101B-9397-08002B2CF9AE}" pid="5" name="x1ye=10">
    <vt:lpwstr>7bgSrJBvhGp2EOJOCa8XTVgQlgRfFVGKl+/NinylX/rgHf5UwqVDfnFpahr3VpghBn2v0G7W8kd6ldSOW06KbOt773AVypbkCn2JHePkCbja6JhmpT63BbL302+JvBJ3ZoyLcExztY/iYw5QZ7BVPF4vxBd0T5mhDQP3IARzwrLvW/Q9z2o3fh6yu7P+qyxCeZz9jqKpiqMygTpP4lcoLIRkJbFGWmkZyUEoyl7ogDeXfmsxggt1zrweHnTSIuA</vt:lpwstr>
  </property>
  <property fmtid="{D5CDD505-2E9C-101B-9397-08002B2CF9AE}" pid="6" name="x1ye=11">
    <vt:lpwstr>4ZmB8/RnGJGPJSjLYiJJdcZJ+uNMX9fgZxDLeQCrGaOhCaJmMiJyFhxd6vi8af/YfpoukfXtPHBCIzxp4VNS5xR9mil8rs0uFi/77NyxwuNe37zQcuUWB6wI08KK+OkJVPon3tYmEqhb4bzpzBNrDU2ZkAvVs8J15WM+S33z2LyKQP9KZQTjkgaygnya6AmgYxfKe+grl6dSH97tfw5bYhNUzfmyGPwjIADMpUpvjlrzmZVDGvVLXJWXULZhOur</vt:lpwstr>
  </property>
  <property fmtid="{D5CDD505-2E9C-101B-9397-08002B2CF9AE}" pid="7" name="x1ye=12">
    <vt:lpwstr>qnry+l7JnLn5XWSkhby06rqMc2aWFylQEOnIeeuSBm0F3tEmAzwEP//KdyAaJKjM5OjxdwN/i8nOmdAb/8zIlg/7lqZNam2LnSRHV7S/RY0cRcJ/5I9JCg1GefTWNKeYXKzJKk4UYKFomvsvjMr2FkzSdTKyenXyD1P+3Mr9Ea+yK/BJOB0UrWwjTTdoUllDnLsqhHV8Vi15z6nVyyD11tFGLsUtSMkkeQDhmKLnleB+u/I47r8Tdci0NrOcEWA</vt:lpwstr>
  </property>
  <property fmtid="{D5CDD505-2E9C-101B-9397-08002B2CF9AE}" pid="8" name="x1ye=13">
    <vt:lpwstr>toN4S2Z4wbew7oxQlG8IajxiYYfDtUOHf5OKbjIRcvM6akOkFO1Ozm1OX2usk7jkhYsF/y4XjPccnzANxRmS1lSIn2jdgsFMFrifN6FQMMKybFSfsYPFwQFlNgTelh2pTDknGkj+/IDeWBus/VwXfWPhYBiJ25VfJsRKP8mg9V4DdVDCVq4vRjLAEY26t0BjeUHIdCpbKUkh2rUzVZ/Bzwi2pWBBG7wbD9wSZwWX8CHmcokw+OiAnfhK3z+uGL4</vt:lpwstr>
  </property>
  <property fmtid="{D5CDD505-2E9C-101B-9397-08002B2CF9AE}" pid="9" name="x1ye=14">
    <vt:lpwstr>OOU6H7HUBIBna8w8cHaX+7VAoTqlSD0ragDv493e7/eWnOXH+JngNRG4bIh/DxtOu2gzKgzVCdiV1NNma611ZiIGZBTOvpGM485LOT9iUAYK07PoDTfqq07XsOd6lPlUR/x/qHq0MI8MH9zQbXC+fa49cMfvtgm4fumZF7xPCzoNMGfvYmGpLXbgsxFgYvvmhZ9IQK7IMa/ClwO5RCQ8a5dK+vTeiq3ic01+d2hT6+fSSGjEgcGfh7y8Aiwz/8j</vt:lpwstr>
  </property>
  <property fmtid="{D5CDD505-2E9C-101B-9397-08002B2CF9AE}" pid="10" name="x1ye=15">
    <vt:lpwstr>5gxlfCEOl5LKEVrYHz9rQ1ZGsF+jdT6qHFeAjr2KEHa7Z8q0XdDEYm5vZgUOZzATuuU3vKbpRcdBntqVuGsA8P4xym0UprI6rXvKv65eFwwUfVj/2hmojIv7D8ia5xvKDjlUyxV6PYFPHXo/OXO0m90yhnpTPM0W4kJnX7cCejBWCOnNzhtBS9eO4DebHB3HovxdsuuW5ylk/N4Lsw02oU+AXGDZJpXAf9Gf5wKQ3/mT5wSceT5vDzlwYwpNqdu</vt:lpwstr>
  </property>
  <property fmtid="{D5CDD505-2E9C-101B-9397-08002B2CF9AE}" pid="11" name="x1ye=16">
    <vt:lpwstr>Y66V0AJ/ii87ifLMAgAmxzqB94KL83iq4Kyb26ryczz/qPN1HOqPfB2TQ9CRQuSjJEmAi/trNGhFBrG2SoCXSQucio7mh9opi3zULoRr34AYViJFpd7PV9KyiOcOSvNuRSJLfdMROmd/YdJG7h+0DT5P9be7aKr1q5WCbipoDQiFXY7JnJLHOLa2v+rmnRJKLmT7y5C3+yWrYdH+lJA64zlgLJ4HMOidDrn1ZrXF+MVGXMW1egoYAq8zUgVVGxA</vt:lpwstr>
  </property>
  <property fmtid="{D5CDD505-2E9C-101B-9397-08002B2CF9AE}" pid="12" name="x1ye=17">
    <vt:lpwstr>xJBa4d95xZk0B6BmEAQD1nQox4a5eb5VWRxblFNLeH/iAK6nT4h4rNJOM2PEypV8nNKYoQJ6LjwBKFVSjCYRQC/le0AdzeXjjwpmPwiKNR0wCR/CCkK1rnB62Yx92JrkosZ0OV/39TQZHblT+6s6gtLk5CLx/TVD0FqPambIb7wTb2B5TiCnD1lGZTGMZhGd6I9vbKunvWSxiupIXbjInXO8qJwZN5VDtFkhKedmf0gEmxqAM3R56z9oLsv0Q4w</vt:lpwstr>
  </property>
  <property fmtid="{D5CDD505-2E9C-101B-9397-08002B2CF9AE}" pid="13" name="x1ye=18">
    <vt:lpwstr>QisasQ7Vngg2r8egCRo628WIDgQg2FUBRYBWlOb1c34y1odkmejAobbsX+VN2g+Y8esoQmfQrJ2ou3lfXPdzWvuR4jDB9h4fPp95khOdlkjrDrNvqM5H5934EY3ZPtX8egR/iuY/oHzUCZm1LzbEBijqeTrc5R83n7nKRkmYvGOS7A+5Cn12TN83JyiN3r2Dz8d+YQ+tH0wdsLcZjRb6CJoqkyKSOV58rFdgE87odNz5NOtKH4zDE4cdWPu38jL</vt:lpwstr>
  </property>
  <property fmtid="{D5CDD505-2E9C-101B-9397-08002B2CF9AE}" pid="14" name="x1ye=19">
    <vt:lpwstr>7H+ipipx5G/4W+Q0DjE9plOTb5WcQS2MAJs0iyTU4t7HRLojVLHaad7eMlCSSp0JsTFyhXwcKWjTGwcGMSG0a0yEFffcMppQQOsc+8suj+9nAycimlmfqvbgooCcVszA3KfVrRqSSX5r7ungVBxgTTfk7ggYdh+Dn80zLzIiAb2bEx+SV7b6UTsUx2T324+BKAVKPnIfTqvRconSIhy+hk4oESkY5sDCw4KeLFIrreZpx7q5Zi5kK4BruTAcecs</vt:lpwstr>
  </property>
  <property fmtid="{D5CDD505-2E9C-101B-9397-08002B2CF9AE}" pid="15" name="x1ye=2">
    <vt:lpwstr>L6Li28p3Fmwz4bxOr9hhOpO4xcNU5lpTPAKFCQBKi7/YpppO2/2eyDvywclO1VlTtweUXUQMoC9fzEL8q3H2L1pud6ZAe5JjF00CyRhlQxDYHwEuJRjNbHZDeD+r/lccCLxX97/NPdBz393FQlhFxYULrsH2HWb1S/Qnxkz1QD1wWoR5XiZQuxKkwxFbtTZkPUuFCYc+TxTdRDT/KemNnTrltWssjj8+5CfTOZnFHX6wWjBgdGd0wHr/0N4BKt4</vt:lpwstr>
  </property>
  <property fmtid="{D5CDD505-2E9C-101B-9397-08002B2CF9AE}" pid="16" name="x1ye=20">
    <vt:lpwstr>5MB5ZOE9hY9wDZBlinF6iDAThgzEyGyFnkHF2p75QJwbbMeAXd0UEkW9G3EET0rT3APPu0fhOvZdk92qwnU01BF+C+jAEUHigUzb/+st82m6qqIA/M72fbcgJKfK0C/ekR6LbnudSXFVA/5cQ9OWlkmYi5a4TJy7QQ5WgZU5hlPG0kccztJ+FubUnnNL5drwQ6tw4Ysp+ADTvUajn5Nst1+KUnh7u7Zpl+tNSwBf2Srz5Y8ekr6epgRg2Wfik87</vt:lpwstr>
  </property>
  <property fmtid="{D5CDD505-2E9C-101B-9397-08002B2CF9AE}" pid="17" name="x1ye=21">
    <vt:lpwstr>I/gZEDv2BqH3vgInil1R/9TgkxiqFEvnnP73kYUR/rE7WSLz8JyX5K/Io5uif4RcN3SIlgqHmMozhMS0hBLpXWkbttMQC/rQSny08kZGZ14xhTpvRQ8sMW1nbsTy/jblUs4R+LhtnoCa2SjKi01loa6yz0VtEVP/jkI8fh5locxI1jPLTi4zRkqhm5ZDogEoLvhNrzLY0HubTAiR4iDh5yYBmbrd/+375+7OlvyD743/6398gZumrtBzfZDo4uV</vt:lpwstr>
  </property>
  <property fmtid="{D5CDD505-2E9C-101B-9397-08002B2CF9AE}" pid="18" name="x1ye=22">
    <vt:lpwstr>sO2aXOjmZUwJ5se5CiSTHRrwNthNaFgUIcRPrdOiU1DIKjguZV9nv5OVMMCnxC2plQ1mwxKF81ficiHX7P4f3flbnJAW6C1hv3s43OIL2pszK5UxNooyCvd9VJ1KgvnRSc6Ho5HUUII8Zh8rJE/9fvGDabxBg0Cdchz09MR577keHGmm9kqc1CiUfs4d/gdWxs0zmlpSqhXE+KHSXDprbunbPp3q633wwxkYAeewrFrwblHQkQnj7GkWoyGntyU</vt:lpwstr>
  </property>
  <property fmtid="{D5CDD505-2E9C-101B-9397-08002B2CF9AE}" pid="19" name="x1ye=23">
    <vt:lpwstr>CZYaXCiJ8cUhpREi7YeNS2AnMVRyp4U5LAyJQfXL4or7ZrPW5KEtYDdGHmxaWkSETiOGC5ooVSy+Khz/3IyBateq1QenACXoCHWSdKoBXfWk91ij2GCCGOd1FPw0Lyf5m8HyR3ygUZ/EqXRE+lozSolBMnb/Mai7sM6UkJ1fw3ZQMydyD8OpkQXvLhh0vctSb3ap3N3AaQSnuv0yVA06hSqSvknYY5meNP47BgtT8XMpgK64VpK5NQd0VbY0kdk</vt:lpwstr>
  </property>
  <property fmtid="{D5CDD505-2E9C-101B-9397-08002B2CF9AE}" pid="20" name="x1ye=24">
    <vt:lpwstr>cykmhCAnWDV+ykL+aANETYfI6nZBeqrPZzrYQe2uBWvwd6TU+ptWJRpbF42peWwyQBFuvVd4kqjp94EFTVObQTrj1+9TtRy62YbG8kWQi3189SLvXwloynR5V8rvY1HdjZ6EzjlEufJjx/oSmXsIwlV1f9kti8DIaxmjTsQFSL/3jxk+Mg4oswCkeuagVDbNY7YiBmjm9weZQVcy5hdjpDSfVACiUH31iadEjy6pYSlxeuoZYVtMVts+A1aSWjY</vt:lpwstr>
  </property>
  <property fmtid="{D5CDD505-2E9C-101B-9397-08002B2CF9AE}" pid="21" name="x1ye=25">
    <vt:lpwstr>Ef9V3myVsGWmkzncR5g8+qzsd1w6Kp6pFoaGXiG8HKS3vll40gSzxGpBXX60/ddeKGctbqtMhpLWYLPYWDxnbzdKk/JUqUYvnQGRWUPFhhCUsEveU32VynsX34bof0r2N48j2LMOH+Ihd4a7GOsBEEDjj4lIGf7U5YcZjLcGxyyF29wCwNXqw6gzoz80i9oFz/DstjQ4o7uRRyZc2mN44IAt7yYYYE62N2J2Yr03WilQqYAKEpuck0KWepFYr/d</vt:lpwstr>
  </property>
  <property fmtid="{D5CDD505-2E9C-101B-9397-08002B2CF9AE}" pid="22" name="x1ye=26">
    <vt:lpwstr>dNfAp+uK+yXChyC0jKr9QKjJP3msJuy2rDDLgG1Nc7iIb7vp7kfuy4v86rPK62e1PM0Zli9PyJ6mn9C33/sf2VQLWoo0gT7kY8TP2Z0t94bb2YDb9xgZY/Y1+bmlmwTRnfn196b0DRhTR16Y/7C93RQTHJ4ab5gLNn/3mlmE72ZyoGU1zT0TFjdDs9naOHCXObxzIBcuTssyJQLU447Z2A08fL9OHMT+iVBrSdLjryQNEAcO22jm+1i11/HEShG</vt:lpwstr>
  </property>
  <property fmtid="{D5CDD505-2E9C-101B-9397-08002B2CF9AE}" pid="23" name="x1ye=27">
    <vt:lpwstr>p20c+P8Rpj3TPDM+/YbnrevKxYz9pJNio3xjJ+dvLL9xOnDvoDDln9jMBn0PJaT+g6I9Lx579zva88JRl2Xwrk6GL19LELH/sG5G5dih9+eNM2ofJBMLbvRNrHKxEVCq9dDj+56TlcDiYyr8LBHetXc3zXvTMujyC8rxCVl5zAhrjrtOCleARNnl3nE+6w2KoqEXKVsZpIJhBc0DZTznSwPao3eKCRd5L33siFDJF2o2jITRyycbO/vVHSMBOtz</vt:lpwstr>
  </property>
  <property fmtid="{D5CDD505-2E9C-101B-9397-08002B2CF9AE}" pid="24" name="x1ye=28">
    <vt:lpwstr>NARhfGRre1IlRDKNlTjtgvVJ4wzBvLG/YYy94zz43/sMls8y9lUvCsq2UPDQdzH0wnur6+q5qYtf7p6e+c6c3F59nNxNK8tbWSFzr6ieqyY5QdAH5++QmdWCapqOCQ92imFRvYn7M0+HI2yr3X5bmdnwOQf4RkF4mS/z8AdYBaoKZh9Yb8LFSIcNcDEV7BvI7Mv9bE/ZRac310Y6FC6PnNjxfzTaLICDW/z9F+DyOj3loU4kfd1aSBkcaWpQeYf</vt:lpwstr>
  </property>
  <property fmtid="{D5CDD505-2E9C-101B-9397-08002B2CF9AE}" pid="25" name="x1ye=29">
    <vt:lpwstr>zGcdXzHofB7c3IpTGfVqA2xPQ+7bB86to3vFmM0f2cZwm2Eq8zFpOV0MH7xERZn2cQirfOazHsJq9JrOHD8J4fzF4RUfh2AMM4m9hGsaLl4+ZekEEQEKi4DRkYdYig6ds1LRkwsq9WQ2X3ScbAbOc30a+IKwOIQf48vUvrw0+TwXVEts4GLtkqSRd3wtSDP8AleELKSgrPQy8ouA/hLlWQNpBvlfZNobmWaAro3iXNhxNsoqKz1hqXxQ2J2dKeg</vt:lpwstr>
  </property>
  <property fmtid="{D5CDD505-2E9C-101B-9397-08002B2CF9AE}" pid="26" name="x1ye=3">
    <vt:lpwstr>Vv3wMIWvwNs7IvVLEvn42Mcp1caE0JMnl/TrdGwoJLFhUl0/U0cJ0BSBZfMtBHR/r3ce+ml49GxvZNDDFruqsWJJv124CrcP3Y96G5dR45OvFpdJ2/7m/Z2QCiUVoHh1EXFC6SGkJ6I6FxUhVVGLqwc1FcmfFyWkls7HEQOTCJqN5k0uU+PsYnIVVpV7IcZbh2KvqSZQZxwp6+mDpjd8iI1PkmfxCHLDtXUuZrrr3yQRvMcHT82FVnHH5k+KboD</vt:lpwstr>
  </property>
  <property fmtid="{D5CDD505-2E9C-101B-9397-08002B2CF9AE}" pid="27" name="x1ye=30">
    <vt:lpwstr>dbqMbJLXdhZBmcFdt8T1/EOa9VpbRwPraUdTpD9fm2YiVToFK/4knAe+3Nihjrnf+jREWeFO8lgsiTWNVwKu+AVAi3BPyvEhp1SY3YS+nfM3Mv0y1YSY+eEEE99WQLXd08sPDxCYDGIqNuFKwXwvM81tT6WmY7XG34qjCm5BmRm8nTlSITyrChrfK9RIUJZxIxLH5QzfHfciDyn2P782+RI4iGKfT+Y73s3HQiC7PUHXdzRRosE+PftlRcSdPkF</vt:lpwstr>
  </property>
  <property fmtid="{D5CDD505-2E9C-101B-9397-08002B2CF9AE}" pid="28" name="x1ye=31">
    <vt:lpwstr>xS2i+es9KiD4fqGqjE9wcQX2K5qGsCSHvatrcoRelwucKpN1e4a6tUde9YMf+ocGGqO7yBUAlBkZPbFFk3tFe63EucQNqX+Si35vD8BM25H7LaHyWx7z/IP7m9M9OM3SKYN0RDjCLybtJyg7Lw/pSrWC059cbbtbewzRnmtmZ0HYHN22pOZ02PI34IZZXjdEskrCcGfTbc7b1Wn7N8kn/p6p9BGtJaN/G0Wd8WkO+FzLtykuOGnIgN4CF+xTLmL</vt:lpwstr>
  </property>
  <property fmtid="{D5CDD505-2E9C-101B-9397-08002B2CF9AE}" pid="29" name="x1ye=32">
    <vt:lpwstr>vWyxSZr9s8Wqp8tH+3czf/e7KhThkv2sYOsvTdXnzmRA0Sc/NuET6tPSI6ks5tVzy2wHT9tvBShxALHxxJEgsNBPUrGXhuA0QsQ3z5lJ3Mpuon7w+wWDvAPWgg+IxhKOL7/BEkab6qhNOMvO6w9sMWffvXX/3zzg0JABTUDyxfA3dVWlCxfW4WDgrZOaeDEXdZDbzm/9M9Ss3paRfSvsdXfa90ASr+Tdw8vYJ2f/L8TPaswae7RDrEFBkyAdiEm</vt:lpwstr>
  </property>
  <property fmtid="{D5CDD505-2E9C-101B-9397-08002B2CF9AE}" pid="30" name="x1ye=33">
    <vt:lpwstr>HxE4JiTuQxH2bA+jpJHzpOu2tRDEJ0UbZBhy5HlJEjs4WHKdn3zf/3mz+y+M5IradKj1nLVvJAMz8iojX0mNbZ5jUts7ExvOgU76M4nTS/PVxWudwgQToErkct5pRP0EYgMgD/xdcisBz38MJDd5kVwAvaZWfsB8HWJ39YCg18DYv55+ADx7ybK7oSG454s13QqM//5XyFWkKL7zAzATSzO3BegcFgXsJQjVGv0n7tFlQ++Fn6oz0eTy76zhZez</vt:lpwstr>
  </property>
  <property fmtid="{D5CDD505-2E9C-101B-9397-08002B2CF9AE}" pid="31" name="x1ye=34">
    <vt:lpwstr>qpmL/y7LKbX6SS2/qRQpRCpMhs93uEw+KnqGPscHIvMlV5GSjE4cwmXIVLRDmilE0pTzyYhnR5uv36kE8OYdCNczUUfAsnwOvWzUyARpSnLdym8r657H2USX81rqpLbJllvUjVDJEdI+SuWi4DUxudW/Q0Dizn9lPYAEwR/kqoGr+Zxf6KW7EbxCPzPF95l0F/NfQFVgaUPzeF/XcYVoOhu2TfeI2R+S27FQjJhYqul4a6VsTwfswkL7bOJVzFE</vt:lpwstr>
  </property>
  <property fmtid="{D5CDD505-2E9C-101B-9397-08002B2CF9AE}" pid="32" name="x1ye=35">
    <vt:lpwstr>x8zstXVy7K4BIVPkK9Djw5taBw1NaQeT2nAe3/bAPVRhkSkJloKak2BLS6QM8V2dVbdTbFto9SN/oakP73MsR0Jbx6ctvzAiU2t7s/x1YSUZzHAXExER/u5bS/or05nXNTHdCUc4XAY5YMgcCh0ElXydJH54ZX9uASlJqsZMPFkIEa6H86TcTsqenTev+kvmhjyUkDOnhw0qAX/suWd3PMscu5pJXBLrl2PvrISzhoQ4ivD3d7xW8UJThTdv15L</vt:lpwstr>
  </property>
  <property fmtid="{D5CDD505-2E9C-101B-9397-08002B2CF9AE}" pid="33" name="x1ye=36">
    <vt:lpwstr>AgtZ5jUFkN1xqnPTjLHhNwLT76OA8yuSI5W2O6uV2aKt/gPevzsaCb75/RRKcaPWOlFn6qJBLH3qS+tp+ojakMMnasBGYVli53YrO003/fCLrsyE/JPg6w0FZfmrjmSrBxZQXyS9NK/c9fOvZ2IMRRBnsG1Bc2ONvjH9izyIz+67cZBqGCgrGqCF+eP64pX+/nQZkA9pqg67PUUWWb6MRA3EO/SmwOEvTNOY9oPx7g2qU8RgZZG3KTrnCjrEu4K</vt:lpwstr>
  </property>
  <property fmtid="{D5CDD505-2E9C-101B-9397-08002B2CF9AE}" pid="34" name="x1ye=37">
    <vt:lpwstr>YDNAu9ZDrcpzzQLbmsIdV2q5M5AWttn/LbRAEdNOVb5+ivRP8bVOeB9tsfgACYfjCy5SjnRhKO3yXmwwQBTBhzjUgmbZRXhrI8rNRPwhQU+deCVisTkiRb4E/ppAhTARvNoJ2jxGKUVx6cv+L7cixkb5NF+4ac5e0AzRORLyEmSxDhAAgbDQ3u5kFLUs0uR+yXVR4FX9J9Lj203xQVfxeEWLRP6KsBPlrp6OyjKLRuhoDC0w+5a/oLag7IPYlCS</vt:lpwstr>
  </property>
  <property fmtid="{D5CDD505-2E9C-101B-9397-08002B2CF9AE}" pid="35" name="x1ye=38">
    <vt:lpwstr>tiDXBgL3P2VBRK4VU6QZFT7FiiaVWE33nmRwPCoMVS9E9QAqR7p9zRhjR6Rw7WBp5dQ1klsvM9Oo+4TY1TTIqzWF87UO8mvyoMBGY7E4kyUELDHZcJAnzK/yTML48CXbj+OghhuMpIUipbY9gF+tshXyoWZL2ue6WVLGjZsjcNESA/6kiIqgb/stgq+sMrJ7FcRRgjagbJARYmGQkBZrcfOTuAoDfnPodOR0AYSd4SNv572gF7Z7lzA6Qg24EiD</vt:lpwstr>
  </property>
  <property fmtid="{D5CDD505-2E9C-101B-9397-08002B2CF9AE}" pid="36" name="x1ye=39">
    <vt:lpwstr>DcYaUxm7CgKj8tv1FUoq+1PVxdpEeYTRNntb5iBwUsa6kUL5x762btlIt5VUtz340nJTekXZrDd+0u3PBliAAeL9NR+ABge911UG7Ze+8AQ5q3OVxS2Gjjs8BDVTU0WSdaHEW9o8tJAYptEEul9w+3GmbVSU4lSNqQhyqnFbmGpZBVSUCeoRvJ8fFivCRUSZbEzvyahEk4d/Z/OaLs+CjZEvlB9o8HS8Zw2Sp81I8Wo+CpzPTiLK4rkbWuquqdN</vt:lpwstr>
  </property>
  <property fmtid="{D5CDD505-2E9C-101B-9397-08002B2CF9AE}" pid="37" name="x1ye=4">
    <vt:lpwstr>vlgNpFzxMUQUKS0P0kWcMbRXf8RSTkEXLinBrYg+tpd3bv3rd/AlY60NG6SyoMWGlphrxMMxcSqxb9TkUoJCw7CracGMJ8gqKJu3KRVZna10g82TOKUMAIzTinX1Aukb8z5qflddX78TRENNbo0wC4sq9MuA7n6qj78/t6Kkv57b4FiP8HLNQRK9UWY/YY6kWKhMbhBMm2NcyFEc+z/DDl8i9M01CFlv0M31OLwMpmcL5ngUXQbn4Ji97uhXBM5</vt:lpwstr>
  </property>
  <property fmtid="{D5CDD505-2E9C-101B-9397-08002B2CF9AE}" pid="38" name="x1ye=40">
    <vt:lpwstr>JcINY5uDBGQbo5D6964x9e5Q5I1LxreBcxXHeuZjB4yxTdGQNq54LN6Tnv/xJ9nc+t/sqn8zwzvZFoAY2JMKDnGkC5rueXWjdY2Yt9TfBQKwcE+EicWIYydE2+Mi0TV/0bNZQhP/jl+D2lczUF4eQt88DpPHi2uMsT0yM1o+Ex3u6gJAzJMJW8gHjWsz6/4ru23RgkqxiuO4DSctdfKUnHrK61v6EGetXM5glj3tFkKSTii1y9NHzFvuPHl1/Lb</vt:lpwstr>
  </property>
  <property fmtid="{D5CDD505-2E9C-101B-9397-08002B2CF9AE}" pid="39" name="x1ye=41">
    <vt:lpwstr>Elm+x5k1RsPSfMvyOm0AN5fvRSuug+kKp2/EQ+eRT/ZcQTloYeBbd1HpA9Xtkr8GxZHeFcNOBpdfNla6DV5soCt+7DLmr8q8uwrorB96AsnT9gyXo14WcBtW5qk6eeJeVxKzMd/BxljXloe3i32Zg2csBmzdcC/mS2XlxSy48v8dLK5xQnqUG8fb1H5ZpMeFDRdhHgJO/ner/R00r09DM3LMWY/5l52z++Z8o0UApxKB2Paj7V69u+lcUQjr4aZ</vt:lpwstr>
  </property>
  <property fmtid="{D5CDD505-2E9C-101B-9397-08002B2CF9AE}" pid="40" name="x1ye=42">
    <vt:lpwstr>E4VBioZbwWo99eiCz/KAEZ+w6ikpY3dYm0LWrrHGDcThp3DrrW5Vk479pMWMpMHX3um6BLuGDACOZ78dcfXLwuf7OuxaxAr28yEqiET3MpgxoLMHKrcxmUGw79ypHlQB5u8/FJqeMG5gPTkJ7rjkV65lk5aFyLM6TFZ5Nc/sc1Br8Q6KXgc/bt1N1GRYGuldwQpSkAfDXYXHvT88Kf1SBZm1AC6H4otnDCHeqcczQew+WnErUQVTdGDOAkJZgkd</vt:lpwstr>
  </property>
  <property fmtid="{D5CDD505-2E9C-101B-9397-08002B2CF9AE}" pid="41" name="x1ye=43">
    <vt:lpwstr>C6aczhZOvBnhQ2g/U4r11wQSkZwcJ43VEn2B0dsjitXKKd/weirmgfsBNnzdTTfTWMUadavs8jUAVz3UeHh7elzkCtyjkzLDoZE/M2rwUZwEcGjxAh3YhSioU4AzUVJSjHHsMvJF04l2I7DS8d9tdNgFqBSswM6SovnX+y+N8E/UmNu07vb0/RjyIxjxlXOJv1Jw9ya5/HiytjtwEY/bDBnwECnoXsVdHcJw7PI/twW5C5dNCp+ik23UiNO2A/J</vt:lpwstr>
  </property>
  <property fmtid="{D5CDD505-2E9C-101B-9397-08002B2CF9AE}" pid="42" name="x1ye=44">
    <vt:lpwstr>BdPmeopI2tJPHFSDTR+mnBhTZkmexo0wVgyQ9SGawumy/7OkqU/vOFl1G1y/cEAshpXIVU3CAPrVYLVjs62ph11wH/XAIDb71pDbVeIKhBsnv/RKNnPfgtCuWahq0atAWUShlZhy7L+QBkE+iw48y8CxPio9qqzizuy4H8HI5woxo8rRHN9CBtNM/fl1JIsHMNR22aDj8Wc2rDdp4lAG/okkN8z4wR3ei6ETvWSOpjlIOgtWV/qbbIBoKu6tmlG</vt:lpwstr>
  </property>
  <property fmtid="{D5CDD505-2E9C-101B-9397-08002B2CF9AE}" pid="43" name="x1ye=45">
    <vt:lpwstr>8IsbekJs+iNUwrWFO5uW8AjCrFwTPBtV9+YCefvYYqDH6B122JHPK9IcECGaHedaG4FcLOPb8gIOoJJT39fzjT2das6zfFq/SDsEPMf8ZFajwRt9oaRGLdwvZ8c9D6LQaFCo7akyCULJ1QU9lQ2et2YOUSsONgV0OMvE4AKXrFqOfPNZVaXrZzs4quKE3ISME3Hq5+Zy0FFshi1idgHKoFXWVIqjlVj+SF5p/6hHI3aeLOTNDm9iEaH/40c0Mls</vt:lpwstr>
  </property>
  <property fmtid="{D5CDD505-2E9C-101B-9397-08002B2CF9AE}" pid="44" name="x1ye=46">
    <vt:lpwstr>XR1okj3UFywgf8sc9u+FltyD/vMRv8vdvhkZJ5Ne9fPoRLV1zNrTiFn5I0Iq1DJ18B2rxCvHFsIzy58nkmyrXFDTBvgR129amh7unFIZ6FcnNhd8imrKosYVsa9Q2/h5tZ55HwvGp4r063gLNg3R6h5P1JhJ/kLrP95XwYfzXTbPEYhPXTqINO8Tk4JCsSGHSWFdDvpePGllfAn7tzWPmewEnXdvj+MaUVJDzzY2w8Ju1dbOUBFO+fQ8EI042qN</vt:lpwstr>
  </property>
  <property fmtid="{D5CDD505-2E9C-101B-9397-08002B2CF9AE}" pid="45" name="x1ye=47">
    <vt:lpwstr>L3TPI3y/3d7FAtf7LN3R1srQLelQEonVSxrjjHmUxGgbIFHKlsKbwR54Zo5dNhTpwdh63yAd+evDutW47opKFlZcrccWbAid5Pq3mv0aj1rdKm/mlPedJWhgAp8K7RF74lLBB/5rf38CyJ1fr8+M6V8b3xC2o4BcXqbP63HgyQ2gzjUjfQUMeBBeaOrhm5YJLtJrMGeip8JCCIflwkbTaWpuC4fUpdSW/X8R8Q0F0O4r5MVQ8HjRLolFZ0hAdY/</vt:lpwstr>
  </property>
  <property fmtid="{D5CDD505-2E9C-101B-9397-08002B2CF9AE}" pid="46" name="x1ye=48">
    <vt:lpwstr>52P4grN6HRX4aBGVmefPX4rrTDjTyocDH8Cu7EMKJvY0ojkFozC6Ae+Oo4mlUJ9JY1dm/LrHcdstB0+LikVj3nuhVjH1cjNiH857GdQtutVGE40mv4hyAXxCxFPFxBrCAeH8FbkA6UDe0y+wrI/o1GE5qT/4vhirbVbTzGg1WG1ImMsf6yxomS9azOakTKAcX3f53481UJXfreR0kiNC8j+VB5l6ytO7nLLl72X3YPQ6+LbM4UiXVoZIqK3HrKK</vt:lpwstr>
  </property>
  <property fmtid="{D5CDD505-2E9C-101B-9397-08002B2CF9AE}" pid="47" name="x1ye=49">
    <vt:lpwstr>Mm6Btpc65wvCqPnnJ/UjQC4mK78hJZxf4p9Q2ChVcpcLrTCNMOLAGOHe5gsiEXDAmWOOxDrMu1rJ+QDa8laV0PrspgQO/z7SYLEV5L1ab0ltHCuaE8Ty5sixQfz6iYMALD/L1qgBuMA0kJcst1cNM5aBZOVb/y+GnxcZ8/wQrAPkuibHUR6ClVxuOYTBexlcDOh3o2r+TG/ai1MMtMDduxM9Iz+mrWmCs+4vI4P5Aexg9X4N/6IJjERnhvMZp2b</vt:lpwstr>
  </property>
  <property fmtid="{D5CDD505-2E9C-101B-9397-08002B2CF9AE}" pid="48" name="x1ye=5">
    <vt:lpwstr>A5nDTL7gD00Yzk1hVQXVErZ8Mn1o7pm4KSv+klMwoJ/3Cp88v4EGFNSsNx3Nz46F26NV3kW0rZkQZV4orD8xdXtTGHmyfim851ULHxnJyUZe0fqWAjM+2brvQgI29uv6tp4TkfpZX1l/xPbY/L39/nR5JRc3FLfv6PfD7Q+fjaUFI0Az4gW8HejROuQWF6UuydH57ExEtOiGRR703pQYCuMS9o9ox2qGZ8GiioVg0qRUgUKGb1tythUIbOxGvRo</vt:lpwstr>
  </property>
  <property fmtid="{D5CDD505-2E9C-101B-9397-08002B2CF9AE}" pid="49" name="x1ye=50">
    <vt:lpwstr>dN71Tle7CnHmpZ6y3Q5znt99cqj61YK2kLACoU7epIOJcuP2/NUgAyEh6zmkVsxYVMLmi3v9N8+bMIjMXz3UngE1gMEgZHXjAcFTnghvCs7c91S+lHrShiqfpbU45KtAHJX1rQnl9DflOVCCemLAEeGYNreoM4PmOtTRgsiWd7Q7nlNy26i+mfWkFhwq9RRzvTh0KRj33W2x3n4Z44sQ83/KEBh48Ec3nIrcvya0vf6t0uwp46ks3JuWQ6OjaaV</vt:lpwstr>
  </property>
  <property fmtid="{D5CDD505-2E9C-101B-9397-08002B2CF9AE}" pid="50" name="x1ye=51">
    <vt:lpwstr>cy9P5v9m8D6vMqxU6A9B2qZUU/vRugvs9GDtj3nybqPyA1R7PS95fWTyiMKu4VDEhCsxukZ7CfitBb9cFpyq84cOCOr5rcs+2BlGzQq5XgiZlGlUCl8oHhxtKKvocV1EdtLDign6T46VpxjBGA3ONMqLMrU5ct1Oc9aP49sQVKkw/5tTviaZqjgMgagtAmoZH0LbjEm6wCvRZL+WKI4h8B4mj7UfUg8ff2AoZd+q4E+oHl3uxH9swWTW+MFM/we</vt:lpwstr>
  </property>
  <property fmtid="{D5CDD505-2E9C-101B-9397-08002B2CF9AE}" pid="51" name="x1ye=52">
    <vt:lpwstr>MQrzypkUwTiEnWMeA7K2FldHd1MDpCJwjgjgl2TUHpTtkhFxXOMzs7Z63q8GASu65DKoyjhYBwwmEBP0BwSrTJ0oX4lzAeMFjuUqYC56+2dEhFJ7pwcDA4mdB7XfLLC0ERTrHKdicm7UidV6ODV1vSiwfC1E+1MGLiLejk5Mo6lT4PblxQ9TDmSEaNTPuz2zUmSpw3ORGFnIXajydwCOo278CuxzBE4aXvKP94/hcLMKx2vBs5Uw/8S9b4Y/Iy5</vt:lpwstr>
  </property>
  <property fmtid="{D5CDD505-2E9C-101B-9397-08002B2CF9AE}" pid="52" name="x1ye=53">
    <vt:lpwstr>7KabttgdbTgsRU9D/sjEXASwbUvxi+A7zf5L0UwX/oXlp9Gvsb6TaSAFGMFvmSAob6joT1LCQjItEwqm778URyMmmnsjmPxT+JcNpjrL2nVN3Daa//zXZaEvYxwZzlttJ4jsulwe/z0CavspZKDk+26YDv7sjwwaUFtEK6WsFRo8GqwgScr9bhPFKI3dOTUTN/meXIxLYg7xXfedvIhb5hNArREWwV4++p4xhqTzq3neS5ZUpIcrUuD4Q/z+MrS</vt:lpwstr>
  </property>
  <property fmtid="{D5CDD505-2E9C-101B-9397-08002B2CF9AE}" pid="53" name="x1ye=54">
    <vt:lpwstr>NEHT4s6LHTPKjuSH1d/mzeZ0F/W8xymDvz//vgjMj/BYJ2iW53w523ZXf6BuE3rHKJXV3kfsRMF3Lyh3q5R5tPRScHiSdexDMaDMxA4hN5Ip0couDczz3PkxskBBKirikwbpGzjlwKjOTIFaVJCWGZ3MLb/RfQwmQoLxT/f081NN8ejBVm+65DUlDB6ANvSbTnWV2giJov2MZEXsrtQ/dssWUTNGnC+zCEM3VXtIBFA0vQWQVKOEDkVgmMQ7vCm</vt:lpwstr>
  </property>
  <property fmtid="{D5CDD505-2E9C-101B-9397-08002B2CF9AE}" pid="54" name="x1ye=55">
    <vt:lpwstr>UHlCObQ+A2cSIaD9a2njdZ/TWXl9TCG3l6Bg2scQelt3vIHOGmkUaDntwSgt4Ohh912/z7Xc1uIMMYA8BChJWjlkzkk1662HfAFDPMxzGxK5e08lWJ/tJhrdJbfs09xrfcOOD6flTH6zCAtKObcl/rwhEePHB19y1z2wYfYt2HWpOzNnrPTnDDi0VUrXvMkGsC+MrFEEsLvxKODgUROlGzS259c2uD4UbcANBnG8LLJ5Y00y7tdCeuRWIH8Flnw</vt:lpwstr>
  </property>
  <property fmtid="{D5CDD505-2E9C-101B-9397-08002B2CF9AE}" pid="55" name="x1ye=56">
    <vt:lpwstr>31zxvZR+xfjX5KGWpMBG9VQ7vYvpau0Vf0wtMWdpYyV5vVt8ct4EcTLVxmhoaWWSMD41+lhu26ckT0XWKMMJLOITUvVM/GWEuQg/5VERBV0VorcoMLvyXRK0uj80qoAglHgK40Scd6ix+CQ5D/5lBc1VniVcSNJ/zKyQ4ZfsJo5x9VUQaFA0XtFeJAXq2NOqmTdMGTH2EWN1b951eD8mtNr+Am2z1eYyBIMFg5ZWCxmaXg4Vsi5vXlszfvNO2r5</vt:lpwstr>
  </property>
  <property fmtid="{D5CDD505-2E9C-101B-9397-08002B2CF9AE}" pid="56" name="x1ye=57">
    <vt:lpwstr>jSJ5N+PwuMTQANqX9kgLurMXjNmJmTR+u5utfNoBwdq70X4emLyr9cLeeKYu0j7x+JS6/PUo/WGHzOaXETUXDW6dzYFj8UXu6TFSBECtr1z/Zn9e6hQqczRBqfrMX0UsdMzmh+9NlmEK1nhzPTKdBscOM8Md9oERBn/r6NY8jf/EGnJCPRjqFtKw/vP4Z0p+N3SPpENGCyDptGbBa2e5u3tIbM/GyXhLZXI1/YJMS3mFPfuZ+3kyusTGc/4kjnU</vt:lpwstr>
  </property>
  <property fmtid="{D5CDD505-2E9C-101B-9397-08002B2CF9AE}" pid="57" name="x1ye=58">
    <vt:lpwstr>1ab1anC5lu8zKNPi1jlkF9oAg0R9hIVudvWfUV52IWgmMhlmoMiZV5ctxU8ePlJTB/qTqd+OkR8YeznGQX8y6fpwC3Y0f+hMfGnAlzkDANM0IPcvyvCSkblkPgr0hkTtecaV+JAf5KtOFz+JBVlu/Eah5mtm8Owbo+1f0BkKNpVwBcToS6+BRVOGs2XXtROlpViIhhRdCFWXvO/LW6XlcnoRms06WpF7TaKN530jjpvEIOrh/reWXg+lGa/mI6K</vt:lpwstr>
  </property>
  <property fmtid="{D5CDD505-2E9C-101B-9397-08002B2CF9AE}" pid="58" name="x1ye=59">
    <vt:lpwstr>XJjT3Fof28Ycr2K1/8d2DgmRXsy3PIEyJ6jWZsIJc5uakpq5yd8yin1FLyHXyAFo+6u2D6NOOKBAl/3ilRQELIxeR77RG2n1z4y8hyWuGgCUvkeJ0BgoXbHRTj05LB8hRBPD+8/3IAo4tC+dd5FzfcLc2LybMtCkPXOLDmheZ6YDcEE9stzB5LABt05mxJ04e3nJtHLnVlHasxvERT6/UqoFKj8chSWDGv6zF4dJeXTn5iCum1Zvby67LX9YCat</vt:lpwstr>
  </property>
  <property fmtid="{D5CDD505-2E9C-101B-9397-08002B2CF9AE}" pid="59" name="x1ye=6">
    <vt:lpwstr>1bouPfMwk99SJwDleZu3U9OO/OFgKj1uF1YiTS1TTW63TR7Kma6atSFjDa7K2CehBDLxB06ha7opllHuzTMA9OEae98YBTrekHVkXIu+orgIinjNrhOXJHPPPCfqSEz6UIeJzFPDdxHFBejuV2rC3fg4WAII7t8U0kc7PTsQ9tRLOuv2WyS/zhc0uijgyBuKaUWHeQI4yUcQYxgJ9CeTE51bRLUhTCmT2dpCcS4nz/VQv1jCD+ax/d6nXvaAKHK</vt:lpwstr>
  </property>
  <property fmtid="{D5CDD505-2E9C-101B-9397-08002B2CF9AE}" pid="60" name="x1ye=60">
    <vt:lpwstr>yGPy4NSnT0NbKYGBpvrqpaVP7RUHWNF0qhM+6xFke/iz1Yoel9CVVlQ3wZ7FrAHb6ZJZQr/7GNTPOAypiUVZISqRuI7+BfnesyqXpl6F7qNg8H9/9lyVWXbG5C+G6L0mR6iLxhLtxnZminnBQf29sydJ6+h6SYfOAdmag8QgPO7/vwTa69v1LTyeZ/phNqqtAKFwx0sfSqexOz5N9goFemIbMiob/x8luyv8ipvnnZ8dj+4XR/YNMTI2dSDbYhO</vt:lpwstr>
  </property>
  <property fmtid="{D5CDD505-2E9C-101B-9397-08002B2CF9AE}" pid="61" name="x1ye=61">
    <vt:lpwstr>BpkESZazcIx27qqU/eb+UT5xx/nwcjC1Hhx3wsv4gMcPWoty47fc7h14tRxr9vSrjYxKSQzHa/33i6r2DwUTq6Rx/xJQL+aWK5J4C2js8UIJUVpeohnON1fF83K+MtQP0RAOfZfogNwm+/UdwNtBUcX4rR5c7ZlBHnkyLney5c88SbHsAavZdcKv0qQPH8NOzy2KMoEpMcxAtg6RegQHFHE36TqSh581/kOOnzB+aeQ/gcNfsVAMcRjJVlStUWT</vt:lpwstr>
  </property>
  <property fmtid="{D5CDD505-2E9C-101B-9397-08002B2CF9AE}" pid="62" name="x1ye=62">
    <vt:lpwstr>gVL4BgJ4yxwSfLCCKirN9m/xbdz6mU3IM2lva/OIdXUabRNqKeypdaiHJ/a7u9GNtkZazgk/cH5KFFuxn6tcsmZ0EkTu6KQn6obdMAT3EPLtPnkBxwIh9fraVx038MSef9KeebGk1cXOJ5nlP0dpCS2kKlOjzc3zyqI7Ccxa4cS35SyRRsQaMf4tPRj50E0ll+01ljmqZkkl5pMPZIpkHeO6LQca5o9GYoymQ7Qmvm7ZZ5dvT3h7eZKZZskCaBe</vt:lpwstr>
  </property>
  <property fmtid="{D5CDD505-2E9C-101B-9397-08002B2CF9AE}" pid="63" name="x1ye=63">
    <vt:lpwstr>OoEmZylKQfXn+dz/mZ71S2kYpu4yR+U9aPDULOEnjuvDAyijO8QZMOyoPwvgRsUKa8W15QO78CeU3tjp2Y85nvrgX+DQpMDtkJbRN4an0ptgAQ+YLHunNcO/BnUTp1gXt3l79iWAgD40+LB1HnhBiyp36P7MPYeL5UjdcniO/Pdwniq2wZp4C7RXgUeYTDe0xL4RmdQffWAlX4qhGQspSYfLUam1K1ny3g8mpI6Ds/XPwtKps29/4KN9ARtJr3o</vt:lpwstr>
  </property>
  <property fmtid="{D5CDD505-2E9C-101B-9397-08002B2CF9AE}" pid="64" name="x1ye=64">
    <vt:lpwstr>D7wnpq33xfmDmMf1GZUAsWY+O+EGM9JBaxGJkdTFYlM+GHhoODlAjN8ylMitmI/c/4SrrreF5NGYzJjEP0k8CxejjIZSi/6KwSDLRg0LRb/kL7prvchfQfo7bwTWlS2XwZ5QEwcB33hZVidR3hcjiM9h7SgJ+mPjqmsX7phl9URHZp3EtvqrJbDT7sYtBRDdEYxZJ3AjX7vqFnjEVSCbAz4PIsCH1ZteAPgLMjel+lBbOmyytPXn9iMaywvw8Zi</vt:lpwstr>
  </property>
  <property fmtid="{D5CDD505-2E9C-101B-9397-08002B2CF9AE}" pid="65" name="x1ye=65">
    <vt:lpwstr>NvssoTatU0PYioVBhEiPhCRlARNGre48N0Td/Y3gUu7fw+ly7+ZbTV5YVYxeq1zbmsmbBFPEai+D0vk7E/mRYasZOqUPqsmanwx+VZXNTv0BMEb+vJCMTA5h1cCwV+tUsKlq5EgMTivZnmHB+cQy7IKAGcZp+hT0EI+Hd9r9VABSNzVfcJxBEQ7aZEG34Rzj711ntLuv9fA0kdAXKZ6OHGyB6dAzbY7CE8oB8RP4oAiIszw47cewFhPflSBWLOd</vt:lpwstr>
  </property>
  <property fmtid="{D5CDD505-2E9C-101B-9397-08002B2CF9AE}" pid="66" name="x1ye=66">
    <vt:lpwstr>uxGJBmwDAg16BB5tvWtRdw4M9ClV1Ag00LjF8BSAoIdgT4XI33ziEgETG4F8b0N5N/SFv54fuwH//8zLwOgh1zCCCgo98N0cs0qvY8rzqCdj1HWmA8kkS11gD9tW/WPpOMWUKcmNZzeol06+LSMZMTHn2MsBVJsyjPDkaftkZw2kIKGMywXxPIhgsL10pInZr2B2A/HHRFJv87lXp88lrFft7uRBtg2xB4f+si5TwKVpTTTCnCdF8sPi82QZVS8</vt:lpwstr>
  </property>
  <property fmtid="{D5CDD505-2E9C-101B-9397-08002B2CF9AE}" pid="67" name="x1ye=67">
    <vt:lpwstr>EfWhNu/Cs4iWVYgiKILYgA00jD4A9zdmeHu1rD6z1sAEUSRlfccqIR87ViTQARetn5OqYZ5XCEOc3XvHnbPQH1HOzCMn7Vxvvf9qQZe05RekVg0v3eW6aekNmPWVrSuinC85xeAjW4KRhG/+nTn35FOJPqcUiHDoQGFo0xvlhAUWoP6G9YcmXcrH1IW6igFYm+EkDrpRxDBcjoN7p7CnwKZEfNnW4kZ9L9J0SifVKffmF7aqW3ybnERF5KNsdJ1</vt:lpwstr>
  </property>
  <property fmtid="{D5CDD505-2E9C-101B-9397-08002B2CF9AE}" pid="68" name="x1ye=68">
    <vt:lpwstr>vwbHCjtnRXyPFlZG8dGA486r7uMX4qZl/iK60QIxoX+MYGis6m4A721Pz81AAZedVaxq1LJfCxMlyGGnf3LeKl6qY56IfvrE/qUhr/x+ViYXwuNUD7qDkUBNRRdZECndfEFs8tudeZ7TE6zdv1OkxYP3FC/iiyH9N2LeR2Zoj+OSH7ZhnM333UIJP2wGF1Nf9trAkpKjAEnNuOnADAl7cvuS8seALG8bprrrfOVtWur0VsnPmCk8TBl6t+MCFRL</vt:lpwstr>
  </property>
  <property fmtid="{D5CDD505-2E9C-101B-9397-08002B2CF9AE}" pid="69" name="x1ye=69">
    <vt:lpwstr>7EoHtE7sWfJOJ0bjYfL2OCXSpvgye0iqbLPBmI3wFL/x8aiwGYIRH5B7WI6AVQRFSaNDp3BQmgb7Cuumb3zQH09eM6F1v398gsrWPGsH7HqE4krd+iwqAuznF7fdk1XC2koc8GvM8PS6inw6R8aYe72bDvnyy4Br5b4lXhiqL242GTpjwxrUb35+vylctSfCc11QA36r5KCktQ3y2AnVAJyx7RRE2sdeALmabEieQ3TAL5nMhmKW8IrvzKw5E6q</vt:lpwstr>
  </property>
  <property fmtid="{D5CDD505-2E9C-101B-9397-08002B2CF9AE}" pid="70" name="x1ye=7">
    <vt:lpwstr>l+V6BkpQ8MT8aFzXIAKwZhq3f7+osQAOatQykMAW5FNzcJQd8YcJevY9hX4QekA1cneal6VhQdcREqHM+pOOV1aWcPajqTRoboMmNSoFA2Xd351G7roEizWEwHDDV2xrtDaJnT8pckgu1rgIcfWlMeGfMGDiSrrHx59a3Wetv74e+AT/OmqU/86snNZC7b1dmPZV4Z/1jZdtAyG7j3HgpFrscRC4rW8EazlySg2Ku7eOoqJSPbNMs3tqsaD8qXu</vt:lpwstr>
  </property>
  <property fmtid="{D5CDD505-2E9C-101B-9397-08002B2CF9AE}" pid="71" name="x1ye=70">
    <vt:lpwstr>EDa5Znvd92aqsviXzmkSo9e7ud5CVRtVjqi/2qn5YAEM13VOkkDibQf16FMtko3n66mLVEX/mTB+Z6qgop7NYQHlYfmyJLLufvWFgoPrlxuKAy5Sm+49e26ai6kuDjtQOFLbIfppBIWhTFKDNGRhtwxoFQCRruRU1R7MVzd9yBCdXOjTJmec3K75byGhsUtyxAQwMpfwuZ1POX0jzzQeFWZ7FepnQ37s6bvjhCpOZ7jrfNkshvnbMAj8+9K53ww</vt:lpwstr>
  </property>
  <property fmtid="{D5CDD505-2E9C-101B-9397-08002B2CF9AE}" pid="72" name="x1ye=71">
    <vt:lpwstr>r1mhhlli8NyuzymmpPjIDZm1dH9bd1pieX/evrrcLb+6xxChupbDxQK0kC+NL9g+wFAaBzo07GFTqWJ6qxbZqF+LNSE08g3LyQQmIKXO3+5iKIUFhIM+LM88mOcArj3JkFm7AvM1Pdt3z8/EuqEjXM5cZnGuCXtTqCJ3J7js/326fz5q3g1zc11L8YpgWwOlZmfcFmULzMCvd/cVjuNu+N+Mmu8C/IFqrigg4ft1fqDZUHeNKplXzELtkaPbW9a</vt:lpwstr>
  </property>
  <property fmtid="{D5CDD505-2E9C-101B-9397-08002B2CF9AE}" pid="73" name="x1ye=72">
    <vt:lpwstr>5MD9BrjSHnsq8e2czhW6j8M3xXQcfhEcWzK+xIdQlzQu3kFO2DlE4SaAFzav1IkMXGfqsO8QV9QpiV1HGjDSP8FohT+T3KrBhZANo5SfxmgBIPC0VniDZN8mrICxrKwvwDcDoLGJPpMFJVAu3ASf13Ahs2D0pYgWJUfVUxsE7aAi5quborJ+2oNOBIBP32wr54jNfb3wo1/95YRiNxhlgDug4LxtwwS1d3HUZFmgoQDdQMgOXOvNkDUZohZh1w/</vt:lpwstr>
  </property>
  <property fmtid="{D5CDD505-2E9C-101B-9397-08002B2CF9AE}" pid="74" name="x1ye=73">
    <vt:lpwstr>DdNW4S1KxgeS0H4AgmBHyDj7DUCFXjxKmy28P46rua35a/Qyx3rm8FtFM4zaCjwwluuvZTu/oGbWpVSRzVfiHM4Ox801+yLm6SlFOJx+J+hRCZ3tJHX1+wJlnDimxWSdFyJChH5jX40nvbG6WVBz4FJNrGcO3MEY4z+jeN+dxwlgCnyKZ/RqblmLe7LpCKfX5qfCtyc2MoBHxp0ce7wGOAT5HYAQpfFaIl5eOT6DEqAPX4ZOTjEsIrPg+F+KzQt</vt:lpwstr>
  </property>
  <property fmtid="{D5CDD505-2E9C-101B-9397-08002B2CF9AE}" pid="75" name="x1ye=74">
    <vt:lpwstr>jdoaSVtJMrpw9QHtVM2Vh5T/MSzWRbnCANYPWNLI9ei3GidjO8JjdJDDWWLq4AAD8v8qZfM5/1AHvMF9Tol0PEI9mOSUUxzVasvpNqIuYm5O6T8eMWD4yXHo5lsdAUBz+ZRqwaMVAJfTcw8cPYysFFTirnTBVNTkZbOJQI97fN/VLVdxk+1fZA83JxmEvbABe5vaR+L+yn5+2Wi9K738liRCKOx+SBlFhXnMQ3z0FlxjzDKmLy6080zKthessNm</vt:lpwstr>
  </property>
  <property fmtid="{D5CDD505-2E9C-101B-9397-08002B2CF9AE}" pid="76" name="x1ye=75">
    <vt:lpwstr>Yn13cA04H0A6Ce/0xA2z9MnJgDCzc9oLEOBI5MP7pGccIMWI5g/Mfiq7VAxGucvx3Lduo/crMobGnR+7zDaXfMjapSsX4LO2T1xwpXbP5IbAN19AV1yDsSL+qCajo3+JkUQfv8Gi3T94DHDYof4oXegUb5w94EFfiSPVGThhyH6y6ZBCoUozJEngfo5hpw1qYecT2BNHkri+cu7hZ5byAeuT7A0xY0FrZd5KqFRj4O+D5SYVY504zTJ04st9fQr</vt:lpwstr>
  </property>
  <property fmtid="{D5CDD505-2E9C-101B-9397-08002B2CF9AE}" pid="77" name="x1ye=76">
    <vt:lpwstr>IWyXc3H34TE60yiRpCo4tBQt9BKScfDcoxJfm5khxH0qRMluBAdUfjaQM++W9VeVSCuCqBYvK2CKh1G6Q1HPgqOgwB2LyLHhB0tlQPZt2dNwzjUydcXvksJ82ssrLPi/z4Ek2Wh/YWkG9lkwVQqQUi3rmBr/O9krv8/Lp6wdo0YfAUjncDvL+f14WHT4oNqJZQYYAmMjTZE7Q19J6biUEfw8h0mafqqax175xQ4JDvwRPF2NhpwrXhELWhQXLYM</vt:lpwstr>
  </property>
  <property fmtid="{D5CDD505-2E9C-101B-9397-08002B2CF9AE}" pid="78" name="x1ye=77">
    <vt:lpwstr>mmHttj9FROmASh9JPdh+2K+crqJ0oV8pLaCy6+2VLyE+ffHs48LcoiZzKy3sArBo9avhVtt5egP74geR6qHScGzl4KMI7tLNo3iTTJKTjeAl0ZkUTx2HcrernrEiYtkojZgAbFp2OBfaO2LnTDiIdNZ3iQhf/LC9pfmvz+SCFkDw9is9CxAGgOkPQ2EWm/IGVfK1FjMutZHZFF+YYIpLREhzzRQhdfbFGgciRBBmRVnG9Ehc/KvhG8zToOSGCIP</vt:lpwstr>
  </property>
  <property fmtid="{D5CDD505-2E9C-101B-9397-08002B2CF9AE}" pid="79" name="x1ye=78">
    <vt:lpwstr>b9GErUk1GvfQvZtMGhhBtKb4mW3Ck68pVMhdKPsEMMvbReRq+0Tbp4q5ihodVBQYTjGPgz0fGMO5rzL7fGxtU8QHb1kjwmgR558g7jd0eUyUQLW+L6XBNmxkWdrv56EoBUdVPOZwZcot0I29Q96Ia+wkQWbibNIOLJ/Ckz9lfXuwSnHcJMrWjxF21z3Styik+42RNkKn9DVlFhpdZoQdJoYhMRxpGW7/zBSr+Tw45sofGOCiYQQZ+aVaeJqYrPo</vt:lpwstr>
  </property>
  <property fmtid="{D5CDD505-2E9C-101B-9397-08002B2CF9AE}" pid="80" name="x1ye=79">
    <vt:lpwstr>D+SZUzJ50FvIN8SzT+JaQRI2kupMCPxHYgJb4VptrH5Gr2S+dZjeybKrdvKZ7az5xWIfFHM8WctI7I4NyagX330+OqMxy96e0VdsnwoOYuTPegxPpdxxoOysYEExb1/zho5IOfEEKvfhY3l9tg9uL3Zy5HW6BmO9CbZzK8ZIwz2iPi58xXBi1j+ZlCz0ED9rlVpTi24nJI9XrFkrNS5f6O20PezmFZsAI5F+5x5DvzY3x7T0wtpY3U7prs3TGj5</vt:lpwstr>
  </property>
  <property fmtid="{D5CDD505-2E9C-101B-9397-08002B2CF9AE}" pid="81" name="x1ye=8">
    <vt:lpwstr>CS82bLCfbaNfUqcNyoIHKe8QeuP98XQQLUjbUpOAFpr0+MFWHNqUbXt593+b5BqEBTWzxVs+ew27TxL+HyhbNE7I74jcwW45zkU8JuZupZ5pf2f2E2teVXZO/JMAyWqmvlLYTcrXeHRwUziNbgji7wk4eS9gKnhIYNq7wQ7vn40eJMzdJTGfJUsqQmcocu0ajlZlS2atSWD21kiz22v84SJenUa434J1McU0FJnjDoP09cKja8JKp4IkL1L2kOs</vt:lpwstr>
  </property>
  <property fmtid="{D5CDD505-2E9C-101B-9397-08002B2CF9AE}" pid="82" name="x1ye=80">
    <vt:lpwstr>wCfa3xoyzsPolGdJX4GDI5gvVuNgxu8BCemcuO5+TGGIE7YjD2t/Jqu6QRKcCtBTxe5rzphAOZ4s5W7x07Dd4O5N5mIBbZECvsNEl2FcXEY+HT9T9Ixyvwe1cOmx2pRYFjWT4P1e7BggCcXA1iL5OJJ/llTQbzvHNROPiMP0JkRRi2aSarKVLff85q5iCzYwoNsELnJ8J7UOsBuNvEQO17JbeVJXQEb1nUBysNh51ZuQbjmflAeGeZl3mflN9oJ</vt:lpwstr>
  </property>
  <property fmtid="{D5CDD505-2E9C-101B-9397-08002B2CF9AE}" pid="83" name="x1ye=81">
    <vt:lpwstr>yey7HQNLFIqEwwYSFOAQdsT1qelccsUGH75IABVNk5fl2F4CxAeAiIXJooIcHlu0FKx6owwH04bPekuHNc3gGan60NbSYVzssi+rBdNG8fgaonCBPgWc3LZs+4C+XYz6nUQTXLtfh37dXK6rc2jcBji1tacmktvvEZsHbl8S2jKT7IBaT3RJZVZiyhquuLIk0URL//bsBPCp1jiFr3EqcEXbVP71xO/PP9D01jA/JKFsU8hgUI+LS7RK+mtn3wX</vt:lpwstr>
  </property>
  <property fmtid="{D5CDD505-2E9C-101B-9397-08002B2CF9AE}" pid="84" name="x1ye=82">
    <vt:lpwstr>1RphDwLvT0A1sPi/01UtqhbZNVrYd1FCtrglZcfpE/u/Avr0qKQ5LfldzqazIpx95+RzkxfnxELiDHdbljPqHpcMHbcYxzrv9RkFUpXkziNLSAGE1FatSz3+B+MSGX8YPrLqJ2zfSVLGWdwKGH3+IEtlL3qnw4n6RG71P3mZzT1hjXeCCzm2WT6t+5fQjfWH9UyX0GoW2M/u+gV4eMqlwESH+cKvrchJf+TgzT4OIccgjoIrQ7uviLzGiEhzGOJ</vt:lpwstr>
  </property>
  <property fmtid="{D5CDD505-2E9C-101B-9397-08002B2CF9AE}" pid="85" name="x1ye=83">
    <vt:lpwstr>hAy5AqyqnUWHrIo5xQ0eWcOhb5W1+Mk699g+xL20x5J4gvpmJbpkcTUJq5kkMjgL2He/k0GcJFuRaywQrxJAqZrg8mGz8nQsIJ7q/qsH7OS9CW89cp/a/Y8vKv42Sq7+W39/dIt1IJaRP4c/BfH09/MTYwy3KU7EgR4XyyUC6+m3Gt6DciHBc+DFrO5Kl8AS8eH8bxr5TmhVScQxoX4e+VF9sWPSq64B25ED3ODcNs+6O7JJzlan7MP/UCBJbnA</vt:lpwstr>
  </property>
  <property fmtid="{D5CDD505-2E9C-101B-9397-08002B2CF9AE}" pid="86" name="x1ye=84">
    <vt:lpwstr>JiMLNfRzWz+uZHAwAk/Ewz6H3NkJjT80NsFsZCWx9EbJubuH+RL/SQ9nrqDQdz0mLYI0GEbLtoI/IjK1BlOqpjs5AA97IqWsAry6wXP3I6TTzumKIfH9IfEL3Ru3/jK+gd1naqif3p4WosYeDZs7DxI0HPu77INoU114gNOscAdbNatrsAFm/t6c7FyTkUvi01reMURpNjpYPf3NVHC4miY+VJ3N9qp7V2u4ffoH/vf6d05v6SHEuax/iLQ0v6z</vt:lpwstr>
  </property>
  <property fmtid="{D5CDD505-2E9C-101B-9397-08002B2CF9AE}" pid="87" name="x1ye=85">
    <vt:lpwstr>0fPP7cRo3KB2mMLr4t+AN9FUcUG1frUmOYQ+5SIIf42ChaPRKMHWPVxbIjtioObNQgKcNUjTNeX09GvwC3bCxwjOefauZVYV8H0I3CkrtY615iNf8fyCEv0ZXntzA+hW6VEjpcrLAtFbylXaz1whBerxGRVj6k8LYqUDerDg6P37gMVJk0qVEoNFwT26PdRrM3mELB+VPX2YXv7dj4UhpYKKdBWjMeYr5b/fD2dVFNmY85ekHnelMqj0zO/Zc9i</vt:lpwstr>
  </property>
  <property fmtid="{D5CDD505-2E9C-101B-9397-08002B2CF9AE}" pid="88" name="x1ye=86">
    <vt:lpwstr>fp0Sg1fZvm0n/FLDXil28cg9hxzMaWoyfaQmaBoItF5yu+PtZfpVgNIjCIZvVqmnMkcI84ufTDW7/hxcRDfj4yf4yhnVBUBru1DdW1UTh0Xql96Q6J+s0fSMLRN8m0HREE071L7q4/cxTkyh5iQVdMOiODTqgeGBDuDHnGchHqJgYe+TAB4kdZzIjLLG4ETxg3nB18DQNzILgghRO2fwRoiLu2ERc9OEHet3us1w21NuAdu632GCyNeDAsvxZyT</vt:lpwstr>
  </property>
  <property fmtid="{D5CDD505-2E9C-101B-9397-08002B2CF9AE}" pid="89" name="x1ye=87">
    <vt:lpwstr>jdzAwhETbSRYmebZjhksvQSdzoBPtP9Bokp0F/POeqH/5qPV9B55AavsRD3VDU2Sr4CW0mMKDtKPRIHol7g03pIDjJj3427Kkw/iVrqV7Upb9S+crYd7Cqa7vjy4oyasZz1pXY49z3Zu/jnNZIGEWt9fh0JPFV5c2b7hqZgZz1Eca5i5bEiGrswRqRwNQvE3ymkFtZp6R3f1T6KQ9XM7lX49hUuF0b8NmZ0cKC62hkuZHpxgI11/bwq4WFwkl5z</vt:lpwstr>
  </property>
  <property fmtid="{D5CDD505-2E9C-101B-9397-08002B2CF9AE}" pid="90" name="x1ye=88">
    <vt:lpwstr>w4HFbQ6TQlpgpCf4mC3A3EUBe32dwfEkLFmqesybkQyqwUKMnpvwsISfNnqFFgir49yJOAwYfVdYbps7LHqArNqb1wK9F4Cuos/Hj4zLem0MDWsz00N5u127pELXW4CzYubV1rOYEqJ49d+HcM5AZti1juwA6IqJlDqhYm3pMrRnDaH+VGi2K0rbr5ltF09jhE+FUqqdDGtp7ZN1o2xa+dQm6xm64AB7cgbVDo+eADh1wXz1kcxivuAvSzfBDr5</vt:lpwstr>
  </property>
  <property fmtid="{D5CDD505-2E9C-101B-9397-08002B2CF9AE}" pid="91" name="x1ye=89">
    <vt:lpwstr>1CHLvXp8XYIddsPxBbzWA+aElFjhVsHjbV5LKZC9aXdfq94QnYihl/PLBSL3geFe3DJhLxPGNVSStUapgQxIbwatmrOl0s5Go9T0HFGGeWltHE+L32MxwWHaq7ZUJbZ/jVTsLpU97sU9I6rUaYY9NLQHed8llub5RbLHdD3UHoJUoNJSb/CE4eHLk6C1I2d5ZagX1LdI7DiZqJ65oK8FsOyE0xCxiH2WbDjNKecQElY/q6epGRbe/znrr3NVLUE</vt:lpwstr>
  </property>
  <property fmtid="{D5CDD505-2E9C-101B-9397-08002B2CF9AE}" pid="92" name="x1ye=9">
    <vt:lpwstr>GbgjNots+Pcv7GOpQD1rgGNCaRv5EzMzQqVjjSjl+8br8gjpw/OjlpHJyJZ5pxWD4L7Iy+eU4OJQ3O7u7HmvEcvxNO7BG9Qrnf2iszRpNbNbwlTbXM42rDIDwV9WyHgI/9U9pvoFBzWOgvH7++0UzpyvzHsVJmew5HUP6FY3asrXfWXpcN6zsb4YABLwOeU6kTV4TkDDNUrpzn+9hleD/eu85/f2gDeGo/6zh5CYD+SN6+OslnKqqZK/LUF6mdX</vt:lpwstr>
  </property>
  <property fmtid="{D5CDD505-2E9C-101B-9397-08002B2CF9AE}" pid="93" name="x1ye=90">
    <vt:lpwstr>UblBQAR0rZpd1PHx4/pmhkxFvcaZ6OQ8UAYjD4G6YKpNbKvoiwi3vYNjeyrS8AH1OCA2LgXGqR3Ovl2URrRChkzL2a+TWlVOGRjaaTfeF1IOLTfUrkc6X7qnTmGhN3hbffQ3WBxiIFyr8XLp+N/aoJUspmTCk/b3tU2XTTvStrFzPcxrfWG8pJrh8dJrXLlGglz3CfucMvzoOVa5M6Mn8NqMbOAOsh8FizH99V+2H5E8ugiyHiMtQwo+rrLEJSW</vt:lpwstr>
  </property>
  <property fmtid="{D5CDD505-2E9C-101B-9397-08002B2CF9AE}" pid="94" name="x1ye=91">
    <vt:lpwstr>RSxGp+t3k3ii3taAPSu3Sg1G2I+n7dFMymfErJyygkvEjZTpa35jLcKu9zR0IpO0I7dlgEIicqjCk2fnYHDcWLAXv/+/QcDuZLy+FkAAA==</vt:lpwstr>
  </property>
  <property fmtid="{D5CDD505-2E9C-101B-9397-08002B2CF9AE}" pid="95" name="GrammarlyDocumentId">
    <vt:lpwstr>6ce895967e324b59f93e6044937a4d603492d27b70085331decaf0f098f232f9</vt:lpwstr>
  </property>
</Properties>
</file>