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3CFF" w14:textId="77777777" w:rsidR="007C24A2" w:rsidRDefault="00AA762E">
      <w:pPr>
        <w:spacing w:line="360" w:lineRule="auto"/>
        <w:rPr>
          <w:rStyle w:val="WW-Absatz-Standardschriftart1"/>
          <w:rFonts w:ascii="Trebuchet MS" w:eastAsia="Palatino" w:hAnsi="Trebuchet MS"/>
          <w:b/>
          <w:bCs/>
          <w:sz w:val="19"/>
          <w:szCs w:val="19"/>
          <w:lang w:val="en-US" w:eastAsia="en-US" w:bidi="en-US"/>
        </w:rPr>
      </w:pPr>
      <w:r>
        <w:rPr>
          <w:rStyle w:val="WW-Absatz-Standardschriftart1"/>
          <w:rFonts w:ascii="Trebuchet MS" w:eastAsia="Palatino" w:hAnsi="Trebuchet MS"/>
          <w:b/>
          <w:bCs/>
          <w:sz w:val="19"/>
          <w:szCs w:val="19"/>
          <w:lang w:val="en-US" w:eastAsia="en-US" w:bidi="en-US"/>
        </w:rPr>
        <w:t>VENKAT KUSUMA</w:t>
      </w:r>
      <w:r w:rsidR="005E0C08" w:rsidRPr="00086D8E">
        <w:rPr>
          <w:rStyle w:val="WW-Absatz-Standardschriftart1"/>
          <w:rFonts w:ascii="Trebuchet MS" w:eastAsia="Palatino" w:hAnsi="Trebuchet MS"/>
          <w:b/>
          <w:bCs/>
          <w:sz w:val="19"/>
          <w:szCs w:val="19"/>
          <w:lang w:val="en-US" w:eastAsia="en-US" w:bidi="en-US"/>
        </w:rPr>
        <w:tab/>
      </w:r>
      <w:r w:rsidR="005E0C08" w:rsidRPr="00086D8E">
        <w:rPr>
          <w:rStyle w:val="WW-Absatz-Standardschriftart1"/>
          <w:rFonts w:ascii="Trebuchet MS" w:eastAsia="Palatino" w:hAnsi="Trebuchet MS"/>
          <w:b/>
          <w:bCs/>
          <w:sz w:val="19"/>
          <w:szCs w:val="19"/>
          <w:lang w:val="en-US" w:eastAsia="en-US" w:bidi="en-US"/>
        </w:rPr>
        <w:tab/>
      </w:r>
      <w:r w:rsidR="005E0C08" w:rsidRPr="00086D8E">
        <w:rPr>
          <w:rStyle w:val="WW-Absatz-Standardschriftart1"/>
          <w:rFonts w:ascii="Trebuchet MS" w:eastAsia="Palatino" w:hAnsi="Trebuchet MS"/>
          <w:b/>
          <w:bCs/>
          <w:sz w:val="19"/>
          <w:szCs w:val="19"/>
          <w:lang w:val="en-US" w:eastAsia="en-US" w:bidi="en-US"/>
        </w:rPr>
        <w:tab/>
      </w:r>
      <w:r w:rsidR="005E0C08" w:rsidRPr="00086D8E">
        <w:rPr>
          <w:rStyle w:val="WW-Absatz-Standardschriftart1"/>
          <w:rFonts w:ascii="Trebuchet MS" w:eastAsia="Palatino" w:hAnsi="Trebuchet MS"/>
          <w:b/>
          <w:bCs/>
          <w:sz w:val="19"/>
          <w:szCs w:val="19"/>
          <w:lang w:val="en-US" w:eastAsia="en-US" w:bidi="en-US"/>
        </w:rPr>
        <w:tab/>
      </w:r>
      <w:r w:rsidR="005E0C08" w:rsidRPr="00086D8E">
        <w:rPr>
          <w:rStyle w:val="WW-Absatz-Standardschriftart1"/>
          <w:rFonts w:ascii="Trebuchet MS" w:eastAsia="Palatino" w:hAnsi="Trebuchet MS"/>
          <w:b/>
          <w:bCs/>
          <w:sz w:val="19"/>
          <w:szCs w:val="19"/>
          <w:lang w:val="en-US" w:eastAsia="en-US" w:bidi="en-US"/>
        </w:rPr>
        <w:tab/>
      </w:r>
      <w:r w:rsidR="00834E15" w:rsidRPr="00086D8E">
        <w:rPr>
          <w:rStyle w:val="WW-Absatz-Standardschriftart1"/>
          <w:rFonts w:ascii="Trebuchet MS" w:eastAsia="Palatino" w:hAnsi="Trebuchet MS"/>
          <w:b/>
          <w:bCs/>
          <w:sz w:val="19"/>
          <w:szCs w:val="19"/>
          <w:lang w:val="en-US" w:eastAsia="en-US" w:bidi="en-US"/>
        </w:rPr>
        <w:tab/>
      </w:r>
      <w:r>
        <w:rPr>
          <w:rStyle w:val="WW-Absatz-Standardschriftart1"/>
          <w:rFonts w:ascii="Trebuchet MS" w:eastAsia="Palatino" w:hAnsi="Trebuchet MS"/>
          <w:b/>
          <w:bCs/>
          <w:sz w:val="19"/>
          <w:szCs w:val="19"/>
          <w:lang w:val="en-US" w:eastAsia="en-US" w:bidi="en-US"/>
        </w:rPr>
        <w:t xml:space="preserve">           </w:t>
      </w:r>
    </w:p>
    <w:p w14:paraId="550AE94A" w14:textId="77777777" w:rsidR="005E0C08" w:rsidRPr="00086D8E" w:rsidRDefault="00AA762E">
      <w:pPr>
        <w:spacing w:line="360" w:lineRule="auto"/>
        <w:rPr>
          <w:rStyle w:val="WW-Absatz-Standardschriftart1"/>
          <w:rFonts w:ascii="Trebuchet MS" w:eastAsia="Palatino" w:hAnsi="Trebuchet MS"/>
          <w:b/>
          <w:bCs/>
          <w:sz w:val="19"/>
          <w:szCs w:val="19"/>
          <w:lang w:val="en-US" w:eastAsia="en-US" w:bidi="en-US"/>
        </w:rPr>
      </w:pPr>
      <w:r>
        <w:rPr>
          <w:rStyle w:val="WW-Absatz-Standardschriftart1"/>
          <w:rFonts w:ascii="Trebuchet MS" w:eastAsia="Palatino" w:hAnsi="Trebuchet MS"/>
          <w:b/>
          <w:bCs/>
          <w:sz w:val="19"/>
          <w:szCs w:val="19"/>
          <w:lang w:val="en-US" w:eastAsia="en-US" w:bidi="en-US"/>
        </w:rPr>
        <w:t>venkata360srdev</w:t>
      </w:r>
      <w:r w:rsidR="005E0C08" w:rsidRPr="00086D8E">
        <w:rPr>
          <w:rStyle w:val="WW-Absatz-Standardschriftart1"/>
          <w:rFonts w:ascii="Trebuchet MS" w:eastAsia="Palatino" w:hAnsi="Trebuchet MS"/>
          <w:b/>
          <w:bCs/>
          <w:sz w:val="19"/>
          <w:szCs w:val="19"/>
          <w:lang w:val="en-US" w:eastAsia="en-US" w:bidi="en-US"/>
        </w:rPr>
        <w:t>@gmail.com</w:t>
      </w:r>
      <w:r w:rsidR="005E0C08" w:rsidRPr="00086D8E">
        <w:rPr>
          <w:rStyle w:val="WW-Absatz-Standardschriftart1"/>
          <w:rFonts w:ascii="Trebuchet MS" w:eastAsia="Palatino" w:hAnsi="Trebuchet MS"/>
          <w:b/>
          <w:bCs/>
          <w:sz w:val="19"/>
          <w:szCs w:val="19"/>
          <w:lang w:val="en-US" w:eastAsia="en-US" w:bidi="en-US"/>
        </w:rPr>
        <w:br/>
      </w:r>
      <w:r w:rsidR="00317E26">
        <w:rPr>
          <w:rStyle w:val="WW-Absatz-Standardschriftart1"/>
          <w:rFonts w:ascii="Trebuchet MS" w:eastAsia="Palatino" w:hAnsi="Trebuchet MS"/>
          <w:b/>
          <w:bCs/>
          <w:sz w:val="19"/>
          <w:szCs w:val="19"/>
          <w:lang w:val="en-US" w:eastAsia="en-US" w:bidi="en-US"/>
        </w:rPr>
        <w:t>Cell</w:t>
      </w:r>
      <w:r w:rsidR="005E0C08" w:rsidRPr="00086D8E">
        <w:rPr>
          <w:rStyle w:val="WW-Absatz-Standardschriftart1"/>
          <w:rFonts w:ascii="Trebuchet MS" w:eastAsia="Palatino" w:hAnsi="Trebuchet MS"/>
          <w:b/>
          <w:bCs/>
          <w:sz w:val="19"/>
          <w:szCs w:val="19"/>
          <w:lang w:val="en-US" w:eastAsia="en-US" w:bidi="en-US"/>
        </w:rPr>
        <w:t xml:space="preserve"> No: +</w:t>
      </w:r>
      <w:r>
        <w:rPr>
          <w:rStyle w:val="WW-Absatz-Standardschriftart1"/>
          <w:rFonts w:ascii="Trebuchet MS" w:eastAsia="Palatino" w:hAnsi="Trebuchet MS"/>
          <w:b/>
          <w:bCs/>
          <w:sz w:val="19"/>
          <w:szCs w:val="19"/>
          <w:lang w:val="en-US" w:eastAsia="en-US" w:bidi="en-US"/>
        </w:rPr>
        <w:t>1-5715938222</w:t>
      </w:r>
      <w:r w:rsidR="00B41691" w:rsidRPr="00086D8E">
        <w:rPr>
          <w:rStyle w:val="WW-Absatz-Standardschriftart1"/>
          <w:rFonts w:ascii="Trebuchet MS" w:eastAsia="Palatino" w:hAnsi="Trebuchet MS"/>
          <w:b/>
          <w:bCs/>
          <w:sz w:val="19"/>
          <w:szCs w:val="19"/>
          <w:lang w:val="en-US" w:eastAsia="en-US" w:bidi="en-US"/>
        </w:rPr>
        <w:tab/>
      </w:r>
      <w:r w:rsidR="00B41691" w:rsidRPr="00086D8E">
        <w:rPr>
          <w:rStyle w:val="WW-Absatz-Standardschriftart1"/>
          <w:rFonts w:ascii="Trebuchet MS" w:eastAsia="Palatino" w:hAnsi="Trebuchet MS"/>
          <w:b/>
          <w:bCs/>
          <w:sz w:val="19"/>
          <w:szCs w:val="19"/>
          <w:lang w:val="en-US" w:eastAsia="en-US" w:bidi="en-US"/>
        </w:rPr>
        <w:tab/>
      </w:r>
      <w:r w:rsidR="00B41691" w:rsidRPr="00086D8E">
        <w:rPr>
          <w:rStyle w:val="WW-Absatz-Standardschriftart1"/>
          <w:rFonts w:ascii="Trebuchet MS" w:eastAsia="Palatino" w:hAnsi="Trebuchet MS"/>
          <w:b/>
          <w:bCs/>
          <w:sz w:val="19"/>
          <w:szCs w:val="19"/>
          <w:lang w:val="en-US" w:eastAsia="en-US" w:bidi="en-US"/>
        </w:rPr>
        <w:tab/>
      </w:r>
      <w:r w:rsidR="00B41691" w:rsidRPr="00086D8E">
        <w:rPr>
          <w:rStyle w:val="WW-Absatz-Standardschriftart1"/>
          <w:rFonts w:ascii="Trebuchet MS" w:eastAsia="Palatino" w:hAnsi="Trebuchet MS"/>
          <w:b/>
          <w:bCs/>
          <w:sz w:val="19"/>
          <w:szCs w:val="19"/>
          <w:lang w:val="en-US" w:eastAsia="en-US" w:bidi="en-US"/>
        </w:rPr>
        <w:tab/>
      </w:r>
      <w:r w:rsidR="00B41691" w:rsidRPr="00086D8E">
        <w:rPr>
          <w:rStyle w:val="WW-Absatz-Standardschriftart1"/>
          <w:rFonts w:ascii="Trebuchet MS" w:eastAsia="Palatino" w:hAnsi="Trebuchet MS"/>
          <w:b/>
          <w:bCs/>
          <w:sz w:val="19"/>
          <w:szCs w:val="19"/>
          <w:lang w:val="en-US" w:eastAsia="en-US" w:bidi="en-US"/>
        </w:rPr>
        <w:tab/>
      </w:r>
      <w:r w:rsidR="00B41691" w:rsidRPr="00086D8E">
        <w:rPr>
          <w:rStyle w:val="WW-Absatz-Standardschriftart1"/>
          <w:rFonts w:ascii="Trebuchet MS" w:eastAsia="Palatino" w:hAnsi="Trebuchet MS"/>
          <w:b/>
          <w:bCs/>
          <w:sz w:val="19"/>
          <w:szCs w:val="19"/>
          <w:lang w:val="en-US" w:eastAsia="en-US" w:bidi="en-US"/>
        </w:rPr>
        <w:tab/>
      </w:r>
      <w:r w:rsidR="00B41691" w:rsidRPr="00086D8E">
        <w:rPr>
          <w:rStyle w:val="WW-Absatz-Standardschriftart1"/>
          <w:rFonts w:ascii="Trebuchet MS" w:eastAsia="Palatino" w:hAnsi="Trebuchet MS"/>
          <w:b/>
          <w:bCs/>
          <w:sz w:val="19"/>
          <w:szCs w:val="19"/>
          <w:lang w:val="en-US" w:eastAsia="en-US" w:bidi="en-US"/>
        </w:rPr>
        <w:tab/>
      </w:r>
      <w:r w:rsidR="00834E15" w:rsidRPr="00086D8E">
        <w:rPr>
          <w:rStyle w:val="WW-Absatz-Standardschriftart1"/>
          <w:rFonts w:ascii="Trebuchet MS" w:eastAsia="Palatino" w:hAnsi="Trebuchet MS"/>
          <w:b/>
          <w:bCs/>
          <w:sz w:val="19"/>
          <w:szCs w:val="19"/>
          <w:lang w:val="en-US" w:eastAsia="en-US" w:bidi="en-US"/>
        </w:rPr>
        <w:tab/>
      </w:r>
    </w:p>
    <w:p w14:paraId="1EA49008" w14:textId="77777777" w:rsidR="005E0C08" w:rsidRPr="00086D8E" w:rsidRDefault="005E0C08" w:rsidP="000F1AC8">
      <w:pPr>
        <w:spacing w:line="360" w:lineRule="auto"/>
        <w:rPr>
          <w:rStyle w:val="WW-Absatz-Standardschriftart1"/>
          <w:rFonts w:ascii="Trebuchet MS" w:eastAsia="Palatino" w:hAnsi="Trebuchet MS"/>
          <w:b/>
          <w:bCs/>
          <w:sz w:val="19"/>
          <w:szCs w:val="19"/>
          <w:lang w:val="en-US" w:eastAsia="en-US" w:bidi="en-US"/>
        </w:rPr>
      </w:pPr>
      <w:r w:rsidRPr="00086D8E">
        <w:rPr>
          <w:rStyle w:val="WW-Absatz-Standardschriftart1"/>
          <w:rFonts w:ascii="Trebuchet MS" w:eastAsia="Palatino" w:hAnsi="Trebuchet MS"/>
          <w:sz w:val="19"/>
          <w:szCs w:val="19"/>
          <w:lang w:val="en-US" w:eastAsia="en-US" w:bidi="en-US"/>
        </w:rPr>
        <w:t>________________________________________________________________________________</w:t>
      </w:r>
      <w:r w:rsidRPr="00086D8E">
        <w:rPr>
          <w:rStyle w:val="WW-Absatz-Standardschriftart1"/>
          <w:rFonts w:ascii="Trebuchet MS" w:eastAsia="Palatino" w:hAnsi="Trebuchet MS"/>
          <w:sz w:val="19"/>
          <w:szCs w:val="19"/>
          <w:lang w:val="en-US" w:eastAsia="en-US" w:bidi="en-US"/>
        </w:rPr>
        <w:br/>
      </w:r>
      <w:r w:rsidRPr="00086D8E">
        <w:rPr>
          <w:rStyle w:val="WW-Absatz-Standardschriftart1"/>
          <w:rFonts w:ascii="Trebuchet MS" w:eastAsia="Palatino" w:hAnsi="Trebuchet MS"/>
          <w:b/>
          <w:bCs/>
          <w:sz w:val="19"/>
          <w:szCs w:val="19"/>
          <w:lang w:val="en-US" w:eastAsia="en-US" w:bidi="en-US"/>
        </w:rPr>
        <w:t xml:space="preserve">Summary: </w:t>
      </w:r>
    </w:p>
    <w:p w14:paraId="2A3635B6" w14:textId="77777777" w:rsidR="004E40D2" w:rsidRPr="00A46B41" w:rsidRDefault="004E40D2" w:rsidP="000F1AC8">
      <w:pPr>
        <w:numPr>
          <w:ilvl w:val="0"/>
          <w:numId w:val="1"/>
        </w:numPr>
        <w:tabs>
          <w:tab w:val="clear" w:pos="1429"/>
          <w:tab w:val="num" w:pos="720"/>
        </w:tabs>
        <w:spacing w:line="360" w:lineRule="auto"/>
        <w:ind w:left="720"/>
        <w:rPr>
          <w:rStyle w:val="WW-Absatz-Standardschriftart1"/>
          <w:rFonts w:ascii="Trebuchet MS" w:eastAsia="Palatino" w:hAnsi="Trebuchet MS"/>
          <w:sz w:val="19"/>
          <w:szCs w:val="19"/>
          <w:lang w:val="en-US" w:eastAsia="en-US" w:bidi="en-US"/>
        </w:rPr>
      </w:pPr>
      <w:r w:rsidRPr="004E40D2">
        <w:rPr>
          <w:rStyle w:val="WW-Absatz-Standardschriftart1"/>
          <w:rFonts w:ascii="Trebuchet MS" w:eastAsia="Palatino" w:hAnsi="Trebuchet MS"/>
          <w:sz w:val="19"/>
          <w:szCs w:val="19"/>
          <w:lang w:val="en-US" w:eastAsia="en-US" w:bidi="en-US"/>
        </w:rPr>
        <w:t>9</w:t>
      </w:r>
      <w:r w:rsidR="00A46B41">
        <w:rPr>
          <w:rStyle w:val="WW-Absatz-Standardschriftart1"/>
          <w:rFonts w:ascii="Trebuchet MS" w:eastAsia="Palatino" w:hAnsi="Trebuchet MS"/>
          <w:sz w:val="19"/>
          <w:szCs w:val="19"/>
          <w:lang w:val="en-US" w:eastAsia="en-US" w:bidi="en-US"/>
        </w:rPr>
        <w:t>+</w:t>
      </w:r>
      <w:r w:rsidRPr="004E40D2">
        <w:rPr>
          <w:rStyle w:val="WW-Absatz-Standardschriftart1"/>
          <w:rFonts w:ascii="Trebuchet MS" w:eastAsia="Palatino" w:hAnsi="Trebuchet MS"/>
          <w:sz w:val="19"/>
          <w:szCs w:val="19"/>
          <w:lang w:val="en-US" w:eastAsia="en-US" w:bidi="en-US"/>
        </w:rPr>
        <w:t xml:space="preserve"> Years</w:t>
      </w:r>
      <w:r w:rsidR="00A46B41">
        <w:rPr>
          <w:rStyle w:val="WW-Absatz-Standardschriftart1"/>
          <w:rFonts w:ascii="Trebuchet MS" w:eastAsia="Palatino" w:hAnsi="Trebuchet MS"/>
          <w:sz w:val="19"/>
          <w:szCs w:val="19"/>
          <w:lang w:val="en-US" w:eastAsia="en-US" w:bidi="en-US"/>
        </w:rPr>
        <w:t xml:space="preserve"> total</w:t>
      </w:r>
      <w:r w:rsidRPr="004E40D2">
        <w:rPr>
          <w:rStyle w:val="WW-Absatz-Standardschriftart1"/>
          <w:rFonts w:ascii="Trebuchet MS" w:eastAsia="Palatino" w:hAnsi="Trebuchet MS"/>
          <w:sz w:val="19"/>
          <w:szCs w:val="19"/>
          <w:lang w:val="en-US" w:eastAsia="en-US" w:bidi="en-US"/>
        </w:rPr>
        <w:t xml:space="preserve"> proven experience and successful record in IT Development</w:t>
      </w:r>
      <w:r w:rsidR="00A46B41">
        <w:rPr>
          <w:rStyle w:val="WW-Absatz-Standardschriftart1"/>
          <w:rFonts w:ascii="Trebuchet MS" w:eastAsia="Palatino" w:hAnsi="Trebuchet MS"/>
          <w:sz w:val="19"/>
          <w:szCs w:val="19"/>
          <w:lang w:val="en-US" w:eastAsia="en-US" w:bidi="en-US"/>
        </w:rPr>
        <w:t>,</w:t>
      </w:r>
      <w:r w:rsidRPr="004E40D2">
        <w:rPr>
          <w:rStyle w:val="WW-Absatz-Standardschriftart1"/>
          <w:rFonts w:ascii="Trebuchet MS" w:eastAsia="Palatino" w:hAnsi="Trebuchet MS"/>
          <w:sz w:val="19"/>
          <w:szCs w:val="19"/>
          <w:lang w:val="en-US" w:eastAsia="en-US" w:bidi="en-US"/>
        </w:rPr>
        <w:t xml:space="preserve"> Platform management, Robotic Process Automation Design, Process re-engineering and Development</w:t>
      </w:r>
      <w:r w:rsidR="00A46B41" w:rsidRPr="00A46B41">
        <w:rPr>
          <w:rStyle w:val="WW-Absatz-Standardschriftart1"/>
          <w:rFonts w:ascii="Trebuchet MS" w:eastAsia="Palatino" w:hAnsi="Trebuchet MS"/>
          <w:sz w:val="19"/>
          <w:szCs w:val="19"/>
          <w:lang w:val="en-US" w:eastAsia="en-US" w:bidi="en-US"/>
        </w:rPr>
        <w:t xml:space="preserve">. </w:t>
      </w:r>
    </w:p>
    <w:p w14:paraId="1D2FE0CE" w14:textId="77777777" w:rsidR="004E40D2" w:rsidRDefault="004E40D2" w:rsidP="004E40D2">
      <w:pPr>
        <w:numPr>
          <w:ilvl w:val="0"/>
          <w:numId w:val="1"/>
        </w:numPr>
        <w:tabs>
          <w:tab w:val="clear" w:pos="1429"/>
          <w:tab w:val="num" w:pos="720"/>
        </w:tabs>
        <w:spacing w:line="360" w:lineRule="auto"/>
        <w:ind w:left="720"/>
        <w:rPr>
          <w:rStyle w:val="WW-Absatz-Standardschriftart1"/>
          <w:rFonts w:ascii="Trebuchet MS" w:eastAsia="Palatino" w:hAnsi="Trebuchet MS"/>
          <w:sz w:val="19"/>
          <w:szCs w:val="19"/>
          <w:lang w:val="en-US" w:eastAsia="en-US" w:bidi="en-US"/>
        </w:rPr>
      </w:pPr>
      <w:r w:rsidRPr="004E40D2">
        <w:rPr>
          <w:rStyle w:val="WW-Absatz-Standardschriftart1"/>
          <w:rFonts w:ascii="Trebuchet MS" w:eastAsia="Palatino" w:hAnsi="Trebuchet MS"/>
          <w:sz w:val="19"/>
          <w:szCs w:val="19"/>
          <w:lang w:val="en-US" w:eastAsia="en-US" w:bidi="en-US"/>
        </w:rPr>
        <w:t>Strong expertise in handling cross-functional responsibilities, Program governance, Project Methodologies, Project Delivery, and extensive experience in working closely with clients. Experience in management of requirements &amp; streamline processes</w:t>
      </w:r>
    </w:p>
    <w:p w14:paraId="50D009B0" w14:textId="77777777" w:rsidR="004E40D2" w:rsidRPr="004E40D2" w:rsidRDefault="004E40D2" w:rsidP="004E40D2">
      <w:pPr>
        <w:numPr>
          <w:ilvl w:val="0"/>
          <w:numId w:val="1"/>
        </w:numPr>
        <w:tabs>
          <w:tab w:val="clear" w:pos="1429"/>
          <w:tab w:val="num" w:pos="720"/>
        </w:tabs>
        <w:spacing w:line="360" w:lineRule="auto"/>
        <w:ind w:left="720"/>
        <w:rPr>
          <w:rStyle w:val="WW-Absatz-Standardschriftart1"/>
          <w:rFonts w:ascii="Trebuchet MS" w:eastAsia="Palatino" w:hAnsi="Trebuchet MS"/>
          <w:sz w:val="19"/>
          <w:szCs w:val="19"/>
          <w:lang w:val="en-US" w:eastAsia="en-US" w:bidi="en-US"/>
        </w:rPr>
      </w:pPr>
      <w:r w:rsidRPr="004E40D2">
        <w:rPr>
          <w:rStyle w:val="WW-Absatz-Standardschriftart1"/>
          <w:rFonts w:ascii="Trebuchet MS" w:eastAsia="Palatino" w:hAnsi="Trebuchet MS"/>
          <w:sz w:val="19"/>
          <w:szCs w:val="19"/>
          <w:lang w:bidi="en-US"/>
        </w:rPr>
        <w:t>Experienced in understanding workflow-based logic and ability to both understand a current state of the business process from a workflow diagram, and conceptualize future state of that workflow in an automated solution.</w:t>
      </w:r>
    </w:p>
    <w:p w14:paraId="58109062" w14:textId="77777777" w:rsidR="004E40D2" w:rsidRPr="004E40D2" w:rsidRDefault="004E40D2" w:rsidP="004E40D2">
      <w:pPr>
        <w:numPr>
          <w:ilvl w:val="0"/>
          <w:numId w:val="1"/>
        </w:numPr>
        <w:tabs>
          <w:tab w:val="clear" w:pos="1429"/>
          <w:tab w:val="num" w:pos="720"/>
        </w:tabs>
        <w:spacing w:line="360" w:lineRule="auto"/>
        <w:ind w:left="720"/>
        <w:rPr>
          <w:rStyle w:val="WW-Absatz-Standardschriftart1"/>
          <w:rFonts w:ascii="Trebuchet MS" w:eastAsia="Palatino" w:hAnsi="Trebuchet MS"/>
          <w:sz w:val="19"/>
          <w:szCs w:val="19"/>
          <w:lang w:val="en-US" w:eastAsia="en-US" w:bidi="en-US"/>
        </w:rPr>
      </w:pPr>
      <w:r w:rsidRPr="004E40D2">
        <w:rPr>
          <w:rStyle w:val="WW-Absatz-Standardschriftart1"/>
          <w:rFonts w:ascii="Trebuchet MS" w:eastAsia="Palatino" w:hAnsi="Trebuchet MS"/>
          <w:sz w:val="19"/>
          <w:szCs w:val="19"/>
          <w:lang w:bidi="en-US"/>
        </w:rPr>
        <w:t xml:space="preserve"> Manage projects End-to-End that are strategic, involving cross teams and stakeholders while being able to Identify bottlenecks in business processes.</w:t>
      </w:r>
    </w:p>
    <w:p w14:paraId="0E7FEB94" w14:textId="77777777" w:rsidR="004E40D2" w:rsidRPr="004E40D2" w:rsidRDefault="004E40D2" w:rsidP="000F1AC8">
      <w:pPr>
        <w:numPr>
          <w:ilvl w:val="0"/>
          <w:numId w:val="1"/>
        </w:numPr>
        <w:tabs>
          <w:tab w:val="clear" w:pos="1429"/>
          <w:tab w:val="num" w:pos="720"/>
        </w:tabs>
        <w:spacing w:line="360" w:lineRule="auto"/>
        <w:ind w:left="720"/>
        <w:rPr>
          <w:rStyle w:val="WW-Absatz-Standardschriftart1"/>
          <w:rFonts w:ascii="Trebuchet MS" w:eastAsia="Palatino" w:hAnsi="Trebuchet MS"/>
          <w:sz w:val="19"/>
          <w:szCs w:val="19"/>
          <w:lang w:bidi="en-US"/>
        </w:rPr>
      </w:pPr>
      <w:r w:rsidRPr="004E40D2">
        <w:rPr>
          <w:rStyle w:val="WW-Absatz-Standardschriftart1"/>
          <w:rFonts w:ascii="Trebuchet MS" w:eastAsia="Palatino" w:hAnsi="Trebuchet MS"/>
          <w:sz w:val="19"/>
          <w:szCs w:val="19"/>
          <w:lang w:bidi="en-US"/>
        </w:rPr>
        <w:t>Experience working cross-functionally to consult, design, develop, and support solutions using a variety of technologies tool of RPA.</w:t>
      </w:r>
    </w:p>
    <w:p w14:paraId="5C7D366D" w14:textId="77777777" w:rsidR="005E0C08" w:rsidRDefault="005E0C08" w:rsidP="000F1AC8">
      <w:pPr>
        <w:numPr>
          <w:ilvl w:val="0"/>
          <w:numId w:val="1"/>
        </w:numPr>
        <w:tabs>
          <w:tab w:val="clear" w:pos="1429"/>
          <w:tab w:val="num" w:pos="720"/>
        </w:tabs>
        <w:spacing w:line="360" w:lineRule="auto"/>
        <w:ind w:left="720"/>
        <w:rPr>
          <w:rStyle w:val="WW-Absatz-Standardschriftart1"/>
          <w:rFonts w:ascii="Trebuchet MS" w:eastAsia="Palatino" w:hAnsi="Trebuchet MS"/>
          <w:sz w:val="19"/>
          <w:szCs w:val="19"/>
          <w:lang w:val="en-US" w:eastAsia="en-US" w:bidi="en-US"/>
        </w:rPr>
      </w:pPr>
      <w:r w:rsidRPr="00086D8E">
        <w:rPr>
          <w:rStyle w:val="WW-Absatz-Standardschriftart1"/>
          <w:rFonts w:ascii="Trebuchet MS" w:eastAsia="Palatino" w:hAnsi="Trebuchet MS"/>
          <w:sz w:val="19"/>
          <w:szCs w:val="19"/>
          <w:lang w:val="en-US" w:eastAsia="en-US" w:bidi="en-US"/>
        </w:rPr>
        <w:t xml:space="preserve">Strong analytical, </w:t>
      </w:r>
      <w:r w:rsidR="00A46B41" w:rsidRPr="00086D8E">
        <w:rPr>
          <w:rStyle w:val="WW-Absatz-Standardschriftart1"/>
          <w:rFonts w:ascii="Trebuchet MS" w:eastAsia="Palatino" w:hAnsi="Trebuchet MS"/>
          <w:sz w:val="19"/>
          <w:szCs w:val="19"/>
          <w:lang w:val="en-US" w:eastAsia="en-US" w:bidi="en-US"/>
        </w:rPr>
        <w:t>problem-solving,</w:t>
      </w:r>
      <w:r w:rsidRPr="00086D8E">
        <w:rPr>
          <w:rStyle w:val="WW-Absatz-Standardschriftart1"/>
          <w:rFonts w:ascii="Trebuchet MS" w:eastAsia="Palatino" w:hAnsi="Trebuchet MS"/>
          <w:sz w:val="19"/>
          <w:szCs w:val="19"/>
          <w:lang w:val="en-US" w:eastAsia="en-US" w:bidi="en-US"/>
        </w:rPr>
        <w:t xml:space="preserve"> and organizational skills. Ability to handle multiple tasks and assignments concurrently in cross-functional teams and a flexible team player able to communicate with all levels of personnel. </w:t>
      </w:r>
    </w:p>
    <w:p w14:paraId="4A9DCD23" w14:textId="77777777" w:rsidR="00DA45B8" w:rsidRDefault="00DF4F70" w:rsidP="000F1AC8">
      <w:pPr>
        <w:numPr>
          <w:ilvl w:val="0"/>
          <w:numId w:val="1"/>
        </w:numPr>
        <w:tabs>
          <w:tab w:val="clear" w:pos="1429"/>
          <w:tab w:val="num" w:pos="720"/>
        </w:tabs>
        <w:spacing w:line="360" w:lineRule="auto"/>
        <w:ind w:left="720"/>
        <w:rPr>
          <w:rStyle w:val="WW-Absatz-Standardschriftart1"/>
          <w:rFonts w:ascii="Trebuchet MS" w:eastAsia="Palatino" w:hAnsi="Trebuchet MS"/>
          <w:sz w:val="19"/>
          <w:szCs w:val="19"/>
          <w:lang w:val="en-US" w:eastAsia="en-US" w:bidi="en-US"/>
        </w:rPr>
      </w:pPr>
      <w:r>
        <w:rPr>
          <w:rStyle w:val="WW-Absatz-Standardschriftart1"/>
          <w:rFonts w:ascii="Trebuchet MS" w:eastAsia="Palatino" w:hAnsi="Trebuchet MS"/>
          <w:sz w:val="19"/>
          <w:szCs w:val="19"/>
          <w:lang w:val="en-US" w:eastAsia="en-US" w:bidi="en-US"/>
        </w:rPr>
        <w:t xml:space="preserve">Expert </w:t>
      </w:r>
      <w:r w:rsidR="00DA45B8">
        <w:rPr>
          <w:rStyle w:val="WW-Absatz-Standardschriftart1"/>
          <w:rFonts w:ascii="Trebuchet MS" w:eastAsia="Palatino" w:hAnsi="Trebuchet MS"/>
          <w:sz w:val="19"/>
          <w:szCs w:val="19"/>
          <w:lang w:val="en-US" w:eastAsia="en-US" w:bidi="en-US"/>
        </w:rPr>
        <w:t>in Agile Software Development</w:t>
      </w:r>
      <w:r w:rsidR="00036281">
        <w:rPr>
          <w:rStyle w:val="WW-Absatz-Standardschriftart1"/>
          <w:rFonts w:ascii="Trebuchet MS" w:eastAsia="Palatino" w:hAnsi="Trebuchet MS"/>
          <w:sz w:val="19"/>
          <w:szCs w:val="19"/>
          <w:lang w:val="en-US" w:eastAsia="en-US" w:bidi="en-US"/>
        </w:rPr>
        <w:t>, Handle multiple projects</w:t>
      </w:r>
      <w:r w:rsidR="00DA45B8">
        <w:rPr>
          <w:rStyle w:val="WW-Absatz-Standardschriftart1"/>
          <w:rFonts w:ascii="Trebuchet MS" w:eastAsia="Palatino" w:hAnsi="Trebuchet MS"/>
          <w:sz w:val="19"/>
          <w:szCs w:val="19"/>
          <w:lang w:val="en-US" w:eastAsia="en-US" w:bidi="en-US"/>
        </w:rPr>
        <w:t>.</w:t>
      </w:r>
    </w:p>
    <w:p w14:paraId="22D393E1" w14:textId="77777777" w:rsidR="0090132E" w:rsidRPr="00086D8E" w:rsidRDefault="0090132E" w:rsidP="000F1AC8">
      <w:pPr>
        <w:numPr>
          <w:ilvl w:val="0"/>
          <w:numId w:val="1"/>
        </w:numPr>
        <w:tabs>
          <w:tab w:val="clear" w:pos="1429"/>
          <w:tab w:val="num" w:pos="720"/>
        </w:tabs>
        <w:spacing w:line="360" w:lineRule="auto"/>
        <w:ind w:left="720"/>
        <w:rPr>
          <w:rStyle w:val="WW-Absatz-Standardschriftart1"/>
          <w:rFonts w:ascii="Trebuchet MS" w:eastAsia="Palatino" w:hAnsi="Trebuchet MS"/>
          <w:sz w:val="19"/>
          <w:szCs w:val="19"/>
          <w:lang w:val="en-US" w:eastAsia="en-US" w:bidi="en-US"/>
        </w:rPr>
      </w:pPr>
      <w:r>
        <w:rPr>
          <w:rStyle w:val="WW-Absatz-Standardschriftart1"/>
          <w:rFonts w:ascii="Trebuchet MS" w:eastAsia="Palatino" w:hAnsi="Trebuchet MS"/>
          <w:sz w:val="19"/>
          <w:szCs w:val="19"/>
          <w:lang w:val="en-US" w:eastAsia="en-US" w:bidi="en-US"/>
        </w:rPr>
        <w:t>Expert in Developing SOA Design and Development.</w:t>
      </w:r>
    </w:p>
    <w:p w14:paraId="29DCE240" w14:textId="77777777" w:rsidR="005E0C08" w:rsidRPr="00086D8E" w:rsidRDefault="005E0C08" w:rsidP="000F1AC8">
      <w:pPr>
        <w:numPr>
          <w:ilvl w:val="0"/>
          <w:numId w:val="1"/>
        </w:numPr>
        <w:tabs>
          <w:tab w:val="clear" w:pos="1429"/>
          <w:tab w:val="num" w:pos="720"/>
        </w:tabs>
        <w:spacing w:line="360" w:lineRule="auto"/>
        <w:ind w:left="720"/>
        <w:rPr>
          <w:rStyle w:val="WW-Absatz-Standardschriftart1"/>
          <w:rFonts w:ascii="Trebuchet MS" w:eastAsia="Palatino" w:hAnsi="Trebuchet MS"/>
          <w:sz w:val="19"/>
          <w:szCs w:val="19"/>
          <w:lang w:val="en-US" w:eastAsia="en-US" w:bidi="en-US"/>
        </w:rPr>
      </w:pPr>
      <w:r w:rsidRPr="00086D8E">
        <w:rPr>
          <w:rStyle w:val="WW-Absatz-Standardschriftart1"/>
          <w:rFonts w:ascii="Trebuchet MS" w:eastAsia="Palatino" w:hAnsi="Trebuchet MS"/>
          <w:sz w:val="19"/>
          <w:szCs w:val="19"/>
          <w:lang w:val="en-US" w:eastAsia="en-US" w:bidi="en-US"/>
        </w:rPr>
        <w:t>Excellent programming skills in</w:t>
      </w:r>
      <w:r w:rsidRPr="00086D8E">
        <w:rPr>
          <w:rStyle w:val="WW-Absatz-Standardschriftart1"/>
          <w:rFonts w:ascii="Trebuchet MS" w:eastAsia="Palatino" w:hAnsi="Trebuchet MS"/>
          <w:b/>
          <w:bCs/>
          <w:sz w:val="19"/>
          <w:szCs w:val="19"/>
          <w:lang w:val="en-US" w:eastAsia="en-US" w:bidi="en-US"/>
        </w:rPr>
        <w:t xml:space="preserve"> </w:t>
      </w:r>
      <w:r w:rsidR="00AA762E" w:rsidRPr="00AA762E">
        <w:rPr>
          <w:rStyle w:val="WW-Absatz-Standardschriftart1"/>
          <w:rFonts w:ascii="Trebuchet MS" w:eastAsia="Palatino" w:hAnsi="Trebuchet MS"/>
          <w:sz w:val="19"/>
          <w:szCs w:val="19"/>
          <w:lang w:val="en-US" w:eastAsia="en-US" w:bidi="en-US"/>
        </w:rPr>
        <w:t>Automation anywhere</w:t>
      </w:r>
      <w:r w:rsidR="00AA762E">
        <w:rPr>
          <w:rStyle w:val="WW-Absatz-Standardschriftart1"/>
          <w:rFonts w:ascii="Trebuchet MS" w:eastAsia="Palatino" w:hAnsi="Trebuchet MS"/>
          <w:sz w:val="19"/>
          <w:szCs w:val="19"/>
          <w:lang w:val="en-US" w:eastAsia="en-US" w:bidi="en-US"/>
        </w:rPr>
        <w:t xml:space="preserve"> (v11 &amp; A360), VBScript </w:t>
      </w:r>
      <w:r w:rsidRPr="00086D8E">
        <w:rPr>
          <w:rStyle w:val="WW-Absatz-Standardschriftart1"/>
          <w:rFonts w:ascii="Trebuchet MS" w:eastAsia="Palatino" w:hAnsi="Trebuchet MS"/>
          <w:sz w:val="19"/>
          <w:szCs w:val="19"/>
          <w:lang w:val="en-US" w:eastAsia="en-US" w:bidi="en-US"/>
        </w:rPr>
        <w:t>and SQL.</w:t>
      </w:r>
    </w:p>
    <w:p w14:paraId="19E07DFB" w14:textId="77777777" w:rsidR="00CF45C5" w:rsidRPr="00AA762E" w:rsidRDefault="005E0C08" w:rsidP="00AA762E">
      <w:pPr>
        <w:widowControl/>
        <w:numPr>
          <w:ilvl w:val="0"/>
          <w:numId w:val="1"/>
        </w:numPr>
        <w:tabs>
          <w:tab w:val="clear" w:pos="1429"/>
          <w:tab w:val="num" w:pos="720"/>
        </w:tabs>
        <w:suppressAutoHyphens w:val="0"/>
        <w:ind w:left="720"/>
        <w:jc w:val="both"/>
        <w:rPr>
          <w:rStyle w:val="WW-Absatz-Standardschriftart1"/>
          <w:rFonts w:ascii="Trebuchet MS" w:hAnsi="Trebuchet MS"/>
          <w:spacing w:val="-3"/>
          <w:sz w:val="19"/>
          <w:szCs w:val="19"/>
        </w:rPr>
      </w:pPr>
      <w:r w:rsidRPr="00086D8E">
        <w:rPr>
          <w:rStyle w:val="WW-Absatz-Standardschriftart1"/>
          <w:rFonts w:ascii="Trebuchet MS" w:eastAsia="Palatino" w:hAnsi="Trebuchet MS"/>
          <w:sz w:val="19"/>
          <w:szCs w:val="19"/>
          <w:lang w:val="en-US" w:eastAsia="en-US" w:bidi="en-US"/>
        </w:rPr>
        <w:t xml:space="preserve">Have extensive business understanding of </w:t>
      </w:r>
      <w:r w:rsidR="00AA762E">
        <w:rPr>
          <w:rStyle w:val="WW-Absatz-Standardschriftart1"/>
          <w:rFonts w:ascii="Trebuchet MS" w:eastAsia="Palatino" w:hAnsi="Trebuchet MS"/>
          <w:sz w:val="19"/>
          <w:szCs w:val="19"/>
          <w:lang w:val="en-US" w:eastAsia="en-US" w:bidi="en-US"/>
        </w:rPr>
        <w:t>the process to implement automation of manual process</w:t>
      </w:r>
      <w:r w:rsidRPr="00086D8E">
        <w:rPr>
          <w:rFonts w:ascii="Trebuchet MS" w:hAnsi="Trebuchet MS"/>
          <w:spacing w:val="-3"/>
          <w:sz w:val="19"/>
          <w:szCs w:val="19"/>
        </w:rPr>
        <w:t>.</w:t>
      </w:r>
    </w:p>
    <w:p w14:paraId="544DB9A9" w14:textId="77777777" w:rsidR="00CF45C5" w:rsidRPr="00086D8E" w:rsidRDefault="00CF45C5" w:rsidP="00CF45C5">
      <w:pPr>
        <w:numPr>
          <w:ilvl w:val="0"/>
          <w:numId w:val="1"/>
        </w:numPr>
        <w:tabs>
          <w:tab w:val="clear" w:pos="1429"/>
          <w:tab w:val="num" w:pos="720"/>
        </w:tabs>
        <w:spacing w:line="360" w:lineRule="auto"/>
        <w:ind w:left="720"/>
        <w:rPr>
          <w:rStyle w:val="WW-Absatz-Standardschriftart1"/>
          <w:rFonts w:ascii="Trebuchet MS" w:eastAsia="Palatino" w:hAnsi="Trebuchet MS"/>
          <w:sz w:val="19"/>
          <w:szCs w:val="19"/>
          <w:lang w:val="en-US" w:eastAsia="en-US" w:bidi="en-US"/>
        </w:rPr>
      </w:pPr>
      <w:r w:rsidRPr="00086D8E">
        <w:rPr>
          <w:rStyle w:val="WW-Absatz-Standardschriftart1"/>
          <w:rFonts w:ascii="Trebuchet MS" w:eastAsia="Palatino" w:hAnsi="Trebuchet MS"/>
          <w:sz w:val="19"/>
          <w:szCs w:val="19"/>
          <w:lang w:val="en-US" w:eastAsia="en-US" w:bidi="en-US"/>
        </w:rPr>
        <w:t>Provided Technical support for production environments resolving the issues.</w:t>
      </w:r>
    </w:p>
    <w:p w14:paraId="44D85A11" w14:textId="77777777" w:rsidR="00CF45C5" w:rsidRPr="00086D8E" w:rsidRDefault="00011902" w:rsidP="00CF45C5">
      <w:pPr>
        <w:numPr>
          <w:ilvl w:val="0"/>
          <w:numId w:val="1"/>
        </w:numPr>
        <w:tabs>
          <w:tab w:val="clear" w:pos="1429"/>
          <w:tab w:val="num" w:pos="720"/>
        </w:tabs>
        <w:spacing w:line="360" w:lineRule="auto"/>
        <w:ind w:left="720"/>
        <w:rPr>
          <w:rStyle w:val="WW-Absatz-Standardschriftart1"/>
          <w:rFonts w:ascii="Trebuchet MS" w:eastAsia="Palatino" w:hAnsi="Trebuchet MS"/>
          <w:sz w:val="19"/>
          <w:szCs w:val="19"/>
          <w:lang w:val="en-US" w:eastAsia="en-US" w:bidi="en-US"/>
        </w:rPr>
      </w:pPr>
      <w:r w:rsidRPr="00C2469B">
        <w:rPr>
          <w:rStyle w:val="WW-Absatz-Standardschriftart1"/>
          <w:rFonts w:ascii="Trebuchet MS" w:eastAsia="Palatino" w:hAnsi="Trebuchet MS"/>
          <w:sz w:val="19"/>
          <w:szCs w:val="19"/>
          <w:lang w:val="en-US" w:eastAsia="en-US" w:bidi="en-US"/>
        </w:rPr>
        <w:t>Expert in Continuous Build and integration</w:t>
      </w:r>
      <w:r w:rsidR="00CF45C5" w:rsidRPr="00086D8E">
        <w:rPr>
          <w:rStyle w:val="WW-Absatz-Standardschriftart1"/>
          <w:rFonts w:ascii="Trebuchet MS" w:eastAsia="Palatino" w:hAnsi="Trebuchet MS"/>
          <w:sz w:val="19"/>
          <w:szCs w:val="19"/>
          <w:lang w:val="en-US" w:eastAsia="en-US" w:bidi="en-US"/>
        </w:rPr>
        <w:t>.</w:t>
      </w:r>
    </w:p>
    <w:p w14:paraId="3B041791" w14:textId="77777777" w:rsidR="00CF45C5" w:rsidRPr="00086D8E" w:rsidRDefault="00CF45C5" w:rsidP="00CF45C5">
      <w:pPr>
        <w:numPr>
          <w:ilvl w:val="0"/>
          <w:numId w:val="1"/>
        </w:numPr>
        <w:tabs>
          <w:tab w:val="clear" w:pos="1429"/>
          <w:tab w:val="num" w:pos="720"/>
        </w:tabs>
        <w:spacing w:line="360" w:lineRule="auto"/>
        <w:ind w:left="720"/>
        <w:rPr>
          <w:rStyle w:val="WW-Absatz-Standardschriftart1"/>
          <w:rFonts w:ascii="Trebuchet MS" w:eastAsia="Palatino" w:hAnsi="Trebuchet MS"/>
          <w:sz w:val="19"/>
          <w:szCs w:val="19"/>
          <w:lang w:val="en-US" w:eastAsia="en-US" w:bidi="en-US"/>
        </w:rPr>
      </w:pPr>
      <w:r w:rsidRPr="00086D8E">
        <w:rPr>
          <w:rStyle w:val="WW-Absatz-Standardschriftart1"/>
          <w:rFonts w:ascii="Trebuchet MS" w:eastAsia="Palatino" w:hAnsi="Trebuchet MS"/>
          <w:sz w:val="19"/>
          <w:szCs w:val="19"/>
          <w:lang w:val="en-US" w:eastAsia="en-US" w:bidi="en-US"/>
        </w:rPr>
        <w:t>Provided Technical/functional support for production issues by analyzing the defects, interacting with design/business team to provide the exact solution for the defects.</w:t>
      </w:r>
    </w:p>
    <w:p w14:paraId="2708E3E7" w14:textId="77777777" w:rsidR="00AF2575" w:rsidRDefault="00AF2575" w:rsidP="000F1AC8">
      <w:pPr>
        <w:spacing w:line="360" w:lineRule="auto"/>
        <w:rPr>
          <w:rStyle w:val="WW-Absatz-Standardschriftart1"/>
          <w:rFonts w:ascii="Trebuchet MS" w:eastAsia="Palatino" w:hAnsi="Trebuchet MS"/>
          <w:b/>
          <w:bCs/>
          <w:sz w:val="19"/>
          <w:szCs w:val="19"/>
          <w:lang w:val="en-US" w:eastAsia="en-US" w:bidi="en-US"/>
        </w:rPr>
      </w:pPr>
    </w:p>
    <w:p w14:paraId="1B1BE0AC" w14:textId="77777777" w:rsidR="005E0C08" w:rsidRPr="00086D8E" w:rsidRDefault="00DF6B52" w:rsidP="000F1AC8">
      <w:pPr>
        <w:spacing w:line="360" w:lineRule="auto"/>
        <w:rPr>
          <w:rStyle w:val="WW-Absatz-Standardschriftart1"/>
          <w:rFonts w:ascii="Trebuchet MS" w:eastAsia="Palatino" w:hAnsi="Trebuchet MS"/>
          <w:b/>
          <w:bCs/>
          <w:sz w:val="19"/>
          <w:szCs w:val="19"/>
          <w:lang w:val="en-US" w:eastAsia="en-US" w:bidi="en-US"/>
        </w:rPr>
      </w:pPr>
      <w:r w:rsidRPr="00086D8E">
        <w:rPr>
          <w:rStyle w:val="WW-Absatz-Standardschriftart1"/>
          <w:rFonts w:ascii="Trebuchet MS" w:eastAsia="Palatino" w:hAnsi="Trebuchet MS"/>
          <w:b/>
          <w:bCs/>
          <w:sz w:val="19"/>
          <w:szCs w:val="19"/>
          <w:lang w:val="en-US" w:eastAsia="en-US" w:bidi="en-US"/>
        </w:rPr>
        <w:t>Education/Certification</w:t>
      </w:r>
      <w:r w:rsidR="0032764A">
        <w:rPr>
          <w:rStyle w:val="WW-Absatz-Standardschriftart1"/>
          <w:rFonts w:ascii="Trebuchet MS" w:eastAsia="Palatino" w:hAnsi="Trebuchet MS"/>
          <w:b/>
          <w:bCs/>
          <w:sz w:val="19"/>
          <w:szCs w:val="19"/>
          <w:lang w:val="en-US" w:eastAsia="en-US" w:bidi="en-US"/>
        </w:rPr>
        <w:t>:</w:t>
      </w:r>
    </w:p>
    <w:p w14:paraId="1786F277" w14:textId="77777777" w:rsidR="00C2469B" w:rsidRPr="00C2469B" w:rsidRDefault="005E0C08" w:rsidP="00C2469B">
      <w:pPr>
        <w:numPr>
          <w:ilvl w:val="0"/>
          <w:numId w:val="9"/>
        </w:numPr>
        <w:tabs>
          <w:tab w:val="clear" w:pos="1429"/>
          <w:tab w:val="num" w:pos="720"/>
        </w:tabs>
        <w:spacing w:line="360" w:lineRule="auto"/>
        <w:ind w:left="720"/>
        <w:rPr>
          <w:rStyle w:val="WW-Absatz-Standardschriftart1"/>
          <w:rFonts w:ascii="Trebuchet MS" w:eastAsia="Palatino" w:hAnsi="Trebuchet MS"/>
          <w:sz w:val="19"/>
          <w:szCs w:val="19"/>
          <w:lang w:val="en-US" w:eastAsia="en-US" w:bidi="en-US"/>
        </w:rPr>
      </w:pPr>
      <w:r w:rsidRPr="00086D8E">
        <w:rPr>
          <w:rStyle w:val="WW-Absatz-Standardschriftart1"/>
          <w:rFonts w:ascii="Trebuchet MS" w:eastAsia="Palatino" w:hAnsi="Trebuchet MS"/>
          <w:sz w:val="19"/>
          <w:szCs w:val="19"/>
          <w:lang w:val="en-US" w:eastAsia="en-US" w:bidi="en-US"/>
        </w:rPr>
        <w:t xml:space="preserve">M.C.A (Master of Computer Application) From </w:t>
      </w:r>
      <w:r w:rsidR="00AA762E" w:rsidRPr="00AA762E">
        <w:rPr>
          <w:rStyle w:val="WW-Absatz-Standardschriftart1"/>
          <w:rFonts w:ascii="Trebuchet MS" w:eastAsia="Palatino" w:hAnsi="Trebuchet MS"/>
          <w:sz w:val="19"/>
          <w:szCs w:val="19"/>
          <w:lang w:val="en-US" w:eastAsia="en-US" w:bidi="en-US"/>
        </w:rPr>
        <w:t xml:space="preserve">Jawaharlal Nehru Technological University </w:t>
      </w:r>
      <w:r w:rsidR="00C2469B">
        <w:rPr>
          <w:rStyle w:val="WW-Absatz-Standardschriftart1"/>
          <w:rFonts w:ascii="Trebuchet MS" w:eastAsia="Palatino" w:hAnsi="Trebuchet MS"/>
          <w:sz w:val="19"/>
          <w:szCs w:val="19"/>
          <w:lang w:val="en-US" w:eastAsia="en-US" w:bidi="en-US"/>
        </w:rPr>
        <w:t>–</w:t>
      </w:r>
      <w:r w:rsidR="00AA762E" w:rsidRPr="00AA762E">
        <w:rPr>
          <w:rStyle w:val="WW-Absatz-Standardschriftart1"/>
          <w:rFonts w:ascii="Trebuchet MS" w:eastAsia="Palatino" w:hAnsi="Trebuchet MS"/>
          <w:sz w:val="19"/>
          <w:szCs w:val="19"/>
          <w:lang w:val="en-US" w:eastAsia="en-US" w:bidi="en-US"/>
        </w:rPr>
        <w:t xml:space="preserve"> </w:t>
      </w:r>
      <w:r w:rsidR="00AA762E" w:rsidRPr="00AA762E">
        <w:rPr>
          <w:rStyle w:val="WW-Absatz-Standardschriftart1"/>
          <w:rFonts w:ascii="Trebuchet MS" w:eastAsia="Palatino" w:hAnsi="Trebuchet MS"/>
          <w:i/>
          <w:iCs/>
          <w:sz w:val="19"/>
          <w:szCs w:val="19"/>
          <w:lang w:val="en-US" w:eastAsia="en-US" w:bidi="en-US"/>
        </w:rPr>
        <w:t>Hyderabad</w:t>
      </w:r>
    </w:p>
    <w:p w14:paraId="2F1079C0" w14:textId="77777777" w:rsidR="00C2469B" w:rsidRPr="00C2469B" w:rsidRDefault="00C2469B" w:rsidP="00C2469B">
      <w:pPr>
        <w:numPr>
          <w:ilvl w:val="0"/>
          <w:numId w:val="9"/>
        </w:numPr>
        <w:tabs>
          <w:tab w:val="clear" w:pos="1429"/>
          <w:tab w:val="num" w:pos="720"/>
        </w:tabs>
        <w:spacing w:line="360" w:lineRule="auto"/>
        <w:ind w:left="720"/>
        <w:rPr>
          <w:rStyle w:val="WW-Absatz-Standardschriftart1"/>
          <w:rFonts w:ascii="Trebuchet MS" w:eastAsia="Palatino" w:hAnsi="Trebuchet MS"/>
          <w:sz w:val="19"/>
          <w:szCs w:val="19"/>
          <w:lang w:val="en-US" w:eastAsia="en-US" w:bidi="en-US"/>
        </w:rPr>
      </w:pPr>
      <w:r w:rsidRPr="00C2469B">
        <w:rPr>
          <w:rStyle w:val="WW-Absatz-Standardschriftart1"/>
          <w:rFonts w:ascii="Trebuchet MS" w:eastAsia="Palatino" w:hAnsi="Trebuchet MS"/>
          <w:sz w:val="19"/>
          <w:szCs w:val="19"/>
          <w:lang w:bidi="en-US"/>
        </w:rPr>
        <w:t>Certified in Master Automation Anywhere Professional v10 &amp; v11</w:t>
      </w:r>
    </w:p>
    <w:p w14:paraId="261B8F45" w14:textId="77777777" w:rsidR="009B723E" w:rsidRPr="009B723E" w:rsidRDefault="00C2469B" w:rsidP="009B723E">
      <w:pPr>
        <w:numPr>
          <w:ilvl w:val="0"/>
          <w:numId w:val="9"/>
        </w:numPr>
        <w:tabs>
          <w:tab w:val="clear" w:pos="1429"/>
          <w:tab w:val="num" w:pos="720"/>
        </w:tabs>
        <w:spacing w:line="360" w:lineRule="auto"/>
        <w:ind w:left="720"/>
        <w:rPr>
          <w:rStyle w:val="WW-Absatz-Standardschriftart1"/>
          <w:rFonts w:ascii="Trebuchet MS" w:eastAsia="Palatino" w:hAnsi="Trebuchet MS"/>
          <w:sz w:val="19"/>
          <w:szCs w:val="19"/>
          <w:lang w:val="en-US" w:eastAsia="en-US" w:bidi="en-US"/>
        </w:rPr>
      </w:pPr>
      <w:r w:rsidRPr="00C2469B">
        <w:rPr>
          <w:rStyle w:val="WW-Absatz-Standardschriftart1"/>
          <w:rFonts w:ascii="Trebuchet MS" w:eastAsia="Palatino" w:hAnsi="Trebuchet MS"/>
          <w:sz w:val="19"/>
          <w:szCs w:val="19"/>
          <w:lang w:bidi="en-US"/>
        </w:rPr>
        <w:t>Certified in Advanced Automation Anywhere Professional (A360)</w:t>
      </w:r>
    </w:p>
    <w:p w14:paraId="0A541FB7" w14:textId="77777777" w:rsidR="00AF2575" w:rsidRDefault="00AF2575" w:rsidP="000F1AC8">
      <w:pPr>
        <w:spacing w:line="360" w:lineRule="auto"/>
        <w:rPr>
          <w:rStyle w:val="WW-Absatz-Standardschriftart1"/>
          <w:rFonts w:ascii="Trebuchet MS" w:eastAsia="Palatino" w:hAnsi="Trebuchet MS"/>
          <w:b/>
          <w:bCs/>
          <w:sz w:val="19"/>
          <w:szCs w:val="19"/>
          <w:lang w:val="en-US" w:eastAsia="en-US" w:bidi="en-US"/>
        </w:rPr>
      </w:pPr>
    </w:p>
    <w:p w14:paraId="58515432" w14:textId="77777777" w:rsidR="00AF2575" w:rsidRPr="00742294" w:rsidRDefault="005E0C08" w:rsidP="00742294">
      <w:pPr>
        <w:spacing w:line="360" w:lineRule="auto"/>
        <w:rPr>
          <w:rFonts w:ascii="Trebuchet MS" w:eastAsia="Palatino" w:hAnsi="Trebuchet MS"/>
          <w:b/>
          <w:bCs/>
          <w:sz w:val="19"/>
          <w:szCs w:val="19"/>
          <w:lang w:val="en-US" w:eastAsia="en-US" w:bidi="en-US"/>
        </w:rPr>
      </w:pPr>
      <w:r w:rsidRPr="00086D8E">
        <w:rPr>
          <w:rStyle w:val="WW-Absatz-Standardschriftart1"/>
          <w:rFonts w:ascii="Trebuchet MS" w:eastAsia="Palatino" w:hAnsi="Trebuchet MS"/>
          <w:b/>
          <w:bCs/>
          <w:sz w:val="19"/>
          <w:szCs w:val="19"/>
          <w:lang w:val="en-US" w:eastAsia="en-US" w:bidi="en-US"/>
        </w:rPr>
        <w:t>Technical Summary:</w:t>
      </w:r>
    </w:p>
    <w:tbl>
      <w:tblPr>
        <w:tblW w:w="937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3"/>
        <w:gridCol w:w="7035"/>
      </w:tblGrid>
      <w:tr w:rsidR="00AF2575" w:rsidRPr="00DB1497" w14:paraId="2748DA71" w14:textId="77777777" w:rsidTr="009B723E">
        <w:trPr>
          <w:trHeight w:val="475"/>
        </w:trPr>
        <w:tc>
          <w:tcPr>
            <w:tcW w:w="2343" w:type="dxa"/>
            <w:tcBorders>
              <w:top w:val="single" w:sz="4" w:space="0" w:color="auto"/>
              <w:left w:val="single" w:sz="4" w:space="0" w:color="auto"/>
              <w:bottom w:val="single" w:sz="4" w:space="0" w:color="auto"/>
              <w:right w:val="single" w:sz="4" w:space="0" w:color="auto"/>
            </w:tcBorders>
          </w:tcPr>
          <w:p w14:paraId="4317DC27" w14:textId="77777777" w:rsidR="00AF2575" w:rsidRPr="003553D5" w:rsidRDefault="00AF2575">
            <w:pPr>
              <w:jc w:val="both"/>
              <w:rPr>
                <w:rFonts w:ascii="Calibri" w:hAnsi="Calibri" w:cs="Calibri"/>
                <w:b/>
                <w:bCs/>
                <w:color w:val="000000"/>
                <w:sz w:val="20"/>
                <w:szCs w:val="20"/>
              </w:rPr>
            </w:pPr>
            <w:r w:rsidRPr="003553D5">
              <w:rPr>
                <w:rFonts w:ascii="Calibri" w:hAnsi="Calibri" w:cs="Calibri"/>
                <w:b/>
                <w:bCs/>
                <w:color w:val="000000"/>
                <w:sz w:val="20"/>
                <w:szCs w:val="20"/>
              </w:rPr>
              <w:t>Languages</w:t>
            </w:r>
          </w:p>
        </w:tc>
        <w:tc>
          <w:tcPr>
            <w:tcW w:w="7035" w:type="dxa"/>
            <w:tcBorders>
              <w:top w:val="single" w:sz="4" w:space="0" w:color="auto"/>
              <w:left w:val="single" w:sz="4" w:space="0" w:color="auto"/>
              <w:bottom w:val="single" w:sz="4" w:space="0" w:color="auto"/>
              <w:right w:val="single" w:sz="4" w:space="0" w:color="auto"/>
            </w:tcBorders>
          </w:tcPr>
          <w:p w14:paraId="0565A3C8" w14:textId="77777777" w:rsidR="00AF2575" w:rsidRPr="00DB1497" w:rsidRDefault="00562B30">
            <w:pPr>
              <w:jc w:val="both"/>
              <w:rPr>
                <w:rFonts w:ascii="Calibri" w:hAnsi="Calibri" w:cs="Calibri"/>
                <w:color w:val="000000"/>
                <w:sz w:val="20"/>
                <w:szCs w:val="20"/>
                <w:lang w:val="fr-FR"/>
              </w:rPr>
            </w:pPr>
            <w:r>
              <w:rPr>
                <w:rStyle w:val="WW-Absatz-Standardschriftart1"/>
                <w:rFonts w:ascii="Trebuchet MS" w:eastAsia="Palatino" w:hAnsi="Trebuchet MS"/>
                <w:sz w:val="19"/>
                <w:szCs w:val="19"/>
                <w:lang w:val="en-US" w:eastAsia="en-US" w:bidi="en-US"/>
              </w:rPr>
              <w:t>VBScript</w:t>
            </w:r>
            <w:r>
              <w:rPr>
                <w:rFonts w:ascii="Calibri" w:hAnsi="Calibri" w:cs="Calibri"/>
                <w:color w:val="000000"/>
                <w:sz w:val="20"/>
                <w:szCs w:val="20"/>
                <w:lang w:val="fr-FR"/>
              </w:rPr>
              <w:t xml:space="preserve">, </w:t>
            </w:r>
            <w:r w:rsidR="00AF2575" w:rsidRPr="00DB1497">
              <w:rPr>
                <w:rFonts w:ascii="Calibri" w:hAnsi="Calibri" w:cs="Calibri"/>
                <w:color w:val="000000"/>
                <w:sz w:val="20"/>
                <w:szCs w:val="20"/>
                <w:lang w:val="fr-FR"/>
              </w:rPr>
              <w:t xml:space="preserve">Basic HTML, C#.NET </w:t>
            </w:r>
          </w:p>
        </w:tc>
      </w:tr>
      <w:tr w:rsidR="00AF2575" w:rsidRPr="00DB1497" w14:paraId="5A7DE3BE" w14:textId="77777777" w:rsidTr="009B723E">
        <w:trPr>
          <w:trHeight w:val="403"/>
        </w:trPr>
        <w:tc>
          <w:tcPr>
            <w:tcW w:w="2343" w:type="dxa"/>
            <w:tcBorders>
              <w:top w:val="single" w:sz="4" w:space="0" w:color="auto"/>
              <w:left w:val="single" w:sz="4" w:space="0" w:color="auto"/>
              <w:bottom w:val="single" w:sz="4" w:space="0" w:color="auto"/>
              <w:right w:val="single" w:sz="4" w:space="0" w:color="auto"/>
            </w:tcBorders>
          </w:tcPr>
          <w:p w14:paraId="30F0F007" w14:textId="77777777" w:rsidR="00AF2575" w:rsidRPr="003553D5" w:rsidRDefault="00AF2575">
            <w:pPr>
              <w:jc w:val="both"/>
              <w:rPr>
                <w:rFonts w:ascii="Calibri" w:hAnsi="Calibri" w:cs="Calibri"/>
                <w:b/>
                <w:bCs/>
                <w:color w:val="000000"/>
                <w:sz w:val="20"/>
                <w:szCs w:val="20"/>
              </w:rPr>
            </w:pPr>
            <w:r w:rsidRPr="003553D5">
              <w:rPr>
                <w:rFonts w:ascii="Calibri" w:hAnsi="Calibri" w:cs="Calibri"/>
                <w:b/>
                <w:bCs/>
                <w:color w:val="000000"/>
                <w:sz w:val="20"/>
                <w:szCs w:val="20"/>
              </w:rPr>
              <w:t>Databases / OS:</w:t>
            </w:r>
          </w:p>
        </w:tc>
        <w:tc>
          <w:tcPr>
            <w:tcW w:w="7035" w:type="dxa"/>
            <w:tcBorders>
              <w:top w:val="single" w:sz="4" w:space="0" w:color="auto"/>
              <w:left w:val="single" w:sz="4" w:space="0" w:color="auto"/>
              <w:bottom w:val="single" w:sz="4" w:space="0" w:color="auto"/>
              <w:right w:val="single" w:sz="4" w:space="0" w:color="auto"/>
            </w:tcBorders>
          </w:tcPr>
          <w:p w14:paraId="26350141" w14:textId="77777777" w:rsidR="00AF2575" w:rsidRPr="00DB1497" w:rsidRDefault="003B64B4">
            <w:pPr>
              <w:jc w:val="both"/>
              <w:rPr>
                <w:rFonts w:ascii="Calibri" w:hAnsi="Calibri" w:cs="Calibri"/>
                <w:color w:val="000000"/>
                <w:sz w:val="20"/>
                <w:szCs w:val="20"/>
              </w:rPr>
            </w:pPr>
            <w:r w:rsidRPr="00086D8E">
              <w:rPr>
                <w:rStyle w:val="WW-Absatz-Standardschriftart1"/>
                <w:rFonts w:ascii="Trebuchet MS" w:eastAsia="Palatino" w:hAnsi="Trebuchet MS"/>
                <w:sz w:val="19"/>
                <w:szCs w:val="19"/>
                <w:lang w:val="en-US" w:eastAsia="en-US" w:bidi="en-US"/>
              </w:rPr>
              <w:t>SQL</w:t>
            </w:r>
            <w:r>
              <w:rPr>
                <w:rStyle w:val="WW-Absatz-Standardschriftart1"/>
                <w:rFonts w:ascii="Trebuchet MS" w:eastAsia="Palatino" w:hAnsi="Trebuchet MS"/>
                <w:sz w:val="19"/>
                <w:szCs w:val="19"/>
                <w:lang w:val="en-US" w:eastAsia="en-US" w:bidi="en-US"/>
              </w:rPr>
              <w:t xml:space="preserve">, </w:t>
            </w:r>
            <w:r w:rsidR="00AF2575" w:rsidRPr="00DB1497">
              <w:rPr>
                <w:rFonts w:ascii="Calibri" w:hAnsi="Calibri" w:cs="Calibri"/>
                <w:color w:val="000000"/>
                <w:sz w:val="20"/>
                <w:szCs w:val="20"/>
              </w:rPr>
              <w:t xml:space="preserve">Oracle-10g,11i, </w:t>
            </w:r>
            <w:r>
              <w:rPr>
                <w:rFonts w:ascii="Calibri" w:hAnsi="Calibri" w:cs="Calibri"/>
                <w:color w:val="000000"/>
                <w:sz w:val="20"/>
                <w:szCs w:val="20"/>
              </w:rPr>
              <w:t>SSMS</w:t>
            </w:r>
            <w:r w:rsidR="007920A8">
              <w:rPr>
                <w:rFonts w:ascii="Calibri" w:hAnsi="Calibri" w:cs="Calibri"/>
                <w:color w:val="000000"/>
                <w:sz w:val="20"/>
                <w:szCs w:val="20"/>
              </w:rPr>
              <w:t>,</w:t>
            </w:r>
            <w:r w:rsidR="007920A8" w:rsidRPr="00086D8E">
              <w:rPr>
                <w:rStyle w:val="WW-Absatz-Standardschriftart1"/>
                <w:rFonts w:ascii="Trebuchet MS" w:eastAsia="Palatino" w:hAnsi="Trebuchet MS"/>
                <w:sz w:val="19"/>
                <w:szCs w:val="19"/>
                <w:lang w:val="en-US" w:eastAsia="en-US" w:bidi="en-US"/>
              </w:rPr>
              <w:t xml:space="preserve"> MS Access</w:t>
            </w:r>
            <w:r w:rsidR="007920A8">
              <w:rPr>
                <w:rStyle w:val="WW-Absatz-Standardschriftart1"/>
                <w:rFonts w:ascii="Trebuchet MS" w:eastAsia="Palatino" w:hAnsi="Trebuchet MS"/>
                <w:sz w:val="19"/>
                <w:szCs w:val="19"/>
                <w:lang w:val="en-US" w:eastAsia="en-US" w:bidi="en-US"/>
              </w:rPr>
              <w:t xml:space="preserve"> DB</w:t>
            </w:r>
            <w:r>
              <w:rPr>
                <w:rFonts w:ascii="Calibri" w:hAnsi="Calibri" w:cs="Calibri"/>
                <w:color w:val="000000"/>
                <w:sz w:val="20"/>
                <w:szCs w:val="20"/>
              </w:rPr>
              <w:t xml:space="preserve"> / </w:t>
            </w:r>
            <w:r>
              <w:rPr>
                <w:rStyle w:val="WW-Absatz-Standardschriftart1"/>
                <w:rFonts w:ascii="Trebuchet MS" w:eastAsia="Palatino" w:hAnsi="Trebuchet MS"/>
                <w:sz w:val="19"/>
                <w:szCs w:val="19"/>
                <w:lang w:val="en-US" w:eastAsia="en-US" w:bidi="en-US"/>
              </w:rPr>
              <w:t>Windows 2000, Windows9x</w:t>
            </w:r>
          </w:p>
        </w:tc>
      </w:tr>
      <w:tr w:rsidR="00AF2575" w:rsidRPr="00DB1497" w14:paraId="0DBFC4A7" w14:textId="77777777" w:rsidTr="009B723E">
        <w:trPr>
          <w:trHeight w:val="403"/>
        </w:trPr>
        <w:tc>
          <w:tcPr>
            <w:tcW w:w="2343" w:type="dxa"/>
            <w:tcBorders>
              <w:top w:val="single" w:sz="4" w:space="0" w:color="auto"/>
              <w:left w:val="single" w:sz="4" w:space="0" w:color="auto"/>
              <w:bottom w:val="single" w:sz="4" w:space="0" w:color="auto"/>
              <w:right w:val="single" w:sz="4" w:space="0" w:color="auto"/>
            </w:tcBorders>
          </w:tcPr>
          <w:p w14:paraId="2A96D4A7" w14:textId="77777777" w:rsidR="00AF2575" w:rsidRPr="003553D5" w:rsidRDefault="00AF2575">
            <w:pPr>
              <w:jc w:val="both"/>
              <w:rPr>
                <w:rFonts w:ascii="Calibri" w:hAnsi="Calibri" w:cs="Calibri"/>
                <w:b/>
                <w:bCs/>
                <w:color w:val="000000"/>
                <w:sz w:val="20"/>
                <w:szCs w:val="20"/>
              </w:rPr>
            </w:pPr>
            <w:r w:rsidRPr="003553D5">
              <w:rPr>
                <w:rFonts w:ascii="Calibri" w:hAnsi="Calibri" w:cs="Calibri"/>
                <w:b/>
                <w:bCs/>
                <w:color w:val="000000"/>
                <w:sz w:val="20"/>
                <w:szCs w:val="20"/>
              </w:rPr>
              <w:t>ERP (Modules / Tools)</w:t>
            </w:r>
          </w:p>
        </w:tc>
        <w:tc>
          <w:tcPr>
            <w:tcW w:w="7035" w:type="dxa"/>
            <w:tcBorders>
              <w:top w:val="single" w:sz="4" w:space="0" w:color="auto"/>
              <w:left w:val="single" w:sz="4" w:space="0" w:color="auto"/>
              <w:bottom w:val="single" w:sz="4" w:space="0" w:color="auto"/>
              <w:right w:val="single" w:sz="4" w:space="0" w:color="auto"/>
            </w:tcBorders>
          </w:tcPr>
          <w:p w14:paraId="7768E255" w14:textId="77777777" w:rsidR="00AF2575" w:rsidRPr="00DB1497" w:rsidRDefault="00DE60CD">
            <w:pPr>
              <w:jc w:val="both"/>
              <w:rPr>
                <w:rFonts w:ascii="Calibri" w:hAnsi="Calibri" w:cs="Calibri"/>
                <w:color w:val="000000"/>
                <w:sz w:val="20"/>
                <w:szCs w:val="20"/>
              </w:rPr>
            </w:pPr>
            <w:r>
              <w:rPr>
                <w:rFonts w:ascii="Calibri" w:hAnsi="Calibri" w:cs="Calibri"/>
                <w:sz w:val="20"/>
                <w:szCs w:val="20"/>
              </w:rPr>
              <w:t>SAP, Oracle</w:t>
            </w:r>
            <w:r w:rsidR="001D3343">
              <w:rPr>
                <w:rFonts w:ascii="Calibri" w:hAnsi="Calibri" w:cs="Calibri"/>
                <w:sz w:val="20"/>
                <w:szCs w:val="20"/>
              </w:rPr>
              <w:t xml:space="preserve"> </w:t>
            </w:r>
          </w:p>
        </w:tc>
      </w:tr>
      <w:tr w:rsidR="00AF2575" w:rsidRPr="00DB1497" w14:paraId="00352F06" w14:textId="77777777" w:rsidTr="009B723E">
        <w:trPr>
          <w:trHeight w:val="403"/>
        </w:trPr>
        <w:tc>
          <w:tcPr>
            <w:tcW w:w="2343" w:type="dxa"/>
            <w:tcBorders>
              <w:top w:val="single" w:sz="4" w:space="0" w:color="auto"/>
              <w:left w:val="single" w:sz="4" w:space="0" w:color="auto"/>
              <w:bottom w:val="single" w:sz="4" w:space="0" w:color="auto"/>
              <w:right w:val="single" w:sz="4" w:space="0" w:color="auto"/>
            </w:tcBorders>
          </w:tcPr>
          <w:p w14:paraId="10E7F231" w14:textId="77777777" w:rsidR="00AF2575" w:rsidRPr="003553D5" w:rsidRDefault="00AF2575">
            <w:pPr>
              <w:jc w:val="both"/>
              <w:rPr>
                <w:rFonts w:ascii="Calibri" w:hAnsi="Calibri" w:cs="Calibri"/>
                <w:b/>
                <w:bCs/>
                <w:color w:val="000000"/>
                <w:sz w:val="20"/>
                <w:szCs w:val="20"/>
              </w:rPr>
            </w:pPr>
            <w:r w:rsidRPr="003553D5">
              <w:rPr>
                <w:rFonts w:ascii="Calibri" w:hAnsi="Calibri" w:cs="Calibri"/>
                <w:b/>
                <w:bCs/>
                <w:color w:val="000000"/>
                <w:sz w:val="20"/>
                <w:szCs w:val="20"/>
              </w:rPr>
              <w:t>RPA Tools</w:t>
            </w:r>
          </w:p>
        </w:tc>
        <w:tc>
          <w:tcPr>
            <w:tcW w:w="7035" w:type="dxa"/>
            <w:tcBorders>
              <w:top w:val="single" w:sz="4" w:space="0" w:color="auto"/>
              <w:left w:val="single" w:sz="4" w:space="0" w:color="auto"/>
              <w:bottom w:val="single" w:sz="4" w:space="0" w:color="auto"/>
              <w:right w:val="single" w:sz="4" w:space="0" w:color="auto"/>
            </w:tcBorders>
          </w:tcPr>
          <w:p w14:paraId="2D430C22" w14:textId="77777777" w:rsidR="00AF2575" w:rsidRPr="00DB1497" w:rsidRDefault="00AF2575">
            <w:pPr>
              <w:jc w:val="both"/>
              <w:rPr>
                <w:rFonts w:ascii="Calibri" w:hAnsi="Calibri" w:cs="Calibri"/>
                <w:color w:val="000000"/>
                <w:sz w:val="20"/>
                <w:szCs w:val="20"/>
              </w:rPr>
            </w:pPr>
            <w:r w:rsidRPr="00DB1497">
              <w:rPr>
                <w:rFonts w:ascii="Calibri" w:hAnsi="Calibri" w:cs="Calibri"/>
                <w:sz w:val="20"/>
                <w:szCs w:val="20"/>
              </w:rPr>
              <w:t>Automation Anywhere</w:t>
            </w:r>
            <w:r>
              <w:rPr>
                <w:rFonts w:ascii="Calibri" w:hAnsi="Calibri" w:cs="Calibri"/>
                <w:sz w:val="20"/>
                <w:szCs w:val="20"/>
              </w:rPr>
              <w:t xml:space="preserve"> (</w:t>
            </w:r>
            <w:r w:rsidRPr="00DC1D2E">
              <w:rPr>
                <w:rStyle w:val="WW-Absatz-Standardschriftart1"/>
                <w:rFonts w:ascii="Trebuchet MS" w:eastAsia="Palatino" w:hAnsi="Trebuchet MS"/>
                <w:sz w:val="18"/>
                <w:szCs w:val="18"/>
                <w:lang w:val="en-US" w:eastAsia="en-US" w:bidi="en-US"/>
              </w:rPr>
              <w:t>V10, V11</w:t>
            </w:r>
            <w:r w:rsidR="00A45C59" w:rsidRPr="00DC1D2E">
              <w:rPr>
                <w:rStyle w:val="WW-Absatz-Standardschriftart1"/>
                <w:rFonts w:ascii="Trebuchet MS" w:eastAsia="Palatino" w:hAnsi="Trebuchet MS"/>
                <w:sz w:val="18"/>
                <w:szCs w:val="18"/>
                <w:lang w:val="en-US" w:eastAsia="en-US" w:bidi="en-US"/>
              </w:rPr>
              <w:t>/MetaBot</w:t>
            </w:r>
            <w:r w:rsidRPr="00DC1D2E">
              <w:rPr>
                <w:rStyle w:val="WW-Absatz-Standardschriftart1"/>
                <w:rFonts w:ascii="Trebuchet MS" w:eastAsia="Palatino" w:hAnsi="Trebuchet MS"/>
                <w:sz w:val="18"/>
                <w:szCs w:val="18"/>
                <w:lang w:val="en-US" w:eastAsia="en-US" w:bidi="en-US"/>
              </w:rPr>
              <w:t>, A360 Control Room</w:t>
            </w:r>
            <w:r>
              <w:rPr>
                <w:rFonts w:ascii="Calibri" w:hAnsi="Calibri" w:cs="Calibri"/>
                <w:sz w:val="20"/>
                <w:szCs w:val="20"/>
              </w:rPr>
              <w:t xml:space="preserve">), </w:t>
            </w:r>
            <w:r w:rsidRPr="00DB1497">
              <w:rPr>
                <w:rFonts w:ascii="Calibri" w:hAnsi="Calibri" w:cs="Calibri"/>
                <w:sz w:val="20"/>
                <w:szCs w:val="20"/>
              </w:rPr>
              <w:t xml:space="preserve">UiPath, </w:t>
            </w:r>
            <w:r>
              <w:rPr>
                <w:rFonts w:ascii="Calibri" w:hAnsi="Calibri" w:cs="Calibri"/>
                <w:sz w:val="20"/>
                <w:szCs w:val="20"/>
              </w:rPr>
              <w:t>Blue Prism</w:t>
            </w:r>
          </w:p>
        </w:tc>
      </w:tr>
    </w:tbl>
    <w:p w14:paraId="1359B546" w14:textId="77777777" w:rsidR="00AF2575" w:rsidRDefault="00AF2575" w:rsidP="000F1AC8">
      <w:pPr>
        <w:spacing w:line="360" w:lineRule="auto"/>
        <w:ind w:left="709"/>
        <w:rPr>
          <w:rStyle w:val="WW-Absatz-Standardschriftart1"/>
          <w:rFonts w:ascii="Trebuchet MS" w:eastAsia="Palatino" w:hAnsi="Trebuchet MS"/>
          <w:sz w:val="19"/>
          <w:szCs w:val="19"/>
          <w:lang w:val="en-US" w:eastAsia="en-US" w:bidi="en-US"/>
        </w:rPr>
      </w:pPr>
    </w:p>
    <w:p w14:paraId="738C0BD4" w14:textId="77777777" w:rsidR="001B0067" w:rsidRDefault="001B0067" w:rsidP="000F1AC8">
      <w:pPr>
        <w:spacing w:line="360" w:lineRule="auto"/>
        <w:ind w:left="709"/>
        <w:rPr>
          <w:rStyle w:val="WW-Absatz-Standardschriftart1"/>
          <w:rFonts w:ascii="Trebuchet MS" w:eastAsia="Palatino" w:hAnsi="Trebuchet MS"/>
          <w:sz w:val="19"/>
          <w:szCs w:val="19"/>
          <w:lang w:val="en-US" w:eastAsia="en-US" w:bidi="en-US"/>
        </w:rPr>
      </w:pPr>
    </w:p>
    <w:p w14:paraId="5EAEC493" w14:textId="77777777" w:rsidR="00AA762E" w:rsidRDefault="00AA762E" w:rsidP="000F1AC8">
      <w:pPr>
        <w:spacing w:line="360" w:lineRule="auto"/>
        <w:ind w:left="709"/>
        <w:rPr>
          <w:rStyle w:val="WW-Absatz-Standardschriftart1"/>
          <w:rFonts w:ascii="Trebuchet MS" w:eastAsia="Palatino" w:hAnsi="Trebuchet MS"/>
          <w:sz w:val="19"/>
          <w:szCs w:val="19"/>
          <w:lang w:val="en-US" w:eastAsia="en-US" w:bidi="en-US"/>
        </w:rPr>
      </w:pPr>
    </w:p>
    <w:p w14:paraId="71B8117E" w14:textId="77777777" w:rsidR="005E0C08" w:rsidRDefault="005E0C08" w:rsidP="00666067">
      <w:pPr>
        <w:spacing w:line="360" w:lineRule="auto"/>
        <w:ind w:left="371"/>
        <w:rPr>
          <w:rStyle w:val="WW-Absatz-Standardschriftart1"/>
          <w:rFonts w:ascii="Trebuchet MS" w:eastAsia="Palatino" w:hAnsi="Trebuchet MS"/>
          <w:b/>
          <w:bCs/>
          <w:sz w:val="19"/>
          <w:szCs w:val="19"/>
          <w:lang w:val="en-US" w:eastAsia="en-US" w:bidi="en-US"/>
        </w:rPr>
      </w:pPr>
      <w:r w:rsidRPr="00086D8E">
        <w:rPr>
          <w:rStyle w:val="WW-Absatz-Standardschriftart1"/>
          <w:rFonts w:ascii="Trebuchet MS" w:eastAsia="Palatino" w:hAnsi="Trebuchet MS"/>
          <w:b/>
          <w:bCs/>
          <w:sz w:val="19"/>
          <w:szCs w:val="19"/>
          <w:lang w:val="en-US" w:eastAsia="en-US" w:bidi="en-US"/>
        </w:rPr>
        <w:lastRenderedPageBreak/>
        <w:t>Professional Experience:</w:t>
      </w:r>
    </w:p>
    <w:p w14:paraId="3D8403A9" w14:textId="77777777" w:rsidR="001A54B8" w:rsidRDefault="001A54B8" w:rsidP="00666067">
      <w:pPr>
        <w:spacing w:line="360" w:lineRule="auto"/>
        <w:ind w:left="371"/>
        <w:rPr>
          <w:rStyle w:val="WW-Absatz-Standardschriftart1"/>
          <w:rFonts w:ascii="Trebuchet MS" w:eastAsia="Palatino" w:hAnsi="Trebuchet MS"/>
          <w:b/>
          <w:bCs/>
          <w:sz w:val="19"/>
          <w:szCs w:val="19"/>
          <w:lang w:val="en-US" w:eastAsia="en-US" w:bidi="en-US"/>
        </w:rPr>
      </w:pPr>
    </w:p>
    <w:p w14:paraId="0C8D5206" w14:textId="77777777" w:rsidR="001F6553" w:rsidRDefault="005C1A07" w:rsidP="001F6553">
      <w:pPr>
        <w:numPr>
          <w:ilvl w:val="0"/>
          <w:numId w:val="15"/>
        </w:numPr>
        <w:spacing w:line="360" w:lineRule="auto"/>
        <w:rPr>
          <w:rFonts w:ascii="Trebuchet MS" w:hAnsi="Trebuchet MS"/>
          <w:b/>
          <w:bCs/>
          <w:sz w:val="19"/>
          <w:szCs w:val="19"/>
        </w:rPr>
      </w:pPr>
      <w:r>
        <w:rPr>
          <w:rFonts w:ascii="Trebuchet MS" w:hAnsi="Trebuchet MS"/>
          <w:b/>
          <w:bCs/>
          <w:sz w:val="19"/>
          <w:szCs w:val="19"/>
        </w:rPr>
        <w:t xml:space="preserve">Invoice Allocation - </w:t>
      </w:r>
      <w:r w:rsidR="00355F37">
        <w:rPr>
          <w:rFonts w:ascii="Trebuchet MS" w:hAnsi="Trebuchet MS"/>
          <w:b/>
          <w:bCs/>
          <w:sz w:val="19"/>
          <w:szCs w:val="19"/>
        </w:rPr>
        <w:t>Large Enterprises health care system</w:t>
      </w:r>
    </w:p>
    <w:p w14:paraId="24906BAD" w14:textId="77777777" w:rsidR="001F6553" w:rsidRPr="00086D8E" w:rsidRDefault="001F6553" w:rsidP="001F6553">
      <w:pPr>
        <w:spacing w:line="360" w:lineRule="auto"/>
        <w:ind w:left="731"/>
        <w:rPr>
          <w:rFonts w:ascii="Trebuchet MS" w:hAnsi="Trebuchet MS"/>
          <w:b/>
          <w:bCs/>
          <w:sz w:val="19"/>
          <w:szCs w:val="19"/>
        </w:rPr>
      </w:pPr>
    </w:p>
    <w:p w14:paraId="537F87DD" w14:textId="77777777" w:rsidR="001F6553" w:rsidRPr="00086D8E" w:rsidRDefault="001F6553" w:rsidP="001F6553">
      <w:pPr>
        <w:spacing w:line="360" w:lineRule="auto"/>
        <w:ind w:left="371"/>
        <w:rPr>
          <w:rStyle w:val="WW-Absatz-Standardschriftart1"/>
          <w:rFonts w:ascii="Trebuchet MS" w:eastAsia="Palatino" w:hAnsi="Trebuchet MS"/>
          <w:sz w:val="19"/>
          <w:szCs w:val="19"/>
          <w:lang w:val="en-US" w:eastAsia="en-US" w:bidi="en-US"/>
        </w:rPr>
      </w:pPr>
      <w:r w:rsidRPr="00086D8E">
        <w:rPr>
          <w:rStyle w:val="WW-Absatz-Standardschriftart1"/>
          <w:rFonts w:ascii="Trebuchet MS" w:eastAsia="Palatino" w:hAnsi="Trebuchet MS"/>
          <w:b/>
          <w:sz w:val="19"/>
          <w:szCs w:val="19"/>
          <w:lang w:val="en-US" w:eastAsia="en-US" w:bidi="en-US"/>
        </w:rPr>
        <w:t xml:space="preserve">Client                          </w:t>
      </w:r>
      <w:r w:rsidRPr="00086D8E">
        <w:rPr>
          <w:rStyle w:val="WW-Absatz-Standardschriftart1"/>
          <w:rFonts w:ascii="Trebuchet MS" w:eastAsia="Palatino" w:hAnsi="Trebuchet MS"/>
          <w:b/>
          <w:sz w:val="19"/>
          <w:szCs w:val="19"/>
          <w:lang w:val="en-US" w:eastAsia="en-US" w:bidi="en-US"/>
        </w:rPr>
        <w:tab/>
        <w:t>:</w:t>
      </w:r>
      <w:r w:rsidRPr="00086D8E">
        <w:rPr>
          <w:rStyle w:val="WW-Absatz-Standardschriftart1"/>
          <w:rFonts w:ascii="Trebuchet MS" w:eastAsia="Palatino" w:hAnsi="Trebuchet MS"/>
          <w:sz w:val="19"/>
          <w:szCs w:val="19"/>
          <w:lang w:val="en-US" w:eastAsia="en-US" w:bidi="en-US"/>
        </w:rPr>
        <w:t xml:space="preserve"> </w:t>
      </w:r>
      <w:r w:rsidR="00355F37">
        <w:rPr>
          <w:rFonts w:ascii="Trebuchet MS" w:hAnsi="Trebuchet MS"/>
          <w:b/>
          <w:bCs/>
          <w:sz w:val="19"/>
          <w:szCs w:val="19"/>
        </w:rPr>
        <w:t xml:space="preserve">Large Enterprises health care system </w:t>
      </w:r>
    </w:p>
    <w:p w14:paraId="5E8C1614" w14:textId="77777777" w:rsidR="001F6553" w:rsidRPr="00086D8E" w:rsidRDefault="001F6553" w:rsidP="001F6553">
      <w:pPr>
        <w:spacing w:line="360" w:lineRule="auto"/>
        <w:ind w:left="371"/>
        <w:rPr>
          <w:rStyle w:val="WW-Absatz-Standardschriftart1"/>
          <w:rFonts w:ascii="Trebuchet MS" w:eastAsia="Palatino" w:hAnsi="Trebuchet MS"/>
          <w:sz w:val="19"/>
          <w:szCs w:val="19"/>
          <w:lang w:val="en-US" w:eastAsia="en-US" w:bidi="en-US"/>
        </w:rPr>
      </w:pPr>
      <w:r w:rsidRPr="00086D8E">
        <w:rPr>
          <w:rStyle w:val="WW-Absatz-Standardschriftart1"/>
          <w:rFonts w:ascii="Trebuchet MS" w:eastAsia="Palatino" w:hAnsi="Trebuchet MS"/>
          <w:b/>
          <w:sz w:val="19"/>
          <w:szCs w:val="19"/>
          <w:lang w:val="en-US" w:eastAsia="en-US" w:bidi="en-US"/>
        </w:rPr>
        <w:t xml:space="preserve">Duration                     </w:t>
      </w:r>
      <w:r w:rsidRPr="00086D8E">
        <w:rPr>
          <w:rStyle w:val="WW-Absatz-Standardschriftart1"/>
          <w:rFonts w:ascii="Trebuchet MS" w:eastAsia="Palatino" w:hAnsi="Trebuchet MS"/>
          <w:b/>
          <w:sz w:val="19"/>
          <w:szCs w:val="19"/>
          <w:lang w:val="en-US" w:eastAsia="en-US" w:bidi="en-US"/>
        </w:rPr>
        <w:tab/>
        <w:t>:</w:t>
      </w:r>
      <w:r w:rsidRPr="00086D8E">
        <w:rPr>
          <w:rStyle w:val="WW-Absatz-Standardschriftart1"/>
          <w:rFonts w:ascii="Trebuchet MS" w:eastAsia="Palatino" w:hAnsi="Trebuchet MS"/>
          <w:sz w:val="19"/>
          <w:szCs w:val="19"/>
          <w:lang w:val="en-US" w:eastAsia="en-US" w:bidi="en-US"/>
        </w:rPr>
        <w:t xml:space="preserve"> </w:t>
      </w:r>
      <w:r>
        <w:rPr>
          <w:rStyle w:val="WW-Absatz-Standardschriftart1"/>
          <w:rFonts w:ascii="Trebuchet MS" w:eastAsia="Palatino" w:hAnsi="Trebuchet MS"/>
          <w:sz w:val="19"/>
          <w:szCs w:val="19"/>
          <w:lang w:val="en-US" w:eastAsia="en-US" w:bidi="en-US"/>
        </w:rPr>
        <w:t>June</w:t>
      </w:r>
      <w:r w:rsidRPr="00086D8E">
        <w:rPr>
          <w:rStyle w:val="WW-Absatz-Standardschriftart1"/>
          <w:rFonts w:ascii="Trebuchet MS" w:eastAsia="Palatino" w:hAnsi="Trebuchet MS"/>
          <w:sz w:val="19"/>
          <w:szCs w:val="19"/>
          <w:lang w:val="en-US" w:eastAsia="en-US" w:bidi="en-US"/>
        </w:rPr>
        <w:t xml:space="preserve"> 20</w:t>
      </w:r>
      <w:r w:rsidR="005C1A07">
        <w:rPr>
          <w:rStyle w:val="WW-Absatz-Standardschriftart1"/>
          <w:rFonts w:ascii="Trebuchet MS" w:eastAsia="Palatino" w:hAnsi="Trebuchet MS"/>
          <w:sz w:val="19"/>
          <w:szCs w:val="19"/>
          <w:lang w:val="en-US" w:eastAsia="en-US" w:bidi="en-US"/>
        </w:rPr>
        <w:t>2</w:t>
      </w:r>
      <w:r w:rsidR="0078422F">
        <w:rPr>
          <w:rStyle w:val="WW-Absatz-Standardschriftart1"/>
          <w:rFonts w:ascii="Trebuchet MS" w:eastAsia="Palatino" w:hAnsi="Trebuchet MS"/>
          <w:sz w:val="19"/>
          <w:szCs w:val="19"/>
          <w:lang w:val="en-US" w:eastAsia="en-US" w:bidi="en-US"/>
        </w:rPr>
        <w:t>2</w:t>
      </w:r>
      <w:r>
        <w:rPr>
          <w:rStyle w:val="WW-Absatz-Standardschriftart1"/>
          <w:rFonts w:ascii="Trebuchet MS" w:eastAsia="Palatino" w:hAnsi="Trebuchet MS"/>
          <w:sz w:val="19"/>
          <w:szCs w:val="19"/>
          <w:lang w:val="en-US" w:eastAsia="en-US" w:bidi="en-US"/>
        </w:rPr>
        <w:t xml:space="preserve"> – still</w:t>
      </w:r>
    </w:p>
    <w:p w14:paraId="3F37F394" w14:textId="77777777" w:rsidR="001F6553" w:rsidRPr="00086D8E" w:rsidRDefault="001F6553" w:rsidP="001F6553">
      <w:pPr>
        <w:spacing w:line="360" w:lineRule="auto"/>
        <w:ind w:left="2831" w:hanging="2460"/>
        <w:rPr>
          <w:rStyle w:val="WW-Absatz-Standardschriftart1"/>
          <w:rFonts w:ascii="Trebuchet MS" w:eastAsia="Palatino" w:hAnsi="Trebuchet MS"/>
          <w:sz w:val="19"/>
          <w:szCs w:val="19"/>
          <w:lang w:val="en-US" w:eastAsia="en-US" w:bidi="en-US"/>
        </w:rPr>
      </w:pPr>
      <w:r w:rsidRPr="00086D8E">
        <w:rPr>
          <w:rStyle w:val="WW-Absatz-Standardschriftart1"/>
          <w:rFonts w:ascii="Trebuchet MS" w:eastAsia="Palatino" w:hAnsi="Trebuchet MS"/>
          <w:b/>
          <w:sz w:val="19"/>
          <w:szCs w:val="19"/>
          <w:lang w:val="en-US" w:eastAsia="en-US" w:bidi="en-US"/>
        </w:rPr>
        <w:t xml:space="preserve">Environment              </w:t>
      </w:r>
      <w:r w:rsidRPr="00086D8E">
        <w:rPr>
          <w:rStyle w:val="WW-Absatz-Standardschriftart1"/>
          <w:rFonts w:ascii="Trebuchet MS" w:eastAsia="Palatino" w:hAnsi="Trebuchet MS"/>
          <w:b/>
          <w:sz w:val="19"/>
          <w:szCs w:val="19"/>
          <w:lang w:val="en-US" w:eastAsia="en-US" w:bidi="en-US"/>
        </w:rPr>
        <w:tab/>
      </w:r>
      <w:r w:rsidRPr="00086D8E">
        <w:rPr>
          <w:rStyle w:val="WW-Absatz-Standardschriftart1"/>
          <w:rFonts w:ascii="Trebuchet MS" w:eastAsia="Palatino" w:hAnsi="Trebuchet MS"/>
          <w:b/>
          <w:sz w:val="19"/>
          <w:szCs w:val="19"/>
          <w:lang w:val="en-US" w:eastAsia="en-US" w:bidi="en-US"/>
        </w:rPr>
        <w:tab/>
        <w:t>:</w:t>
      </w:r>
      <w:r w:rsidRPr="00086D8E">
        <w:rPr>
          <w:rStyle w:val="WW-Absatz-Standardschriftart1"/>
          <w:rFonts w:ascii="Trebuchet MS" w:eastAsia="Palatino" w:hAnsi="Trebuchet MS"/>
          <w:sz w:val="19"/>
          <w:szCs w:val="19"/>
          <w:lang w:val="en-US" w:eastAsia="en-US" w:bidi="en-US"/>
        </w:rPr>
        <w:t xml:space="preserve"> </w:t>
      </w:r>
      <w:r w:rsidR="005C1A07">
        <w:rPr>
          <w:rStyle w:val="WW-Absatz-Standardschriftart1"/>
          <w:rFonts w:ascii="Trebuchet MS" w:eastAsia="Palatino" w:hAnsi="Trebuchet MS"/>
          <w:sz w:val="19"/>
          <w:szCs w:val="19"/>
          <w:lang w:val="en-US" w:eastAsia="en-US" w:bidi="en-US"/>
        </w:rPr>
        <w:t>Automation anywhere</w:t>
      </w:r>
      <w:r w:rsidR="00C609B1">
        <w:rPr>
          <w:rStyle w:val="WW-Absatz-Standardschriftart1"/>
          <w:rFonts w:ascii="Trebuchet MS" w:eastAsia="Palatino" w:hAnsi="Trebuchet MS"/>
          <w:sz w:val="19"/>
          <w:szCs w:val="19"/>
          <w:lang w:val="en-US" w:eastAsia="en-US" w:bidi="en-US"/>
        </w:rPr>
        <w:t>,</w:t>
      </w:r>
      <w:r w:rsidR="0078422F">
        <w:rPr>
          <w:rStyle w:val="WW-Absatz-Standardschriftart1"/>
          <w:rFonts w:ascii="Trebuchet MS" w:eastAsia="Palatino" w:hAnsi="Trebuchet MS"/>
          <w:sz w:val="19"/>
          <w:szCs w:val="19"/>
          <w:lang w:val="en-US" w:eastAsia="en-US" w:bidi="en-US"/>
        </w:rPr>
        <w:t xml:space="preserve"> </w:t>
      </w:r>
      <w:r w:rsidR="005C1A07">
        <w:rPr>
          <w:rStyle w:val="WW-Absatz-Standardschriftart1"/>
          <w:rFonts w:ascii="Trebuchet MS" w:eastAsia="Palatino" w:hAnsi="Trebuchet MS"/>
          <w:sz w:val="19"/>
          <w:szCs w:val="19"/>
          <w:lang w:val="en-US" w:eastAsia="en-US" w:bidi="en-US"/>
        </w:rPr>
        <w:t>A360 Control room, VB Script, Database, Excel, SAP,</w:t>
      </w:r>
      <w:r w:rsidR="0078422F">
        <w:rPr>
          <w:rStyle w:val="WW-Absatz-Standardschriftart1"/>
          <w:rFonts w:ascii="Trebuchet MS" w:eastAsia="Palatino" w:hAnsi="Trebuchet MS"/>
          <w:sz w:val="19"/>
          <w:szCs w:val="19"/>
          <w:lang w:val="en-US" w:eastAsia="en-US" w:bidi="en-US"/>
        </w:rPr>
        <w:t xml:space="preserve"> </w:t>
      </w:r>
      <w:r w:rsidR="005C1A07">
        <w:rPr>
          <w:rStyle w:val="WW-Absatz-Standardschriftart1"/>
          <w:rFonts w:ascii="Trebuchet MS" w:eastAsia="Palatino" w:hAnsi="Trebuchet MS"/>
          <w:sz w:val="19"/>
          <w:szCs w:val="19"/>
          <w:lang w:val="en-US" w:eastAsia="en-US" w:bidi="en-US"/>
        </w:rPr>
        <w:t>Outlook</w:t>
      </w:r>
      <w:r w:rsidR="00C609B1">
        <w:rPr>
          <w:rStyle w:val="WW-Absatz-Standardschriftart1"/>
          <w:rFonts w:ascii="Trebuchet MS" w:eastAsia="Palatino" w:hAnsi="Trebuchet MS"/>
          <w:sz w:val="19"/>
          <w:szCs w:val="19"/>
          <w:lang w:val="en-US" w:eastAsia="en-US" w:bidi="en-US"/>
        </w:rPr>
        <w:t>.</w:t>
      </w:r>
    </w:p>
    <w:p w14:paraId="60884756" w14:textId="77777777" w:rsidR="001F6553" w:rsidRDefault="001F6553" w:rsidP="001F6553">
      <w:pPr>
        <w:spacing w:line="360" w:lineRule="auto"/>
        <w:ind w:left="371"/>
        <w:rPr>
          <w:rStyle w:val="WW-Absatz-Standardschriftart1"/>
          <w:rFonts w:ascii="Trebuchet MS" w:eastAsia="Palatino" w:hAnsi="Trebuchet MS"/>
          <w:sz w:val="19"/>
          <w:szCs w:val="19"/>
          <w:lang w:val="en-US" w:eastAsia="en-US" w:bidi="en-US"/>
        </w:rPr>
      </w:pPr>
      <w:r w:rsidRPr="00086D8E">
        <w:rPr>
          <w:rStyle w:val="WW-Absatz-Standardschriftart1"/>
          <w:rFonts w:ascii="Trebuchet MS" w:eastAsia="Palatino" w:hAnsi="Trebuchet MS"/>
          <w:b/>
          <w:sz w:val="19"/>
          <w:szCs w:val="19"/>
          <w:lang w:val="en-US" w:eastAsia="en-US" w:bidi="en-US"/>
        </w:rPr>
        <w:t xml:space="preserve">Role                            </w:t>
      </w:r>
      <w:r w:rsidRPr="00086D8E">
        <w:rPr>
          <w:rStyle w:val="WW-Absatz-Standardschriftart1"/>
          <w:rFonts w:ascii="Trebuchet MS" w:eastAsia="Palatino" w:hAnsi="Trebuchet MS"/>
          <w:b/>
          <w:sz w:val="19"/>
          <w:szCs w:val="19"/>
          <w:lang w:val="en-US" w:eastAsia="en-US" w:bidi="en-US"/>
        </w:rPr>
        <w:tab/>
        <w:t>:</w:t>
      </w:r>
      <w:r w:rsidRPr="00086D8E">
        <w:rPr>
          <w:rStyle w:val="WW-Absatz-Standardschriftart1"/>
          <w:rFonts w:ascii="Trebuchet MS" w:eastAsia="Palatino" w:hAnsi="Trebuchet MS"/>
          <w:sz w:val="19"/>
          <w:szCs w:val="19"/>
          <w:lang w:val="en-US" w:eastAsia="en-US" w:bidi="en-US"/>
        </w:rPr>
        <w:t xml:space="preserve"> </w:t>
      </w:r>
      <w:r w:rsidR="005C1A07">
        <w:rPr>
          <w:rStyle w:val="WW-Absatz-Standardschriftart1"/>
          <w:rFonts w:ascii="Trebuchet MS" w:eastAsia="Palatino" w:hAnsi="Trebuchet MS"/>
          <w:sz w:val="19"/>
          <w:szCs w:val="19"/>
          <w:lang w:val="en-US" w:eastAsia="en-US" w:bidi="en-US"/>
        </w:rPr>
        <w:t>RPA Developer</w:t>
      </w:r>
    </w:p>
    <w:p w14:paraId="67258E86" w14:textId="77777777" w:rsidR="001F6553" w:rsidRPr="00086D8E" w:rsidRDefault="001F6553" w:rsidP="001F6553">
      <w:pPr>
        <w:spacing w:line="360" w:lineRule="auto"/>
        <w:ind w:left="371"/>
        <w:rPr>
          <w:rStyle w:val="WW-Absatz-Standardschriftart1"/>
          <w:rFonts w:ascii="Trebuchet MS" w:eastAsia="Palatino" w:hAnsi="Trebuchet MS"/>
          <w:sz w:val="19"/>
          <w:szCs w:val="19"/>
          <w:lang w:val="en-US" w:eastAsia="en-US" w:bidi="en-US"/>
        </w:rPr>
      </w:pPr>
    </w:p>
    <w:p w14:paraId="26D9942E" w14:textId="77777777" w:rsidR="001F6553" w:rsidRPr="005C1A07" w:rsidRDefault="001F6553" w:rsidP="001F6553">
      <w:pPr>
        <w:spacing w:line="360" w:lineRule="auto"/>
        <w:ind w:left="371"/>
        <w:jc w:val="both"/>
        <w:rPr>
          <w:rFonts w:ascii="Trebuchet MS" w:hAnsi="Trebuchet MS"/>
          <w:bCs/>
          <w:sz w:val="19"/>
          <w:szCs w:val="19"/>
        </w:rPr>
      </w:pPr>
      <w:r w:rsidRPr="00086D8E">
        <w:rPr>
          <w:rStyle w:val="WW-Absatz-Standardschriftart1"/>
          <w:rFonts w:ascii="Trebuchet MS" w:eastAsia="Palatino" w:hAnsi="Trebuchet MS"/>
          <w:b/>
          <w:sz w:val="19"/>
          <w:szCs w:val="19"/>
          <w:lang w:val="en-US" w:eastAsia="en-US" w:bidi="en-US"/>
        </w:rPr>
        <w:t xml:space="preserve">Description                </w:t>
      </w:r>
      <w:r w:rsidRPr="00086D8E">
        <w:rPr>
          <w:rStyle w:val="WW-Absatz-Standardschriftart1"/>
          <w:rFonts w:ascii="Trebuchet MS" w:eastAsia="Palatino" w:hAnsi="Trebuchet MS"/>
          <w:b/>
          <w:sz w:val="19"/>
          <w:szCs w:val="19"/>
          <w:lang w:val="en-US" w:eastAsia="en-US" w:bidi="en-US"/>
        </w:rPr>
        <w:tab/>
        <w:t>:</w:t>
      </w:r>
      <w:r w:rsidR="005C1A07">
        <w:rPr>
          <w:rStyle w:val="WW-Absatz-Standardschriftart1"/>
          <w:rFonts w:ascii="Trebuchet MS" w:eastAsia="Palatino" w:hAnsi="Trebuchet MS"/>
          <w:b/>
          <w:sz w:val="19"/>
          <w:szCs w:val="19"/>
          <w:lang w:val="en-US" w:eastAsia="en-US" w:bidi="en-US"/>
        </w:rPr>
        <w:t xml:space="preserve"> </w:t>
      </w:r>
      <w:r w:rsidR="005C1A07">
        <w:rPr>
          <w:rStyle w:val="WW-Absatz-Standardschriftart1"/>
          <w:rFonts w:ascii="Trebuchet MS" w:eastAsia="Palatino" w:hAnsi="Trebuchet MS"/>
          <w:bCs/>
          <w:sz w:val="19"/>
          <w:szCs w:val="19"/>
          <w:lang w:val="en-US" w:eastAsia="en-US" w:bidi="en-US"/>
        </w:rPr>
        <w:t xml:space="preserve">Invoice allocation process is to extract the invoices list from SAP application using workplace T-Code and save it in Excel file. Business team will </w:t>
      </w:r>
      <w:r w:rsidR="00B87BBE">
        <w:rPr>
          <w:rStyle w:val="WW-Absatz-Standardschriftart1"/>
          <w:rFonts w:ascii="Trebuchet MS" w:eastAsia="Palatino" w:hAnsi="Trebuchet MS"/>
          <w:bCs/>
          <w:sz w:val="19"/>
          <w:szCs w:val="19"/>
          <w:lang w:val="en-US" w:eastAsia="en-US" w:bidi="en-US"/>
        </w:rPr>
        <w:t>provide</w:t>
      </w:r>
      <w:r w:rsidR="005C1A07">
        <w:rPr>
          <w:rStyle w:val="WW-Absatz-Standardschriftart1"/>
          <w:rFonts w:ascii="Trebuchet MS" w:eastAsia="Palatino" w:hAnsi="Trebuchet MS"/>
          <w:bCs/>
          <w:sz w:val="19"/>
          <w:szCs w:val="19"/>
          <w:lang w:val="en-US" w:eastAsia="en-US" w:bidi="en-US"/>
        </w:rPr>
        <w:t xml:space="preserve"> Dependency file</w:t>
      </w:r>
      <w:r w:rsidR="00B87BBE">
        <w:rPr>
          <w:rStyle w:val="WW-Absatz-Standardschriftart1"/>
          <w:rFonts w:ascii="Trebuchet MS" w:eastAsia="Palatino" w:hAnsi="Trebuchet MS"/>
          <w:bCs/>
          <w:sz w:val="19"/>
          <w:szCs w:val="19"/>
          <w:lang w:val="en-US" w:eastAsia="en-US" w:bidi="en-US"/>
        </w:rPr>
        <w:t xml:space="preserve">s like previous day workplace file and previous day productivity tracker file. Bot will allocate the </w:t>
      </w:r>
      <w:proofErr w:type="gramStart"/>
      <w:r w:rsidR="00FE79F9">
        <w:rPr>
          <w:rStyle w:val="WW-Absatz-Standardschriftart1"/>
          <w:rFonts w:ascii="Trebuchet MS" w:eastAsia="Palatino" w:hAnsi="Trebuchet MS"/>
          <w:bCs/>
          <w:sz w:val="19"/>
          <w:szCs w:val="19"/>
          <w:lang w:val="en-US" w:eastAsia="en-US" w:bidi="en-US"/>
        </w:rPr>
        <w:t>New</w:t>
      </w:r>
      <w:proofErr w:type="gramEnd"/>
      <w:r w:rsidR="00FE79F9">
        <w:rPr>
          <w:rStyle w:val="WW-Absatz-Standardschriftart1"/>
          <w:rFonts w:ascii="Trebuchet MS" w:eastAsia="Palatino" w:hAnsi="Trebuchet MS"/>
          <w:bCs/>
          <w:sz w:val="19"/>
          <w:szCs w:val="19"/>
          <w:lang w:val="en-US" w:eastAsia="en-US" w:bidi="en-US"/>
        </w:rPr>
        <w:t xml:space="preserve"> inflow</w:t>
      </w:r>
      <w:r w:rsidR="00B87BBE">
        <w:rPr>
          <w:rStyle w:val="WW-Absatz-Standardschriftart1"/>
          <w:rFonts w:ascii="Trebuchet MS" w:eastAsia="Palatino" w:hAnsi="Trebuchet MS"/>
          <w:bCs/>
          <w:sz w:val="19"/>
          <w:szCs w:val="19"/>
          <w:lang w:val="en-US" w:eastAsia="en-US" w:bidi="en-US"/>
        </w:rPr>
        <w:t xml:space="preserve"> invoices to the Agents equally.</w:t>
      </w:r>
    </w:p>
    <w:p w14:paraId="041678F7" w14:textId="77777777" w:rsidR="001F6553" w:rsidRDefault="001F6553" w:rsidP="001F6553">
      <w:pPr>
        <w:spacing w:line="360" w:lineRule="auto"/>
        <w:ind w:left="371"/>
        <w:jc w:val="both"/>
        <w:rPr>
          <w:rFonts w:ascii="Trebuchet MS" w:hAnsi="Trebuchet MS"/>
          <w:sz w:val="19"/>
          <w:szCs w:val="19"/>
        </w:rPr>
      </w:pPr>
    </w:p>
    <w:p w14:paraId="6D2B3D72" w14:textId="77777777" w:rsidR="0015246F" w:rsidRDefault="0015246F" w:rsidP="0015246F">
      <w:pPr>
        <w:spacing w:line="360" w:lineRule="auto"/>
        <w:ind w:left="371"/>
        <w:jc w:val="both"/>
        <w:rPr>
          <w:rStyle w:val="WW-Absatz-Standardschriftart1"/>
          <w:rFonts w:ascii="Trebuchet MS" w:eastAsia="Palatino" w:hAnsi="Trebuchet MS"/>
          <w:b/>
          <w:sz w:val="19"/>
          <w:szCs w:val="19"/>
          <w:lang w:val="en-US" w:eastAsia="en-US" w:bidi="en-US"/>
        </w:rPr>
      </w:pPr>
      <w:r w:rsidRPr="00086D8E">
        <w:rPr>
          <w:rStyle w:val="WW-Absatz-Standardschriftart1"/>
          <w:rFonts w:ascii="Trebuchet MS" w:eastAsia="Palatino" w:hAnsi="Trebuchet MS"/>
          <w:b/>
          <w:sz w:val="19"/>
          <w:szCs w:val="19"/>
          <w:lang w:val="en-US" w:eastAsia="en-US" w:bidi="en-US"/>
        </w:rPr>
        <w:t>Responsibilities:</w:t>
      </w:r>
    </w:p>
    <w:p w14:paraId="2EE13494" w14:textId="77777777" w:rsidR="0015246F" w:rsidRPr="00086D8E" w:rsidRDefault="0015246F" w:rsidP="0015246F">
      <w:pPr>
        <w:spacing w:line="360" w:lineRule="auto"/>
        <w:ind w:left="371"/>
        <w:jc w:val="both"/>
        <w:rPr>
          <w:rStyle w:val="WW-Absatz-Standardschriftart1"/>
          <w:rFonts w:ascii="Trebuchet MS" w:eastAsia="Palatino" w:hAnsi="Trebuchet MS"/>
          <w:b/>
          <w:sz w:val="19"/>
          <w:szCs w:val="19"/>
          <w:lang w:val="en-US" w:eastAsia="en-US" w:bidi="en-US"/>
        </w:rPr>
      </w:pPr>
    </w:p>
    <w:p w14:paraId="10AAD67A" w14:textId="77777777" w:rsidR="00B87BBE" w:rsidRPr="00B87BBE" w:rsidRDefault="00B87BBE" w:rsidP="00B87BBE">
      <w:pPr>
        <w:numPr>
          <w:ilvl w:val="0"/>
          <w:numId w:val="7"/>
        </w:numPr>
        <w:tabs>
          <w:tab w:val="clear" w:pos="1429"/>
          <w:tab w:val="num" w:pos="1091"/>
        </w:tabs>
        <w:spacing w:line="360" w:lineRule="auto"/>
        <w:ind w:left="1091"/>
        <w:rPr>
          <w:rStyle w:val="WW-Absatz-Standardschriftart1"/>
          <w:lang w:val="en-US" w:eastAsia="en-US" w:bidi="en-US"/>
        </w:rPr>
      </w:pPr>
      <w:r w:rsidRPr="00B87BBE">
        <w:rPr>
          <w:rStyle w:val="WW-Absatz-Standardschriftart1"/>
          <w:rFonts w:ascii="Trebuchet MS" w:eastAsia="Palatino" w:hAnsi="Trebuchet MS"/>
          <w:sz w:val="19"/>
          <w:szCs w:val="19"/>
          <w:lang w:val="en-US" w:eastAsia="en-US" w:bidi="en-US"/>
        </w:rPr>
        <w:t>My development starts by reviewing &amp; Understand the BRD/FDD/VDD/PDD and Prepare the flow chart for TO-BE process.</w:t>
      </w:r>
    </w:p>
    <w:p w14:paraId="04F2CF74" w14:textId="77777777" w:rsidR="00B87BBE" w:rsidRPr="00B87BBE" w:rsidRDefault="00B87BBE" w:rsidP="00B87BBE">
      <w:pPr>
        <w:numPr>
          <w:ilvl w:val="0"/>
          <w:numId w:val="7"/>
        </w:numPr>
        <w:tabs>
          <w:tab w:val="clear" w:pos="1429"/>
          <w:tab w:val="num" w:pos="1091"/>
        </w:tabs>
        <w:spacing w:line="360" w:lineRule="auto"/>
        <w:ind w:left="1091"/>
        <w:rPr>
          <w:rStyle w:val="WW-Absatz-Standardschriftart1"/>
          <w:lang w:val="en-US" w:eastAsia="en-US" w:bidi="en-US"/>
        </w:rPr>
      </w:pPr>
      <w:r w:rsidRPr="00B87BBE">
        <w:rPr>
          <w:rStyle w:val="WW-Absatz-Standardschriftart1"/>
          <w:rFonts w:ascii="Trebuchet MS" w:eastAsia="Palatino" w:hAnsi="Trebuchet MS"/>
          <w:sz w:val="19"/>
          <w:szCs w:val="19"/>
          <w:lang w:val="en-US" w:eastAsia="en-US" w:bidi="en-US"/>
        </w:rPr>
        <w:t>Design a step-by-step document based on my development phase.</w:t>
      </w:r>
    </w:p>
    <w:p w14:paraId="720D5367" w14:textId="77777777" w:rsidR="00B87BBE" w:rsidRPr="00B87BBE" w:rsidRDefault="00B87BBE" w:rsidP="00B87BBE">
      <w:pPr>
        <w:numPr>
          <w:ilvl w:val="0"/>
          <w:numId w:val="7"/>
        </w:numPr>
        <w:tabs>
          <w:tab w:val="clear" w:pos="1429"/>
          <w:tab w:val="num" w:pos="1091"/>
        </w:tabs>
        <w:spacing w:line="360" w:lineRule="auto"/>
        <w:ind w:left="1091"/>
        <w:rPr>
          <w:rStyle w:val="WW-Absatz-Standardschriftart1"/>
          <w:lang w:val="en-US" w:eastAsia="en-US" w:bidi="en-US"/>
        </w:rPr>
      </w:pPr>
      <w:r w:rsidRPr="00B87BBE">
        <w:rPr>
          <w:rStyle w:val="WW-Absatz-Standardschriftart1"/>
          <w:rFonts w:ascii="Trebuchet MS" w:eastAsia="Palatino" w:hAnsi="Trebuchet MS"/>
          <w:sz w:val="19"/>
          <w:szCs w:val="19"/>
          <w:lang w:val="en-US" w:eastAsia="en-US" w:bidi="en-US"/>
        </w:rPr>
        <w:t>POCs, Detailed feasibility to find out where the development phase is not applicable.</w:t>
      </w:r>
    </w:p>
    <w:p w14:paraId="04459474" w14:textId="77777777" w:rsidR="00B87BBE" w:rsidRDefault="00B87BBE" w:rsidP="00B87BBE">
      <w:pPr>
        <w:numPr>
          <w:ilvl w:val="0"/>
          <w:numId w:val="7"/>
        </w:numPr>
        <w:tabs>
          <w:tab w:val="clear" w:pos="1429"/>
          <w:tab w:val="num" w:pos="1091"/>
        </w:tabs>
        <w:spacing w:line="360" w:lineRule="auto"/>
        <w:ind w:left="1091"/>
        <w:rPr>
          <w:rStyle w:val="WW-Absatz-Standardschriftart1"/>
          <w:lang w:val="en-US" w:eastAsia="en-US" w:bidi="en-US"/>
        </w:rPr>
      </w:pPr>
      <w:r w:rsidRPr="00B87BBE">
        <w:rPr>
          <w:rStyle w:val="WW-Absatz-Standardschriftart1"/>
          <w:rFonts w:ascii="Trebuchet MS" w:eastAsia="Palatino" w:hAnsi="Trebuchet MS"/>
          <w:sz w:val="19"/>
          <w:szCs w:val="19"/>
          <w:lang w:bidi="en-US"/>
        </w:rPr>
        <w:t>Start the development process and integrate the workflows as per the queue.</w:t>
      </w:r>
    </w:p>
    <w:p w14:paraId="7C5CC755" w14:textId="77777777" w:rsidR="00B87BBE" w:rsidRPr="00B87BBE" w:rsidRDefault="00B87BBE" w:rsidP="00B87BBE">
      <w:pPr>
        <w:numPr>
          <w:ilvl w:val="0"/>
          <w:numId w:val="7"/>
        </w:numPr>
        <w:tabs>
          <w:tab w:val="clear" w:pos="1429"/>
          <w:tab w:val="num" w:pos="1091"/>
        </w:tabs>
        <w:spacing w:line="360" w:lineRule="auto"/>
        <w:ind w:left="1091"/>
        <w:rPr>
          <w:rStyle w:val="WW-Absatz-Standardschriftart1"/>
          <w:lang w:val="en-US" w:eastAsia="en-US" w:bidi="en-US"/>
        </w:rPr>
      </w:pPr>
      <w:r w:rsidRPr="00B87BBE">
        <w:rPr>
          <w:rStyle w:val="WW-Absatz-Standardschriftart1"/>
          <w:rFonts w:ascii="Trebuchet MS" w:eastAsia="Palatino" w:hAnsi="Trebuchet MS"/>
          <w:sz w:val="19"/>
          <w:szCs w:val="19"/>
          <w:lang w:bidi="en-US"/>
        </w:rPr>
        <w:t>System integration testing (SIT) and End-to-End manual testing developed workflow.</w:t>
      </w:r>
    </w:p>
    <w:p w14:paraId="0E57F3A1" w14:textId="77777777" w:rsidR="00B87BBE" w:rsidRPr="00B87BBE" w:rsidRDefault="00B87BBE" w:rsidP="00B87BBE">
      <w:pPr>
        <w:numPr>
          <w:ilvl w:val="0"/>
          <w:numId w:val="7"/>
        </w:numPr>
        <w:tabs>
          <w:tab w:val="clear" w:pos="1429"/>
          <w:tab w:val="num" w:pos="1091"/>
        </w:tabs>
        <w:spacing w:line="360" w:lineRule="auto"/>
        <w:ind w:left="1091"/>
        <w:rPr>
          <w:rStyle w:val="WW-Absatz-Standardschriftart1"/>
          <w:lang w:val="en-US" w:eastAsia="en-US" w:bidi="en-US"/>
        </w:rPr>
      </w:pPr>
      <w:r w:rsidRPr="00B87BBE">
        <w:rPr>
          <w:rStyle w:val="WW-Absatz-Standardschriftart1"/>
          <w:rFonts w:ascii="Trebuchet MS" w:eastAsia="Palatino" w:hAnsi="Trebuchet MS"/>
          <w:sz w:val="19"/>
          <w:szCs w:val="19"/>
          <w:lang w:bidi="en-US"/>
        </w:rPr>
        <w:t>Deployment into production Virtual machines and Dry run in multiple VDIs.</w:t>
      </w:r>
    </w:p>
    <w:p w14:paraId="5F2A22C1" w14:textId="77777777" w:rsidR="00693741" w:rsidRDefault="00B87BBE" w:rsidP="00693741">
      <w:pPr>
        <w:numPr>
          <w:ilvl w:val="0"/>
          <w:numId w:val="7"/>
        </w:numPr>
        <w:tabs>
          <w:tab w:val="clear" w:pos="1429"/>
          <w:tab w:val="num" w:pos="1091"/>
        </w:tabs>
        <w:spacing w:line="360" w:lineRule="auto"/>
        <w:ind w:left="1091"/>
        <w:rPr>
          <w:rStyle w:val="WW-Absatz-Standardschriftart1"/>
          <w:lang w:val="en-US" w:eastAsia="en-US" w:bidi="en-US"/>
        </w:rPr>
      </w:pPr>
      <w:r w:rsidRPr="00B87BBE">
        <w:rPr>
          <w:rStyle w:val="WW-Absatz-Standardschriftart1"/>
          <w:rFonts w:ascii="Trebuchet MS" w:eastAsia="Palatino" w:hAnsi="Trebuchet MS"/>
          <w:sz w:val="19"/>
          <w:szCs w:val="19"/>
          <w:lang w:bidi="en-US"/>
        </w:rPr>
        <w:t>Work on E2E deliverables for including development.</w:t>
      </w:r>
    </w:p>
    <w:p w14:paraId="6E8439F3" w14:textId="77777777" w:rsidR="00693741" w:rsidRDefault="00693741" w:rsidP="00693741">
      <w:pPr>
        <w:numPr>
          <w:ilvl w:val="0"/>
          <w:numId w:val="7"/>
        </w:numPr>
        <w:tabs>
          <w:tab w:val="clear" w:pos="1429"/>
          <w:tab w:val="num" w:pos="1091"/>
        </w:tabs>
        <w:spacing w:line="360" w:lineRule="auto"/>
        <w:ind w:left="1091"/>
        <w:rPr>
          <w:rStyle w:val="WW-Absatz-Standardschriftart1"/>
          <w:lang w:val="en-US" w:eastAsia="en-US" w:bidi="en-US"/>
        </w:rPr>
      </w:pPr>
      <w:r w:rsidRPr="00693741">
        <w:rPr>
          <w:rStyle w:val="WW-Absatz-Standardschriftart1"/>
          <w:rFonts w:ascii="Trebuchet MS" w:eastAsia="Palatino" w:hAnsi="Trebuchet MS"/>
          <w:sz w:val="19"/>
          <w:szCs w:val="19"/>
          <w:lang w:bidi="en-US"/>
        </w:rPr>
        <w:t>Once the SDD is prepared and reviewed – I will initiate the approvals from concern teams</w:t>
      </w:r>
    </w:p>
    <w:p w14:paraId="61B0186F" w14:textId="77777777" w:rsidR="00693741" w:rsidRDefault="00693741" w:rsidP="00693741">
      <w:pPr>
        <w:numPr>
          <w:ilvl w:val="0"/>
          <w:numId w:val="7"/>
        </w:numPr>
        <w:tabs>
          <w:tab w:val="clear" w:pos="1429"/>
          <w:tab w:val="num" w:pos="1091"/>
        </w:tabs>
        <w:spacing w:line="360" w:lineRule="auto"/>
        <w:ind w:left="1091"/>
        <w:rPr>
          <w:rStyle w:val="WW-Absatz-Standardschriftart1"/>
          <w:lang w:val="en-US" w:eastAsia="en-US" w:bidi="en-US"/>
        </w:rPr>
      </w:pPr>
      <w:r w:rsidRPr="00693741">
        <w:rPr>
          <w:rStyle w:val="WW-Absatz-Standardschriftart1"/>
          <w:rFonts w:ascii="Trebuchet MS" w:eastAsia="Palatino" w:hAnsi="Trebuchet MS"/>
          <w:sz w:val="19"/>
          <w:szCs w:val="19"/>
          <w:lang w:bidi="en-US"/>
        </w:rPr>
        <w:t>While I am preparing for development design, I will provide the estimation for development for complete bot along with SIT, UT and UAT.</w:t>
      </w:r>
    </w:p>
    <w:p w14:paraId="3BA64F96" w14:textId="77777777" w:rsidR="00693741" w:rsidRDefault="00693741" w:rsidP="00693741">
      <w:pPr>
        <w:numPr>
          <w:ilvl w:val="0"/>
          <w:numId w:val="7"/>
        </w:numPr>
        <w:tabs>
          <w:tab w:val="clear" w:pos="1429"/>
          <w:tab w:val="num" w:pos="1091"/>
        </w:tabs>
        <w:spacing w:line="360" w:lineRule="auto"/>
        <w:ind w:left="1091"/>
        <w:rPr>
          <w:rStyle w:val="WW-Absatz-Standardschriftart1"/>
          <w:lang w:val="en-US" w:eastAsia="en-US" w:bidi="en-US"/>
        </w:rPr>
      </w:pPr>
      <w:r w:rsidRPr="00693741">
        <w:rPr>
          <w:rStyle w:val="WW-Absatz-Standardschriftart1"/>
          <w:rFonts w:ascii="Trebuchet MS" w:eastAsia="Palatino" w:hAnsi="Trebuchet MS"/>
          <w:sz w:val="19"/>
          <w:szCs w:val="19"/>
          <w:lang w:bidi="en-US"/>
        </w:rPr>
        <w:t>Prepare the environment for development with all test requirement to proceed (Access/Test Data/Functional requirements).</w:t>
      </w:r>
    </w:p>
    <w:p w14:paraId="76481198" w14:textId="77777777" w:rsidR="00693741" w:rsidRDefault="00693741" w:rsidP="00693741">
      <w:pPr>
        <w:numPr>
          <w:ilvl w:val="0"/>
          <w:numId w:val="7"/>
        </w:numPr>
        <w:tabs>
          <w:tab w:val="clear" w:pos="1429"/>
          <w:tab w:val="num" w:pos="1091"/>
        </w:tabs>
        <w:spacing w:line="360" w:lineRule="auto"/>
        <w:ind w:left="1091"/>
        <w:rPr>
          <w:rStyle w:val="WW-Absatz-Standardschriftart1"/>
          <w:lang w:val="en-US" w:eastAsia="en-US" w:bidi="en-US"/>
        </w:rPr>
      </w:pPr>
      <w:r w:rsidRPr="00693741">
        <w:rPr>
          <w:rStyle w:val="WW-Absatz-Standardschriftart1"/>
          <w:rFonts w:ascii="Trebuchet MS" w:eastAsia="Palatino" w:hAnsi="Trebuchet MS"/>
          <w:sz w:val="19"/>
          <w:szCs w:val="19"/>
          <w:lang w:bidi="en-US"/>
        </w:rPr>
        <w:t>Delivering the UT (Unit Testing), UAT (User acceptance test) and SIT implementation document which involves every test scenario for future references where the team can evaluate the process functionality by bot/Automation </w:t>
      </w:r>
    </w:p>
    <w:p w14:paraId="45D7E7D5" w14:textId="77777777" w:rsidR="00693741" w:rsidRDefault="00693741" w:rsidP="00693741">
      <w:pPr>
        <w:numPr>
          <w:ilvl w:val="0"/>
          <w:numId w:val="7"/>
        </w:numPr>
        <w:tabs>
          <w:tab w:val="clear" w:pos="1429"/>
          <w:tab w:val="num" w:pos="1091"/>
        </w:tabs>
        <w:spacing w:line="360" w:lineRule="auto"/>
        <w:ind w:left="1091"/>
        <w:rPr>
          <w:rStyle w:val="WW-Absatz-Standardschriftart1"/>
          <w:lang w:val="en-US" w:eastAsia="en-US" w:bidi="en-US"/>
        </w:rPr>
      </w:pPr>
      <w:r w:rsidRPr="00693741">
        <w:rPr>
          <w:rStyle w:val="WW-Absatz-Standardschriftart1"/>
          <w:rFonts w:ascii="Trebuchet MS" w:eastAsia="Palatino" w:hAnsi="Trebuchet MS"/>
          <w:sz w:val="19"/>
          <w:szCs w:val="19"/>
          <w:lang w:bidi="en-US"/>
        </w:rPr>
        <w:t>Start the development and finish the same in provided/estimated timelines, including the Unit testing for the code and proceed with UAT.</w:t>
      </w:r>
    </w:p>
    <w:p w14:paraId="06E5BAB6" w14:textId="77777777" w:rsidR="00693741" w:rsidRDefault="00693741" w:rsidP="00693741">
      <w:pPr>
        <w:numPr>
          <w:ilvl w:val="0"/>
          <w:numId w:val="7"/>
        </w:numPr>
        <w:tabs>
          <w:tab w:val="clear" w:pos="1429"/>
          <w:tab w:val="num" w:pos="1091"/>
        </w:tabs>
        <w:spacing w:line="360" w:lineRule="auto"/>
        <w:ind w:left="1091"/>
        <w:rPr>
          <w:rStyle w:val="WW-Absatz-Standardschriftart1"/>
          <w:lang w:val="en-US" w:eastAsia="en-US" w:bidi="en-US"/>
        </w:rPr>
      </w:pPr>
      <w:r w:rsidRPr="00693741">
        <w:rPr>
          <w:rStyle w:val="WW-Absatz-Standardschriftart1"/>
          <w:rFonts w:ascii="Trebuchet MS" w:eastAsia="Palatino" w:hAnsi="Trebuchet MS"/>
          <w:sz w:val="19"/>
          <w:szCs w:val="19"/>
          <w:lang w:bidi="en-US"/>
        </w:rPr>
        <w:t xml:space="preserve"> My current responsibility in delivering the weekly based project build status in form of a demo to the business. Sessions Involved in forecasting the end-to-end task Bot development functionality for the complete automation process.</w:t>
      </w:r>
    </w:p>
    <w:p w14:paraId="363893E9" w14:textId="77777777" w:rsidR="00693741" w:rsidRDefault="00693741" w:rsidP="00693741">
      <w:pPr>
        <w:numPr>
          <w:ilvl w:val="0"/>
          <w:numId w:val="7"/>
        </w:numPr>
        <w:tabs>
          <w:tab w:val="clear" w:pos="1429"/>
          <w:tab w:val="num" w:pos="1091"/>
        </w:tabs>
        <w:spacing w:line="360" w:lineRule="auto"/>
        <w:ind w:left="1091"/>
        <w:rPr>
          <w:rStyle w:val="WW-Absatz-Standardschriftart1"/>
          <w:lang w:val="en-US" w:eastAsia="en-US" w:bidi="en-US"/>
        </w:rPr>
      </w:pPr>
      <w:r w:rsidRPr="00693741">
        <w:rPr>
          <w:rStyle w:val="WW-Absatz-Standardschriftart1"/>
          <w:rFonts w:ascii="Trebuchet MS" w:eastAsia="Palatino" w:hAnsi="Trebuchet MS"/>
          <w:sz w:val="19"/>
          <w:szCs w:val="19"/>
          <w:lang w:bidi="en-US"/>
        </w:rPr>
        <w:t>After Perform the complete UAT (User acceptance test) with help of business to check all the required scenarios for go-ahead with developed bot.</w:t>
      </w:r>
    </w:p>
    <w:p w14:paraId="338F2989" w14:textId="77777777" w:rsidR="00693741" w:rsidRDefault="00693741" w:rsidP="00693741">
      <w:pPr>
        <w:numPr>
          <w:ilvl w:val="0"/>
          <w:numId w:val="7"/>
        </w:numPr>
        <w:tabs>
          <w:tab w:val="clear" w:pos="1429"/>
          <w:tab w:val="num" w:pos="1091"/>
        </w:tabs>
        <w:spacing w:line="360" w:lineRule="auto"/>
        <w:ind w:left="1091"/>
        <w:rPr>
          <w:rStyle w:val="WW-Absatz-Standardschriftart1"/>
          <w:lang w:val="en-US" w:eastAsia="en-US" w:bidi="en-US"/>
        </w:rPr>
      </w:pPr>
      <w:r w:rsidRPr="00693741">
        <w:rPr>
          <w:rStyle w:val="WW-Absatz-Standardschriftart1"/>
          <w:rFonts w:ascii="Trebuchet MS" w:eastAsia="Palatino" w:hAnsi="Trebuchet MS"/>
          <w:sz w:val="19"/>
          <w:szCs w:val="19"/>
          <w:lang w:bidi="en-US"/>
        </w:rPr>
        <w:t xml:space="preserve">Production readiness before code deployment for seamless executions. Once I receive the sign-off </w:t>
      </w:r>
      <w:r w:rsidRPr="00693741">
        <w:rPr>
          <w:rStyle w:val="WW-Absatz-Standardschriftart1"/>
          <w:rFonts w:ascii="Trebuchet MS" w:eastAsia="Palatino" w:hAnsi="Trebuchet MS"/>
          <w:sz w:val="19"/>
          <w:szCs w:val="19"/>
          <w:lang w:bidi="en-US"/>
        </w:rPr>
        <w:lastRenderedPageBreak/>
        <w:t>from Operation/Business I will proceed with code deployment in Production and Maintain the bot performance in hyper Care for the handover to support for the daily/weekly/monthly executions based on process.</w:t>
      </w:r>
    </w:p>
    <w:p w14:paraId="16394916" w14:textId="77777777" w:rsidR="00693741" w:rsidRPr="00DA0267" w:rsidRDefault="00693741" w:rsidP="00693741">
      <w:pPr>
        <w:numPr>
          <w:ilvl w:val="0"/>
          <w:numId w:val="7"/>
        </w:numPr>
        <w:tabs>
          <w:tab w:val="clear" w:pos="1429"/>
          <w:tab w:val="num" w:pos="1091"/>
        </w:tabs>
        <w:spacing w:line="360" w:lineRule="auto"/>
        <w:ind w:left="1091"/>
        <w:rPr>
          <w:rStyle w:val="WW-Absatz-Standardschriftart1"/>
          <w:lang w:val="en-US" w:eastAsia="en-US" w:bidi="en-US"/>
        </w:rPr>
      </w:pPr>
      <w:r w:rsidRPr="00693741">
        <w:rPr>
          <w:rStyle w:val="WW-Absatz-Standardschriftart1"/>
          <w:rFonts w:ascii="Trebuchet MS" w:eastAsia="Palatino" w:hAnsi="Trebuchet MS"/>
          <w:sz w:val="19"/>
          <w:szCs w:val="19"/>
          <w:lang w:bidi="en-US"/>
        </w:rPr>
        <w:t>Responsible for showcasing the project completion status to leadership and stakeholders by conducting weekly scrum calls.</w:t>
      </w:r>
    </w:p>
    <w:p w14:paraId="2EB57C14" w14:textId="77777777" w:rsidR="00DA0267" w:rsidRPr="00DA0267" w:rsidRDefault="00DA0267" w:rsidP="00693741">
      <w:pPr>
        <w:numPr>
          <w:ilvl w:val="0"/>
          <w:numId w:val="7"/>
        </w:numPr>
        <w:tabs>
          <w:tab w:val="clear" w:pos="1429"/>
          <w:tab w:val="num" w:pos="1091"/>
        </w:tabs>
        <w:spacing w:line="360" w:lineRule="auto"/>
        <w:ind w:left="1091"/>
        <w:rPr>
          <w:rStyle w:val="WW-Absatz-Standardschriftart1"/>
          <w:lang w:val="en-US" w:eastAsia="en-US" w:bidi="en-US"/>
        </w:rPr>
      </w:pPr>
      <w:r>
        <w:rPr>
          <w:rStyle w:val="WW-Absatz-Standardschriftart1"/>
          <w:rFonts w:ascii="Trebuchet MS" w:eastAsia="Palatino" w:hAnsi="Trebuchet MS"/>
          <w:sz w:val="19"/>
          <w:szCs w:val="19"/>
          <w:lang w:bidi="en-US"/>
        </w:rPr>
        <w:t>Giving the continues support to the bot</w:t>
      </w:r>
    </w:p>
    <w:p w14:paraId="0365CFC1" w14:textId="77777777" w:rsidR="00DA0267" w:rsidRPr="00693741" w:rsidRDefault="00DA0267" w:rsidP="00DA0267">
      <w:pPr>
        <w:spacing w:line="360" w:lineRule="auto"/>
        <w:ind w:left="1091"/>
        <w:rPr>
          <w:rStyle w:val="WW-Absatz-Standardschriftart1"/>
          <w:lang w:val="en-US" w:eastAsia="en-US" w:bidi="en-US"/>
        </w:rPr>
      </w:pPr>
    </w:p>
    <w:p w14:paraId="73DFD356" w14:textId="77777777" w:rsidR="005E0C08" w:rsidRDefault="0078422F" w:rsidP="001F6553">
      <w:pPr>
        <w:numPr>
          <w:ilvl w:val="0"/>
          <w:numId w:val="15"/>
        </w:numPr>
        <w:spacing w:line="360" w:lineRule="auto"/>
        <w:rPr>
          <w:rFonts w:ascii="Trebuchet MS" w:hAnsi="Trebuchet MS"/>
          <w:b/>
          <w:bCs/>
          <w:sz w:val="19"/>
          <w:szCs w:val="19"/>
        </w:rPr>
      </w:pPr>
      <w:r>
        <w:rPr>
          <w:rFonts w:ascii="Trebuchet MS" w:hAnsi="Trebuchet MS"/>
          <w:b/>
          <w:bCs/>
          <w:sz w:val="19"/>
          <w:szCs w:val="19"/>
        </w:rPr>
        <w:t>Collection F</w:t>
      </w:r>
      <w:r w:rsidR="00693741">
        <w:rPr>
          <w:rFonts w:ascii="Trebuchet MS" w:hAnsi="Trebuchet MS"/>
          <w:b/>
          <w:bCs/>
          <w:sz w:val="19"/>
          <w:szCs w:val="19"/>
        </w:rPr>
        <w:t>l</w:t>
      </w:r>
      <w:r>
        <w:rPr>
          <w:rFonts w:ascii="Trebuchet MS" w:hAnsi="Trebuchet MS"/>
          <w:b/>
          <w:bCs/>
          <w:sz w:val="19"/>
          <w:szCs w:val="19"/>
        </w:rPr>
        <w:t>u</w:t>
      </w:r>
    </w:p>
    <w:p w14:paraId="6CBB7B3B" w14:textId="77777777" w:rsidR="00DA0267" w:rsidRDefault="00DA0267" w:rsidP="00DA0267">
      <w:pPr>
        <w:spacing w:line="360" w:lineRule="auto"/>
        <w:ind w:left="731"/>
        <w:rPr>
          <w:rFonts w:ascii="Trebuchet MS" w:hAnsi="Trebuchet MS"/>
          <w:b/>
          <w:bCs/>
          <w:sz w:val="19"/>
          <w:szCs w:val="19"/>
        </w:rPr>
      </w:pPr>
    </w:p>
    <w:p w14:paraId="6F738356" w14:textId="77777777" w:rsidR="005E0C08" w:rsidRPr="00086D8E" w:rsidRDefault="005E0C08" w:rsidP="00666067">
      <w:pPr>
        <w:spacing w:line="360" w:lineRule="auto"/>
        <w:ind w:left="371"/>
        <w:rPr>
          <w:rStyle w:val="WW-Absatz-Standardschriftart1"/>
          <w:rFonts w:ascii="Trebuchet MS" w:eastAsia="Palatino" w:hAnsi="Trebuchet MS"/>
          <w:sz w:val="19"/>
          <w:szCs w:val="19"/>
          <w:lang w:val="en-US" w:eastAsia="en-US" w:bidi="en-US"/>
        </w:rPr>
      </w:pPr>
      <w:r w:rsidRPr="00086D8E">
        <w:rPr>
          <w:rStyle w:val="WW-Absatz-Standardschriftart1"/>
          <w:rFonts w:ascii="Trebuchet MS" w:eastAsia="Palatino" w:hAnsi="Trebuchet MS"/>
          <w:b/>
          <w:sz w:val="19"/>
          <w:szCs w:val="19"/>
          <w:lang w:val="en-US" w:eastAsia="en-US" w:bidi="en-US"/>
        </w:rPr>
        <w:t xml:space="preserve">Client                          </w:t>
      </w:r>
      <w:r w:rsidR="00C91631" w:rsidRPr="00086D8E">
        <w:rPr>
          <w:rStyle w:val="WW-Absatz-Standardschriftart1"/>
          <w:rFonts w:ascii="Trebuchet MS" w:eastAsia="Palatino" w:hAnsi="Trebuchet MS"/>
          <w:b/>
          <w:sz w:val="19"/>
          <w:szCs w:val="19"/>
          <w:lang w:val="en-US" w:eastAsia="en-US" w:bidi="en-US"/>
        </w:rPr>
        <w:tab/>
      </w:r>
      <w:r w:rsidRPr="00086D8E">
        <w:rPr>
          <w:rStyle w:val="WW-Absatz-Standardschriftart1"/>
          <w:rFonts w:ascii="Trebuchet MS" w:eastAsia="Palatino" w:hAnsi="Trebuchet MS"/>
          <w:b/>
          <w:sz w:val="19"/>
          <w:szCs w:val="19"/>
          <w:lang w:val="en-US" w:eastAsia="en-US" w:bidi="en-US"/>
        </w:rPr>
        <w:t>:</w:t>
      </w:r>
      <w:r w:rsidRPr="00086D8E">
        <w:rPr>
          <w:rStyle w:val="WW-Absatz-Standardschriftart1"/>
          <w:rFonts w:ascii="Trebuchet MS" w:eastAsia="Palatino" w:hAnsi="Trebuchet MS"/>
          <w:sz w:val="19"/>
          <w:szCs w:val="19"/>
          <w:lang w:val="en-US" w:eastAsia="en-US" w:bidi="en-US"/>
        </w:rPr>
        <w:t xml:space="preserve"> </w:t>
      </w:r>
      <w:r w:rsidR="00697BFF">
        <w:rPr>
          <w:rFonts w:ascii="Trebuchet MS" w:hAnsi="Trebuchet MS"/>
          <w:b/>
          <w:bCs/>
          <w:sz w:val="19"/>
          <w:szCs w:val="19"/>
        </w:rPr>
        <w:t>Large Enterprises health care system</w:t>
      </w:r>
    </w:p>
    <w:p w14:paraId="3D8272A7" w14:textId="77777777" w:rsidR="005E0C08" w:rsidRPr="00086D8E" w:rsidRDefault="005E0C08" w:rsidP="00320145">
      <w:pPr>
        <w:spacing w:line="360" w:lineRule="auto"/>
        <w:ind w:left="371"/>
        <w:rPr>
          <w:rStyle w:val="WW-Absatz-Standardschriftart1"/>
          <w:rFonts w:ascii="Trebuchet MS" w:eastAsia="Palatino" w:hAnsi="Trebuchet MS"/>
          <w:sz w:val="19"/>
          <w:szCs w:val="19"/>
          <w:lang w:val="en-US" w:eastAsia="en-US" w:bidi="en-US"/>
        </w:rPr>
      </w:pPr>
      <w:r w:rsidRPr="00086D8E">
        <w:rPr>
          <w:rStyle w:val="WW-Absatz-Standardschriftart1"/>
          <w:rFonts w:ascii="Trebuchet MS" w:eastAsia="Palatino" w:hAnsi="Trebuchet MS"/>
          <w:b/>
          <w:sz w:val="19"/>
          <w:szCs w:val="19"/>
          <w:lang w:val="en-US" w:eastAsia="en-US" w:bidi="en-US"/>
        </w:rPr>
        <w:t xml:space="preserve">Duration                     </w:t>
      </w:r>
      <w:r w:rsidRPr="00086D8E">
        <w:rPr>
          <w:rStyle w:val="WW-Absatz-Standardschriftart1"/>
          <w:rFonts w:ascii="Trebuchet MS" w:eastAsia="Palatino" w:hAnsi="Trebuchet MS"/>
          <w:b/>
          <w:sz w:val="19"/>
          <w:szCs w:val="19"/>
          <w:lang w:val="en-US" w:eastAsia="en-US" w:bidi="en-US"/>
        </w:rPr>
        <w:tab/>
        <w:t>:</w:t>
      </w:r>
      <w:r w:rsidR="001F2832" w:rsidRPr="00086D8E">
        <w:rPr>
          <w:rStyle w:val="WW-Absatz-Standardschriftart1"/>
          <w:rFonts w:ascii="Trebuchet MS" w:eastAsia="Palatino" w:hAnsi="Trebuchet MS"/>
          <w:sz w:val="19"/>
          <w:szCs w:val="19"/>
          <w:lang w:val="en-US" w:eastAsia="en-US" w:bidi="en-US"/>
        </w:rPr>
        <w:t xml:space="preserve"> </w:t>
      </w:r>
      <w:r w:rsidR="00461507">
        <w:rPr>
          <w:rStyle w:val="WW-Absatz-Standardschriftart1"/>
          <w:rFonts w:ascii="Trebuchet MS" w:eastAsia="Palatino" w:hAnsi="Trebuchet MS"/>
          <w:sz w:val="19"/>
          <w:szCs w:val="19"/>
          <w:lang w:val="en-US" w:eastAsia="en-US" w:bidi="en-US"/>
        </w:rPr>
        <w:t>Feb</w:t>
      </w:r>
      <w:r w:rsidR="001F2832" w:rsidRPr="00086D8E">
        <w:rPr>
          <w:rStyle w:val="WW-Absatz-Standardschriftart1"/>
          <w:rFonts w:ascii="Trebuchet MS" w:eastAsia="Palatino" w:hAnsi="Trebuchet MS"/>
          <w:sz w:val="19"/>
          <w:szCs w:val="19"/>
          <w:lang w:val="en-US" w:eastAsia="en-US" w:bidi="en-US"/>
        </w:rPr>
        <w:t xml:space="preserve"> 20</w:t>
      </w:r>
      <w:r w:rsidR="0078422F">
        <w:rPr>
          <w:rStyle w:val="WW-Absatz-Standardschriftart1"/>
          <w:rFonts w:ascii="Trebuchet MS" w:eastAsia="Palatino" w:hAnsi="Trebuchet MS"/>
          <w:sz w:val="19"/>
          <w:szCs w:val="19"/>
          <w:lang w:val="en-US" w:eastAsia="en-US" w:bidi="en-US"/>
        </w:rPr>
        <w:t>2</w:t>
      </w:r>
      <w:r w:rsidR="0000711D">
        <w:rPr>
          <w:rStyle w:val="WW-Absatz-Standardschriftart1"/>
          <w:rFonts w:ascii="Trebuchet MS" w:eastAsia="Palatino" w:hAnsi="Trebuchet MS"/>
          <w:sz w:val="19"/>
          <w:szCs w:val="19"/>
          <w:lang w:val="en-US" w:eastAsia="en-US" w:bidi="en-US"/>
        </w:rPr>
        <w:t>0</w:t>
      </w:r>
      <w:r w:rsidR="00DC1810">
        <w:rPr>
          <w:rStyle w:val="WW-Absatz-Standardschriftart1"/>
          <w:rFonts w:ascii="Trebuchet MS" w:eastAsia="Palatino" w:hAnsi="Trebuchet MS"/>
          <w:sz w:val="19"/>
          <w:szCs w:val="19"/>
          <w:lang w:val="en-US" w:eastAsia="en-US" w:bidi="en-US"/>
        </w:rPr>
        <w:t xml:space="preserve"> – </w:t>
      </w:r>
      <w:r w:rsidR="007B30C8">
        <w:rPr>
          <w:rStyle w:val="WW-Absatz-Standardschriftart1"/>
          <w:rFonts w:ascii="Trebuchet MS" w:eastAsia="Palatino" w:hAnsi="Trebuchet MS"/>
          <w:sz w:val="19"/>
          <w:szCs w:val="19"/>
          <w:lang w:val="en-US" w:eastAsia="en-US" w:bidi="en-US"/>
        </w:rPr>
        <w:t>May 20</w:t>
      </w:r>
      <w:r w:rsidR="0078422F">
        <w:rPr>
          <w:rStyle w:val="WW-Absatz-Standardschriftart1"/>
          <w:rFonts w:ascii="Trebuchet MS" w:eastAsia="Palatino" w:hAnsi="Trebuchet MS"/>
          <w:sz w:val="19"/>
          <w:szCs w:val="19"/>
          <w:lang w:val="en-US" w:eastAsia="en-US" w:bidi="en-US"/>
        </w:rPr>
        <w:t>22</w:t>
      </w:r>
    </w:p>
    <w:p w14:paraId="5075469C" w14:textId="77777777" w:rsidR="0078422F" w:rsidRDefault="005E0C08" w:rsidP="0078422F">
      <w:pPr>
        <w:spacing w:line="360" w:lineRule="auto"/>
        <w:ind w:left="2831" w:hanging="2460"/>
        <w:rPr>
          <w:rStyle w:val="WW-Absatz-Standardschriftart1"/>
          <w:rFonts w:ascii="Trebuchet MS" w:eastAsia="Palatino" w:hAnsi="Trebuchet MS"/>
          <w:sz w:val="19"/>
          <w:szCs w:val="19"/>
          <w:lang w:val="en-US" w:eastAsia="en-US" w:bidi="en-US"/>
        </w:rPr>
      </w:pPr>
      <w:r w:rsidRPr="00086D8E">
        <w:rPr>
          <w:rStyle w:val="WW-Absatz-Standardschriftart1"/>
          <w:rFonts w:ascii="Trebuchet MS" w:eastAsia="Palatino" w:hAnsi="Trebuchet MS"/>
          <w:b/>
          <w:sz w:val="19"/>
          <w:szCs w:val="19"/>
          <w:lang w:val="en-US" w:eastAsia="en-US" w:bidi="en-US"/>
        </w:rPr>
        <w:t xml:space="preserve">Environment              </w:t>
      </w:r>
      <w:r w:rsidRPr="00086D8E">
        <w:rPr>
          <w:rStyle w:val="WW-Absatz-Standardschriftart1"/>
          <w:rFonts w:ascii="Trebuchet MS" w:eastAsia="Palatino" w:hAnsi="Trebuchet MS"/>
          <w:b/>
          <w:sz w:val="19"/>
          <w:szCs w:val="19"/>
          <w:lang w:val="en-US" w:eastAsia="en-US" w:bidi="en-US"/>
        </w:rPr>
        <w:tab/>
      </w:r>
      <w:r w:rsidR="00C91631" w:rsidRPr="00086D8E">
        <w:rPr>
          <w:rStyle w:val="WW-Absatz-Standardschriftart1"/>
          <w:rFonts w:ascii="Trebuchet MS" w:eastAsia="Palatino" w:hAnsi="Trebuchet MS"/>
          <w:b/>
          <w:sz w:val="19"/>
          <w:szCs w:val="19"/>
          <w:lang w:val="en-US" w:eastAsia="en-US" w:bidi="en-US"/>
        </w:rPr>
        <w:tab/>
      </w:r>
      <w:r w:rsidRPr="00086D8E">
        <w:rPr>
          <w:rStyle w:val="WW-Absatz-Standardschriftart1"/>
          <w:rFonts w:ascii="Trebuchet MS" w:eastAsia="Palatino" w:hAnsi="Trebuchet MS"/>
          <w:b/>
          <w:sz w:val="19"/>
          <w:szCs w:val="19"/>
          <w:lang w:val="en-US" w:eastAsia="en-US" w:bidi="en-US"/>
        </w:rPr>
        <w:t>:</w:t>
      </w:r>
      <w:r w:rsidRPr="00086D8E">
        <w:rPr>
          <w:rStyle w:val="WW-Absatz-Standardschriftart1"/>
          <w:rFonts w:ascii="Trebuchet MS" w:eastAsia="Palatino" w:hAnsi="Trebuchet MS"/>
          <w:sz w:val="19"/>
          <w:szCs w:val="19"/>
          <w:lang w:val="en-US" w:eastAsia="en-US" w:bidi="en-US"/>
        </w:rPr>
        <w:t xml:space="preserve"> </w:t>
      </w:r>
      <w:r w:rsidR="0078422F">
        <w:rPr>
          <w:rStyle w:val="WW-Absatz-Standardschriftart1"/>
          <w:rFonts w:ascii="Trebuchet MS" w:eastAsia="Palatino" w:hAnsi="Trebuchet MS"/>
          <w:sz w:val="19"/>
          <w:szCs w:val="19"/>
          <w:lang w:val="en-US" w:eastAsia="en-US" w:bidi="en-US"/>
        </w:rPr>
        <w:t>Automation anywhere, A360 Control room, VB Script, Database, Excel, Web Applications,</w:t>
      </w:r>
      <w:r w:rsidR="00FE79F9">
        <w:rPr>
          <w:rStyle w:val="WW-Absatz-Standardschriftart1"/>
          <w:rFonts w:ascii="Trebuchet MS" w:eastAsia="Palatino" w:hAnsi="Trebuchet MS"/>
          <w:sz w:val="19"/>
          <w:szCs w:val="19"/>
          <w:lang w:val="en-US" w:eastAsia="en-US" w:bidi="en-US"/>
        </w:rPr>
        <w:t xml:space="preserve"> </w:t>
      </w:r>
      <w:r w:rsidR="00401A3B">
        <w:rPr>
          <w:rStyle w:val="WW-Absatz-Standardschriftart1"/>
          <w:rFonts w:ascii="Trebuchet MS" w:eastAsia="Palatino" w:hAnsi="Trebuchet MS"/>
          <w:sz w:val="19"/>
          <w:szCs w:val="19"/>
          <w:lang w:val="en-US" w:eastAsia="en-US" w:bidi="en-US"/>
        </w:rPr>
        <w:t>Emdeon,</w:t>
      </w:r>
      <w:r w:rsidR="00FE79F9">
        <w:rPr>
          <w:rStyle w:val="WW-Absatz-Standardschriftart1"/>
          <w:rFonts w:ascii="Trebuchet MS" w:eastAsia="Palatino" w:hAnsi="Trebuchet MS"/>
          <w:sz w:val="19"/>
          <w:szCs w:val="19"/>
          <w:lang w:val="en-US" w:eastAsia="en-US" w:bidi="en-US"/>
        </w:rPr>
        <w:t xml:space="preserve"> </w:t>
      </w:r>
      <w:r w:rsidR="00401A3B">
        <w:rPr>
          <w:rStyle w:val="WW-Absatz-Standardschriftart1"/>
          <w:rFonts w:ascii="Trebuchet MS" w:eastAsia="Palatino" w:hAnsi="Trebuchet MS"/>
          <w:sz w:val="19"/>
          <w:szCs w:val="19"/>
          <w:lang w:val="en-US" w:eastAsia="en-US" w:bidi="en-US"/>
        </w:rPr>
        <w:t>Pars,</w:t>
      </w:r>
      <w:r w:rsidR="00FE79F9">
        <w:rPr>
          <w:rStyle w:val="WW-Absatz-Standardschriftart1"/>
          <w:rFonts w:ascii="Trebuchet MS" w:eastAsia="Palatino" w:hAnsi="Trebuchet MS"/>
          <w:sz w:val="19"/>
          <w:szCs w:val="19"/>
          <w:lang w:val="en-US" w:eastAsia="en-US" w:bidi="en-US"/>
        </w:rPr>
        <w:t xml:space="preserve"> </w:t>
      </w:r>
      <w:r w:rsidR="00401A3B">
        <w:rPr>
          <w:rStyle w:val="WW-Absatz-Standardschriftart1"/>
          <w:rFonts w:ascii="Trebuchet MS" w:eastAsia="Palatino" w:hAnsi="Trebuchet MS"/>
          <w:sz w:val="19"/>
          <w:szCs w:val="19"/>
          <w:lang w:val="en-US" w:eastAsia="en-US" w:bidi="en-US"/>
        </w:rPr>
        <w:t>WEBSDL,</w:t>
      </w:r>
      <w:r w:rsidR="00FE79F9">
        <w:rPr>
          <w:rStyle w:val="WW-Absatz-Standardschriftart1"/>
          <w:rFonts w:ascii="Trebuchet MS" w:eastAsia="Palatino" w:hAnsi="Trebuchet MS"/>
          <w:sz w:val="19"/>
          <w:szCs w:val="19"/>
          <w:lang w:val="en-US" w:eastAsia="en-US" w:bidi="en-US"/>
        </w:rPr>
        <w:t xml:space="preserve"> </w:t>
      </w:r>
      <w:r w:rsidR="00401A3B">
        <w:rPr>
          <w:rStyle w:val="WW-Absatz-Standardschriftart1"/>
          <w:rFonts w:ascii="Trebuchet MS" w:eastAsia="Palatino" w:hAnsi="Trebuchet MS"/>
          <w:sz w:val="19"/>
          <w:szCs w:val="19"/>
          <w:lang w:val="en-US" w:eastAsia="en-US" w:bidi="en-US"/>
        </w:rPr>
        <w:t>UHC,</w:t>
      </w:r>
      <w:r w:rsidR="0078422F">
        <w:rPr>
          <w:rStyle w:val="WW-Absatz-Standardschriftart1"/>
          <w:rFonts w:ascii="Trebuchet MS" w:eastAsia="Palatino" w:hAnsi="Trebuchet MS"/>
          <w:sz w:val="19"/>
          <w:szCs w:val="19"/>
          <w:lang w:val="en-US" w:eastAsia="en-US" w:bidi="en-US"/>
        </w:rPr>
        <w:t xml:space="preserve"> Outlook.</w:t>
      </w:r>
    </w:p>
    <w:p w14:paraId="3E22B5A0" w14:textId="77777777" w:rsidR="005E0C08" w:rsidRDefault="005E0C08" w:rsidP="0078422F">
      <w:pPr>
        <w:spacing w:line="360" w:lineRule="auto"/>
        <w:ind w:left="2831" w:hanging="2460"/>
        <w:rPr>
          <w:rStyle w:val="WW-Absatz-Standardschriftart1"/>
          <w:rFonts w:ascii="Trebuchet MS" w:eastAsia="Palatino" w:hAnsi="Trebuchet MS"/>
          <w:sz w:val="19"/>
          <w:szCs w:val="19"/>
          <w:lang w:val="en-US" w:eastAsia="en-US" w:bidi="en-US"/>
        </w:rPr>
      </w:pPr>
      <w:r w:rsidRPr="00086D8E">
        <w:rPr>
          <w:rStyle w:val="WW-Absatz-Standardschriftart1"/>
          <w:rFonts w:ascii="Trebuchet MS" w:eastAsia="Palatino" w:hAnsi="Trebuchet MS"/>
          <w:b/>
          <w:sz w:val="19"/>
          <w:szCs w:val="19"/>
          <w:lang w:val="en-US" w:eastAsia="en-US" w:bidi="en-US"/>
        </w:rPr>
        <w:t xml:space="preserve">Role                            </w:t>
      </w:r>
      <w:r w:rsidRPr="00086D8E">
        <w:rPr>
          <w:rStyle w:val="WW-Absatz-Standardschriftart1"/>
          <w:rFonts w:ascii="Trebuchet MS" w:eastAsia="Palatino" w:hAnsi="Trebuchet MS"/>
          <w:b/>
          <w:sz w:val="19"/>
          <w:szCs w:val="19"/>
          <w:lang w:val="en-US" w:eastAsia="en-US" w:bidi="en-US"/>
        </w:rPr>
        <w:tab/>
        <w:t>:</w:t>
      </w:r>
      <w:r w:rsidRPr="00086D8E">
        <w:rPr>
          <w:rStyle w:val="WW-Absatz-Standardschriftart1"/>
          <w:rFonts w:ascii="Trebuchet MS" w:eastAsia="Palatino" w:hAnsi="Trebuchet MS"/>
          <w:sz w:val="19"/>
          <w:szCs w:val="19"/>
          <w:lang w:val="en-US" w:eastAsia="en-US" w:bidi="en-US"/>
        </w:rPr>
        <w:t xml:space="preserve"> </w:t>
      </w:r>
      <w:r w:rsidR="0078422F">
        <w:rPr>
          <w:rStyle w:val="WW-Absatz-Standardschriftart1"/>
          <w:rFonts w:ascii="Trebuchet MS" w:eastAsia="Palatino" w:hAnsi="Trebuchet MS"/>
          <w:sz w:val="19"/>
          <w:szCs w:val="19"/>
          <w:lang w:val="en-US" w:eastAsia="en-US" w:bidi="en-US"/>
        </w:rPr>
        <w:t>RPA Developer</w:t>
      </w:r>
    </w:p>
    <w:p w14:paraId="549E84A1" w14:textId="77777777" w:rsidR="001A54B8" w:rsidRPr="00086D8E" w:rsidRDefault="001A54B8" w:rsidP="00666067">
      <w:pPr>
        <w:spacing w:line="360" w:lineRule="auto"/>
        <w:ind w:left="371"/>
        <w:rPr>
          <w:rStyle w:val="WW-Absatz-Standardschriftart1"/>
          <w:rFonts w:ascii="Trebuchet MS" w:eastAsia="Palatino" w:hAnsi="Trebuchet MS"/>
          <w:sz w:val="19"/>
          <w:szCs w:val="19"/>
          <w:lang w:val="en-US" w:eastAsia="en-US" w:bidi="en-US"/>
        </w:rPr>
      </w:pPr>
    </w:p>
    <w:p w14:paraId="6052F598" w14:textId="77777777" w:rsidR="005E0C08" w:rsidRDefault="005E0C08" w:rsidP="00666067">
      <w:pPr>
        <w:spacing w:line="360" w:lineRule="auto"/>
        <w:ind w:left="371"/>
        <w:jc w:val="both"/>
        <w:rPr>
          <w:rStyle w:val="WW-Absatz-Standardschriftart1"/>
          <w:rFonts w:ascii="Trebuchet MS" w:eastAsia="Palatino" w:hAnsi="Trebuchet MS"/>
          <w:sz w:val="19"/>
          <w:szCs w:val="19"/>
          <w:lang w:val="en-US" w:eastAsia="en-US" w:bidi="en-US"/>
        </w:rPr>
      </w:pPr>
      <w:r w:rsidRPr="00086D8E">
        <w:rPr>
          <w:rStyle w:val="WW-Absatz-Standardschriftart1"/>
          <w:rFonts w:ascii="Trebuchet MS" w:eastAsia="Palatino" w:hAnsi="Trebuchet MS"/>
          <w:b/>
          <w:sz w:val="19"/>
          <w:szCs w:val="19"/>
          <w:lang w:val="en-US" w:eastAsia="en-US" w:bidi="en-US"/>
        </w:rPr>
        <w:t xml:space="preserve">Description                </w:t>
      </w:r>
      <w:r w:rsidRPr="00086D8E">
        <w:rPr>
          <w:rStyle w:val="WW-Absatz-Standardschriftart1"/>
          <w:rFonts w:ascii="Trebuchet MS" w:eastAsia="Palatino" w:hAnsi="Trebuchet MS"/>
          <w:b/>
          <w:sz w:val="19"/>
          <w:szCs w:val="19"/>
          <w:lang w:val="en-US" w:eastAsia="en-US" w:bidi="en-US"/>
        </w:rPr>
        <w:tab/>
        <w:t>:</w:t>
      </w:r>
      <w:r w:rsidRPr="00086D8E">
        <w:rPr>
          <w:rStyle w:val="WW-Absatz-Standardschriftart1"/>
          <w:rFonts w:ascii="Trebuchet MS" w:eastAsia="Palatino" w:hAnsi="Trebuchet MS"/>
          <w:sz w:val="19"/>
          <w:szCs w:val="19"/>
          <w:lang w:val="en-US" w:eastAsia="en-US" w:bidi="en-US"/>
        </w:rPr>
        <w:t xml:space="preserve"> </w:t>
      </w:r>
      <w:r w:rsidR="0078422F">
        <w:rPr>
          <w:rStyle w:val="WW-Absatz-Standardschriftart1"/>
          <w:rFonts w:ascii="Trebuchet MS" w:eastAsia="Palatino" w:hAnsi="Trebuchet MS"/>
          <w:sz w:val="19"/>
          <w:szCs w:val="19"/>
          <w:lang w:val="en-US" w:eastAsia="en-US" w:bidi="en-US"/>
        </w:rPr>
        <w:t xml:space="preserve">Source file will be one file that includes all plan ID’s. Solutions </w:t>
      </w:r>
      <w:r w:rsidR="00693741">
        <w:rPr>
          <w:rStyle w:val="WW-Absatz-Standardschriftart1"/>
          <w:rFonts w:ascii="Trebuchet MS" w:eastAsia="Palatino" w:hAnsi="Trebuchet MS"/>
          <w:sz w:val="19"/>
          <w:szCs w:val="19"/>
          <w:lang w:val="en-US" w:eastAsia="en-US" w:bidi="en-US"/>
        </w:rPr>
        <w:t>starts</w:t>
      </w:r>
      <w:r w:rsidR="0078422F">
        <w:rPr>
          <w:rStyle w:val="WW-Absatz-Standardschriftart1"/>
          <w:rFonts w:ascii="Trebuchet MS" w:eastAsia="Palatino" w:hAnsi="Trebuchet MS"/>
          <w:sz w:val="19"/>
          <w:szCs w:val="19"/>
          <w:lang w:val="en-US" w:eastAsia="en-US" w:bidi="en-US"/>
        </w:rPr>
        <w:t xml:space="preserve"> with first checking </w:t>
      </w:r>
      <w:r w:rsidR="00693741">
        <w:rPr>
          <w:rStyle w:val="WW-Absatz-Standardschriftart1"/>
          <w:rFonts w:ascii="Trebuchet MS" w:eastAsia="Palatino" w:hAnsi="Trebuchet MS"/>
          <w:sz w:val="19"/>
          <w:szCs w:val="19"/>
          <w:lang w:val="en-US" w:eastAsia="en-US" w:bidi="en-US"/>
        </w:rPr>
        <w:t>whether</w:t>
      </w:r>
      <w:r w:rsidR="0078422F">
        <w:rPr>
          <w:rStyle w:val="WW-Absatz-Standardschriftart1"/>
          <w:rFonts w:ascii="Trebuchet MS" w:eastAsia="Palatino" w:hAnsi="Trebuchet MS"/>
          <w:sz w:val="19"/>
          <w:szCs w:val="19"/>
          <w:lang w:val="en-US" w:eastAsia="en-US" w:bidi="en-US"/>
        </w:rPr>
        <w:t xml:space="preserve"> the claims </w:t>
      </w:r>
      <w:proofErr w:type="gramStart"/>
      <w:r w:rsidR="0078422F">
        <w:rPr>
          <w:rStyle w:val="WW-Absatz-Standardschriftart1"/>
          <w:rFonts w:ascii="Trebuchet MS" w:eastAsia="Palatino" w:hAnsi="Trebuchet MS"/>
          <w:sz w:val="19"/>
          <w:szCs w:val="19"/>
          <w:lang w:val="en-US" w:eastAsia="en-US" w:bidi="en-US"/>
        </w:rPr>
        <w:t>is</w:t>
      </w:r>
      <w:proofErr w:type="gramEnd"/>
      <w:r w:rsidR="0078422F">
        <w:rPr>
          <w:rStyle w:val="WW-Absatz-Standardschriftart1"/>
          <w:rFonts w:ascii="Trebuchet MS" w:eastAsia="Palatino" w:hAnsi="Trebuchet MS"/>
          <w:sz w:val="19"/>
          <w:szCs w:val="19"/>
          <w:lang w:val="en-US" w:eastAsia="en-US" w:bidi="en-US"/>
        </w:rPr>
        <w:t xml:space="preserve"> billed to plan or not in PARS and check for the valid claim in W</w:t>
      </w:r>
      <w:r w:rsidR="00693741">
        <w:rPr>
          <w:rStyle w:val="WW-Absatz-Standardschriftart1"/>
          <w:rFonts w:ascii="Trebuchet MS" w:eastAsia="Palatino" w:hAnsi="Trebuchet MS"/>
          <w:sz w:val="19"/>
          <w:szCs w:val="19"/>
          <w:lang w:val="en-US" w:eastAsia="en-US" w:bidi="en-US"/>
        </w:rPr>
        <w:t>EB</w:t>
      </w:r>
      <w:r w:rsidR="0078422F">
        <w:rPr>
          <w:rStyle w:val="WW-Absatz-Standardschriftart1"/>
          <w:rFonts w:ascii="Trebuchet MS" w:eastAsia="Palatino" w:hAnsi="Trebuchet MS"/>
          <w:sz w:val="19"/>
          <w:szCs w:val="19"/>
          <w:lang w:val="en-US" w:eastAsia="en-US" w:bidi="en-US"/>
        </w:rPr>
        <w:t>SDL, then will check whether the claim is “Accepted” or “Payer Rejected” in “Emdeon” Application. But will then check whether a reject or denial is received from the plan if the claim was successfully billed in the Payer website and capture response codes</w:t>
      </w:r>
      <w:r w:rsidR="00693741">
        <w:rPr>
          <w:rStyle w:val="WW-Absatz-Standardschriftart1"/>
          <w:rFonts w:ascii="Trebuchet MS" w:eastAsia="Palatino" w:hAnsi="Trebuchet MS"/>
          <w:sz w:val="19"/>
          <w:szCs w:val="19"/>
          <w:lang w:val="en-US" w:eastAsia="en-US" w:bidi="en-US"/>
        </w:rPr>
        <w:t>. If Payment processed capture the check issue date and update in the defined standard excel spread sheet.</w:t>
      </w:r>
    </w:p>
    <w:p w14:paraId="69A4B1A4" w14:textId="77777777" w:rsidR="001B0067" w:rsidRDefault="001B0067" w:rsidP="00666067">
      <w:pPr>
        <w:spacing w:line="360" w:lineRule="auto"/>
        <w:ind w:left="371"/>
        <w:jc w:val="both"/>
        <w:rPr>
          <w:rFonts w:ascii="Trebuchet MS" w:hAnsi="Trebuchet MS"/>
          <w:sz w:val="19"/>
          <w:szCs w:val="19"/>
        </w:rPr>
      </w:pPr>
    </w:p>
    <w:p w14:paraId="6E3FD038" w14:textId="77777777" w:rsidR="005E0C08" w:rsidRPr="00086D8E" w:rsidRDefault="005E0C08" w:rsidP="00666067">
      <w:pPr>
        <w:spacing w:line="360" w:lineRule="auto"/>
        <w:ind w:left="371"/>
        <w:jc w:val="both"/>
        <w:rPr>
          <w:rStyle w:val="WW-Absatz-Standardschriftart1"/>
          <w:rFonts w:ascii="Trebuchet MS" w:eastAsia="Palatino" w:hAnsi="Trebuchet MS"/>
          <w:b/>
          <w:sz w:val="19"/>
          <w:szCs w:val="19"/>
          <w:lang w:val="en-US" w:eastAsia="en-US" w:bidi="en-US"/>
        </w:rPr>
      </w:pPr>
      <w:r w:rsidRPr="00086D8E">
        <w:rPr>
          <w:rStyle w:val="WW-Absatz-Standardschriftart1"/>
          <w:rFonts w:ascii="Trebuchet MS" w:eastAsia="Palatino" w:hAnsi="Trebuchet MS"/>
          <w:b/>
          <w:sz w:val="19"/>
          <w:szCs w:val="19"/>
          <w:lang w:val="en-US" w:eastAsia="en-US" w:bidi="en-US"/>
        </w:rPr>
        <w:t>Responsibilities:</w:t>
      </w:r>
    </w:p>
    <w:p w14:paraId="2123E6E9" w14:textId="77777777" w:rsidR="00693741" w:rsidRPr="00B87BBE" w:rsidRDefault="00693741" w:rsidP="00693741">
      <w:pPr>
        <w:numPr>
          <w:ilvl w:val="0"/>
          <w:numId w:val="5"/>
        </w:numPr>
        <w:spacing w:line="360" w:lineRule="auto"/>
        <w:rPr>
          <w:rStyle w:val="WW-Absatz-Standardschriftart1"/>
          <w:lang w:val="en-US" w:eastAsia="en-US" w:bidi="en-US"/>
        </w:rPr>
      </w:pPr>
      <w:r w:rsidRPr="00B87BBE">
        <w:rPr>
          <w:rStyle w:val="WW-Absatz-Standardschriftart1"/>
          <w:rFonts w:ascii="Trebuchet MS" w:eastAsia="Palatino" w:hAnsi="Trebuchet MS"/>
          <w:sz w:val="19"/>
          <w:szCs w:val="19"/>
          <w:lang w:val="en-US" w:eastAsia="en-US" w:bidi="en-US"/>
        </w:rPr>
        <w:t>starts by reviewing &amp; Understand the PDD and Prepare the flow chart for TO-BE process.</w:t>
      </w:r>
    </w:p>
    <w:p w14:paraId="795E4824" w14:textId="77777777" w:rsidR="00693741" w:rsidRPr="00B87BBE" w:rsidRDefault="00693741" w:rsidP="00693741">
      <w:pPr>
        <w:numPr>
          <w:ilvl w:val="0"/>
          <w:numId w:val="5"/>
        </w:numPr>
        <w:tabs>
          <w:tab w:val="clear" w:pos="1429"/>
        </w:tabs>
        <w:spacing w:line="360" w:lineRule="auto"/>
        <w:rPr>
          <w:rStyle w:val="WW-Absatz-Standardschriftart1"/>
          <w:lang w:val="en-US" w:eastAsia="en-US" w:bidi="en-US"/>
        </w:rPr>
      </w:pPr>
      <w:r w:rsidRPr="00B87BBE">
        <w:rPr>
          <w:rStyle w:val="WW-Absatz-Standardschriftart1"/>
          <w:rFonts w:ascii="Trebuchet MS" w:eastAsia="Palatino" w:hAnsi="Trebuchet MS"/>
          <w:sz w:val="19"/>
          <w:szCs w:val="19"/>
          <w:lang w:val="en-US" w:eastAsia="en-US" w:bidi="en-US"/>
        </w:rPr>
        <w:t>Design a step-by-step document based on my development phase.</w:t>
      </w:r>
    </w:p>
    <w:p w14:paraId="31028291" w14:textId="77777777" w:rsidR="00693741" w:rsidRPr="00B87BBE" w:rsidRDefault="00693741" w:rsidP="00693741">
      <w:pPr>
        <w:numPr>
          <w:ilvl w:val="0"/>
          <w:numId w:val="5"/>
        </w:numPr>
        <w:spacing w:line="360" w:lineRule="auto"/>
        <w:rPr>
          <w:rStyle w:val="WW-Absatz-Standardschriftart1"/>
          <w:lang w:val="en-US" w:eastAsia="en-US" w:bidi="en-US"/>
        </w:rPr>
      </w:pPr>
      <w:r w:rsidRPr="00B87BBE">
        <w:rPr>
          <w:rStyle w:val="WW-Absatz-Standardschriftart1"/>
          <w:rFonts w:ascii="Trebuchet MS" w:eastAsia="Palatino" w:hAnsi="Trebuchet MS"/>
          <w:sz w:val="19"/>
          <w:szCs w:val="19"/>
          <w:lang w:bidi="en-US"/>
        </w:rPr>
        <w:t>System integration testing (SIT) and End-to-End manual testing developed workflow.</w:t>
      </w:r>
    </w:p>
    <w:p w14:paraId="4857C752" w14:textId="77777777" w:rsidR="00693741" w:rsidRPr="00B87BBE" w:rsidRDefault="00693741" w:rsidP="00693741">
      <w:pPr>
        <w:numPr>
          <w:ilvl w:val="0"/>
          <w:numId w:val="5"/>
        </w:numPr>
        <w:spacing w:line="360" w:lineRule="auto"/>
        <w:rPr>
          <w:rStyle w:val="WW-Absatz-Standardschriftart1"/>
          <w:lang w:val="en-US" w:eastAsia="en-US" w:bidi="en-US"/>
        </w:rPr>
      </w:pPr>
      <w:r w:rsidRPr="00B87BBE">
        <w:rPr>
          <w:rStyle w:val="WW-Absatz-Standardschriftart1"/>
          <w:rFonts w:ascii="Trebuchet MS" w:eastAsia="Palatino" w:hAnsi="Trebuchet MS"/>
          <w:sz w:val="19"/>
          <w:szCs w:val="19"/>
          <w:lang w:bidi="en-US"/>
        </w:rPr>
        <w:t>Deployment into production Virtual machines and Dry run in multiple VDIs.</w:t>
      </w:r>
    </w:p>
    <w:p w14:paraId="6A867C0A" w14:textId="77777777" w:rsidR="00693741" w:rsidRPr="00B87BBE" w:rsidRDefault="00693741" w:rsidP="00693741">
      <w:pPr>
        <w:numPr>
          <w:ilvl w:val="0"/>
          <w:numId w:val="5"/>
        </w:numPr>
        <w:spacing w:line="360" w:lineRule="auto"/>
        <w:rPr>
          <w:rStyle w:val="WW-Absatz-Standardschriftart1"/>
          <w:lang w:val="en-US" w:eastAsia="en-US" w:bidi="en-US"/>
        </w:rPr>
      </w:pPr>
      <w:r w:rsidRPr="00B87BBE">
        <w:rPr>
          <w:rStyle w:val="WW-Absatz-Standardschriftart1"/>
          <w:rFonts w:ascii="Trebuchet MS" w:eastAsia="Palatino" w:hAnsi="Trebuchet MS"/>
          <w:sz w:val="19"/>
          <w:szCs w:val="19"/>
          <w:lang w:bidi="en-US"/>
        </w:rPr>
        <w:t>Work on E2E deliverables for including development.</w:t>
      </w:r>
    </w:p>
    <w:p w14:paraId="44517103" w14:textId="77777777" w:rsidR="00693741" w:rsidRPr="00693741" w:rsidRDefault="00693741" w:rsidP="00693741">
      <w:pPr>
        <w:numPr>
          <w:ilvl w:val="0"/>
          <w:numId w:val="5"/>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Once the SDD is prepared and reviewed – I will initiate the approvals from concern teams</w:t>
      </w:r>
    </w:p>
    <w:p w14:paraId="036950B7" w14:textId="77777777" w:rsidR="00693741" w:rsidRPr="00693741" w:rsidRDefault="00693741" w:rsidP="00693741">
      <w:pPr>
        <w:numPr>
          <w:ilvl w:val="0"/>
          <w:numId w:val="5"/>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While I am preparing for development design, I will provide the estimation for development for complete bot along with SIT, UT and UAT.</w:t>
      </w:r>
    </w:p>
    <w:p w14:paraId="7A4A4109" w14:textId="77777777" w:rsidR="00693741" w:rsidRPr="00693741" w:rsidRDefault="00693741" w:rsidP="00693741">
      <w:pPr>
        <w:numPr>
          <w:ilvl w:val="0"/>
          <w:numId w:val="5"/>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Prepare the environment for development with all test requirement to proceed (Access/Test Data/Functional requirements).</w:t>
      </w:r>
    </w:p>
    <w:p w14:paraId="0DADFE31" w14:textId="77777777" w:rsidR="00693741" w:rsidRPr="00693741" w:rsidRDefault="00693741" w:rsidP="00693741">
      <w:pPr>
        <w:numPr>
          <w:ilvl w:val="0"/>
          <w:numId w:val="5"/>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Delivering the UT (Unit Testing), UAT (User acceptance test) and SIT implementation document which involves every test scenario for future references where the team can evaluate the process functionality by bot/Automation </w:t>
      </w:r>
    </w:p>
    <w:p w14:paraId="66FD6475" w14:textId="77777777" w:rsidR="00693741" w:rsidRPr="00693741" w:rsidRDefault="00693741" w:rsidP="00693741">
      <w:pPr>
        <w:numPr>
          <w:ilvl w:val="0"/>
          <w:numId w:val="5"/>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Start the development and finish the same in provided/estimated timelines, including the Unit testing for the code and proceed with UAT.</w:t>
      </w:r>
    </w:p>
    <w:p w14:paraId="2203C15C" w14:textId="77777777" w:rsidR="00693741" w:rsidRPr="00693741" w:rsidRDefault="00693741" w:rsidP="00693741">
      <w:pPr>
        <w:numPr>
          <w:ilvl w:val="0"/>
          <w:numId w:val="5"/>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 xml:space="preserve"> My current responsibility in delivering the weekly based project build status in form of a demo to the business. Sessions Involved in forecasting the end-to-end task Bot development functionality for the complete automation process.</w:t>
      </w:r>
    </w:p>
    <w:p w14:paraId="051DACA2" w14:textId="77777777" w:rsidR="00693741" w:rsidRPr="00693741" w:rsidRDefault="00693741" w:rsidP="00693741">
      <w:pPr>
        <w:numPr>
          <w:ilvl w:val="0"/>
          <w:numId w:val="5"/>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 xml:space="preserve">After Perform the complete UAT (User acceptance test) with help of business to check all the </w:t>
      </w:r>
      <w:r w:rsidRPr="00693741">
        <w:rPr>
          <w:rStyle w:val="WW-Absatz-Standardschriftart1"/>
          <w:rFonts w:ascii="Trebuchet MS" w:eastAsia="Palatino" w:hAnsi="Trebuchet MS"/>
          <w:sz w:val="19"/>
          <w:szCs w:val="19"/>
          <w:lang w:bidi="en-US"/>
        </w:rPr>
        <w:lastRenderedPageBreak/>
        <w:t>required scenarios for go-ahead with developed bot.</w:t>
      </w:r>
    </w:p>
    <w:p w14:paraId="5E747DE5" w14:textId="77777777" w:rsidR="00693741" w:rsidRPr="00693741" w:rsidRDefault="00693741" w:rsidP="00693741">
      <w:pPr>
        <w:numPr>
          <w:ilvl w:val="0"/>
          <w:numId w:val="5"/>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Production readiness before code deployment for seamless executions. Once I receive the sign-off from Operation/Business I will proceed with code deployment in Production and Maintain the bot performance in hyper Care for the handover to support for the daily/weekly/monthly executions based on process.</w:t>
      </w:r>
    </w:p>
    <w:p w14:paraId="360E9920" w14:textId="77777777" w:rsidR="00693741" w:rsidRDefault="00693741" w:rsidP="00693741">
      <w:pPr>
        <w:numPr>
          <w:ilvl w:val="0"/>
          <w:numId w:val="5"/>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Responsible for showcasing the project completion status to leadership and stakeholders by conducting weekly scrum calls.</w:t>
      </w:r>
    </w:p>
    <w:p w14:paraId="69153FC8" w14:textId="77777777" w:rsidR="00DA0267" w:rsidRPr="00693741" w:rsidRDefault="00DA0267" w:rsidP="00DA0267">
      <w:pPr>
        <w:spacing w:line="360" w:lineRule="auto"/>
        <w:ind w:left="1429"/>
        <w:rPr>
          <w:rStyle w:val="WW-Absatz-Standardschriftart1"/>
          <w:rFonts w:ascii="Trebuchet MS" w:eastAsia="Palatino" w:hAnsi="Trebuchet MS"/>
          <w:sz w:val="19"/>
          <w:szCs w:val="19"/>
          <w:lang w:bidi="en-US"/>
        </w:rPr>
      </w:pPr>
    </w:p>
    <w:p w14:paraId="6F3CCFB8" w14:textId="77777777" w:rsidR="005E0C08" w:rsidRDefault="00693741" w:rsidP="00DA0267">
      <w:pPr>
        <w:numPr>
          <w:ilvl w:val="0"/>
          <w:numId w:val="15"/>
        </w:numPr>
        <w:spacing w:line="360" w:lineRule="auto"/>
        <w:rPr>
          <w:rFonts w:ascii="Trebuchet MS" w:hAnsi="Trebuchet MS"/>
          <w:b/>
          <w:bCs/>
          <w:sz w:val="19"/>
          <w:szCs w:val="19"/>
        </w:rPr>
      </w:pPr>
      <w:r>
        <w:rPr>
          <w:rFonts w:ascii="Trebuchet MS" w:hAnsi="Trebuchet MS"/>
          <w:b/>
          <w:bCs/>
          <w:sz w:val="19"/>
          <w:szCs w:val="19"/>
        </w:rPr>
        <w:t>Workbench Error Handler</w:t>
      </w:r>
    </w:p>
    <w:p w14:paraId="0AF9AD8C" w14:textId="77777777" w:rsidR="00DA0267" w:rsidRPr="00086D8E" w:rsidRDefault="00DA0267" w:rsidP="00DA0267">
      <w:pPr>
        <w:spacing w:line="360" w:lineRule="auto"/>
        <w:ind w:left="731"/>
        <w:rPr>
          <w:rFonts w:ascii="Trebuchet MS" w:hAnsi="Trebuchet MS"/>
          <w:b/>
          <w:bCs/>
          <w:sz w:val="19"/>
          <w:szCs w:val="19"/>
        </w:rPr>
      </w:pPr>
    </w:p>
    <w:p w14:paraId="27839653" w14:textId="77777777" w:rsidR="005E0C08" w:rsidRPr="00086D8E" w:rsidRDefault="005E0C08" w:rsidP="00666067">
      <w:pPr>
        <w:spacing w:line="360" w:lineRule="auto"/>
        <w:ind w:left="371"/>
        <w:rPr>
          <w:rStyle w:val="WW-Absatz-Standardschriftart1"/>
          <w:rFonts w:ascii="Trebuchet MS" w:eastAsia="Palatino" w:hAnsi="Trebuchet MS"/>
          <w:b/>
          <w:sz w:val="19"/>
          <w:szCs w:val="19"/>
          <w:lang w:val="en-US" w:eastAsia="en-US" w:bidi="en-US"/>
        </w:rPr>
      </w:pPr>
      <w:r w:rsidRPr="00086D8E">
        <w:rPr>
          <w:rStyle w:val="WW-Absatz-Standardschriftart1"/>
          <w:rFonts w:ascii="Trebuchet MS" w:eastAsia="Palatino" w:hAnsi="Trebuchet MS"/>
          <w:b/>
          <w:sz w:val="19"/>
          <w:szCs w:val="19"/>
          <w:lang w:val="en-US" w:eastAsia="en-US" w:bidi="en-US"/>
        </w:rPr>
        <w:t xml:space="preserve">Client                          </w:t>
      </w:r>
      <w:r w:rsidRPr="00086D8E">
        <w:rPr>
          <w:rStyle w:val="WW-Absatz-Standardschriftart1"/>
          <w:rFonts w:ascii="Trebuchet MS" w:eastAsia="Palatino" w:hAnsi="Trebuchet MS"/>
          <w:b/>
          <w:sz w:val="19"/>
          <w:szCs w:val="19"/>
          <w:lang w:val="en-US" w:eastAsia="en-US" w:bidi="en-US"/>
        </w:rPr>
        <w:tab/>
        <w:t>:</w:t>
      </w:r>
      <w:r w:rsidRPr="00086D8E">
        <w:rPr>
          <w:rStyle w:val="WW-Absatz-Standardschriftart1"/>
          <w:rFonts w:ascii="Trebuchet MS" w:eastAsia="Palatino" w:hAnsi="Trebuchet MS"/>
          <w:sz w:val="19"/>
          <w:szCs w:val="19"/>
          <w:lang w:val="en-US" w:eastAsia="en-US" w:bidi="en-US"/>
        </w:rPr>
        <w:t xml:space="preserve"> </w:t>
      </w:r>
      <w:r w:rsidR="00401A3B">
        <w:rPr>
          <w:rFonts w:ascii="Trebuchet MS" w:hAnsi="Trebuchet MS"/>
          <w:b/>
          <w:bCs/>
          <w:sz w:val="19"/>
          <w:szCs w:val="19"/>
        </w:rPr>
        <w:t>GSK</w:t>
      </w:r>
    </w:p>
    <w:p w14:paraId="7E2AA60C" w14:textId="77777777" w:rsidR="005E0C08" w:rsidRPr="00086D8E" w:rsidRDefault="005E0C08" w:rsidP="00666067">
      <w:pPr>
        <w:spacing w:line="360" w:lineRule="auto"/>
        <w:ind w:left="371"/>
        <w:rPr>
          <w:rStyle w:val="WW-Absatz-Standardschriftart1"/>
          <w:rFonts w:ascii="Trebuchet MS" w:eastAsia="Palatino" w:hAnsi="Trebuchet MS"/>
          <w:sz w:val="19"/>
          <w:szCs w:val="19"/>
          <w:lang w:val="en-US" w:eastAsia="en-US" w:bidi="en-US"/>
        </w:rPr>
      </w:pPr>
      <w:r w:rsidRPr="00086D8E">
        <w:rPr>
          <w:rStyle w:val="WW-Absatz-Standardschriftart1"/>
          <w:rFonts w:ascii="Trebuchet MS" w:eastAsia="Palatino" w:hAnsi="Trebuchet MS"/>
          <w:b/>
          <w:sz w:val="19"/>
          <w:szCs w:val="19"/>
          <w:lang w:val="en-US" w:eastAsia="en-US" w:bidi="en-US"/>
        </w:rPr>
        <w:t xml:space="preserve">Duration                     </w:t>
      </w:r>
      <w:r w:rsidRPr="00086D8E">
        <w:rPr>
          <w:rStyle w:val="WW-Absatz-Standardschriftart1"/>
          <w:rFonts w:ascii="Trebuchet MS" w:eastAsia="Palatino" w:hAnsi="Trebuchet MS"/>
          <w:b/>
          <w:sz w:val="19"/>
          <w:szCs w:val="19"/>
          <w:lang w:val="en-US" w:eastAsia="en-US" w:bidi="en-US"/>
        </w:rPr>
        <w:tab/>
        <w:t>:</w:t>
      </w:r>
      <w:r w:rsidR="001F2832" w:rsidRPr="00086D8E">
        <w:rPr>
          <w:rStyle w:val="WW-Absatz-Standardschriftart1"/>
          <w:rFonts w:ascii="Trebuchet MS" w:eastAsia="Palatino" w:hAnsi="Trebuchet MS"/>
          <w:sz w:val="19"/>
          <w:szCs w:val="19"/>
          <w:lang w:val="en-US" w:eastAsia="en-US" w:bidi="en-US"/>
        </w:rPr>
        <w:t xml:space="preserve"> Sept 20</w:t>
      </w:r>
      <w:r w:rsidR="00401A3B">
        <w:rPr>
          <w:rStyle w:val="WW-Absatz-Standardschriftart1"/>
          <w:rFonts w:ascii="Trebuchet MS" w:eastAsia="Palatino" w:hAnsi="Trebuchet MS"/>
          <w:sz w:val="19"/>
          <w:szCs w:val="19"/>
          <w:lang w:val="en-US" w:eastAsia="en-US" w:bidi="en-US"/>
        </w:rPr>
        <w:t>1</w:t>
      </w:r>
      <w:r w:rsidR="0000711D">
        <w:rPr>
          <w:rStyle w:val="WW-Absatz-Standardschriftart1"/>
          <w:rFonts w:ascii="Trebuchet MS" w:eastAsia="Palatino" w:hAnsi="Trebuchet MS"/>
          <w:sz w:val="19"/>
          <w:szCs w:val="19"/>
          <w:lang w:val="en-US" w:eastAsia="en-US" w:bidi="en-US"/>
        </w:rPr>
        <w:t>7</w:t>
      </w:r>
      <w:r w:rsidR="001F2832" w:rsidRPr="00086D8E">
        <w:rPr>
          <w:rStyle w:val="WW-Absatz-Standardschriftart1"/>
          <w:rFonts w:ascii="Trebuchet MS" w:eastAsia="Palatino" w:hAnsi="Trebuchet MS"/>
          <w:sz w:val="19"/>
          <w:szCs w:val="19"/>
          <w:lang w:val="en-US" w:eastAsia="en-US" w:bidi="en-US"/>
        </w:rPr>
        <w:t xml:space="preserve"> – </w:t>
      </w:r>
      <w:r w:rsidR="00426CF2">
        <w:rPr>
          <w:rStyle w:val="WW-Absatz-Standardschriftart1"/>
          <w:rFonts w:ascii="Trebuchet MS" w:eastAsia="Palatino" w:hAnsi="Trebuchet MS"/>
          <w:sz w:val="19"/>
          <w:szCs w:val="19"/>
          <w:lang w:val="en-US" w:eastAsia="en-US" w:bidi="en-US"/>
        </w:rPr>
        <w:t>Dec 20</w:t>
      </w:r>
      <w:r w:rsidR="0000711D">
        <w:rPr>
          <w:rStyle w:val="WW-Absatz-Standardschriftart1"/>
          <w:rFonts w:ascii="Trebuchet MS" w:eastAsia="Palatino" w:hAnsi="Trebuchet MS"/>
          <w:sz w:val="19"/>
          <w:szCs w:val="19"/>
          <w:lang w:val="en-US" w:eastAsia="en-US" w:bidi="en-US"/>
        </w:rPr>
        <w:t>19</w:t>
      </w:r>
    </w:p>
    <w:p w14:paraId="45310788" w14:textId="77777777" w:rsidR="0090404F" w:rsidRPr="00086D8E" w:rsidRDefault="0090404F" w:rsidP="0090404F">
      <w:pPr>
        <w:spacing w:line="360" w:lineRule="auto"/>
        <w:ind w:left="2831" w:hanging="2460"/>
        <w:rPr>
          <w:rStyle w:val="WW-Absatz-Standardschriftart1"/>
          <w:rFonts w:ascii="Trebuchet MS" w:eastAsia="Palatino" w:hAnsi="Trebuchet MS"/>
          <w:sz w:val="19"/>
          <w:szCs w:val="19"/>
          <w:lang w:val="en-US" w:eastAsia="en-US" w:bidi="en-US"/>
        </w:rPr>
      </w:pPr>
      <w:r w:rsidRPr="00086D8E">
        <w:rPr>
          <w:rStyle w:val="WW-Absatz-Standardschriftart1"/>
          <w:rFonts w:ascii="Trebuchet MS" w:eastAsia="Palatino" w:hAnsi="Trebuchet MS"/>
          <w:b/>
          <w:sz w:val="19"/>
          <w:szCs w:val="19"/>
          <w:lang w:val="en-US" w:eastAsia="en-US" w:bidi="en-US"/>
        </w:rPr>
        <w:t xml:space="preserve">Environment              </w:t>
      </w:r>
      <w:r w:rsidRPr="00086D8E">
        <w:rPr>
          <w:rStyle w:val="WW-Absatz-Standardschriftart1"/>
          <w:rFonts w:ascii="Trebuchet MS" w:eastAsia="Palatino" w:hAnsi="Trebuchet MS"/>
          <w:b/>
          <w:sz w:val="19"/>
          <w:szCs w:val="19"/>
          <w:lang w:val="en-US" w:eastAsia="en-US" w:bidi="en-US"/>
        </w:rPr>
        <w:tab/>
      </w:r>
      <w:r w:rsidRPr="00086D8E">
        <w:rPr>
          <w:rStyle w:val="WW-Absatz-Standardschriftart1"/>
          <w:rFonts w:ascii="Trebuchet MS" w:eastAsia="Palatino" w:hAnsi="Trebuchet MS"/>
          <w:b/>
          <w:sz w:val="19"/>
          <w:szCs w:val="19"/>
          <w:lang w:val="en-US" w:eastAsia="en-US" w:bidi="en-US"/>
        </w:rPr>
        <w:tab/>
        <w:t>:</w:t>
      </w:r>
      <w:r w:rsidRPr="00086D8E">
        <w:rPr>
          <w:rStyle w:val="WW-Absatz-Standardschriftart1"/>
          <w:rFonts w:ascii="Trebuchet MS" w:eastAsia="Palatino" w:hAnsi="Trebuchet MS"/>
          <w:sz w:val="19"/>
          <w:szCs w:val="19"/>
          <w:lang w:val="en-US" w:eastAsia="en-US" w:bidi="en-US"/>
        </w:rPr>
        <w:t xml:space="preserve"> </w:t>
      </w:r>
      <w:r w:rsidR="00401A3B">
        <w:rPr>
          <w:rStyle w:val="WW-Absatz-Standardschriftart1"/>
          <w:rFonts w:ascii="Trebuchet MS" w:eastAsia="Palatino" w:hAnsi="Trebuchet MS"/>
          <w:sz w:val="19"/>
          <w:szCs w:val="19"/>
          <w:lang w:val="en-US" w:eastAsia="en-US" w:bidi="en-US"/>
        </w:rPr>
        <w:t>Automation anywhere</w:t>
      </w:r>
      <w:r w:rsidR="001020CC">
        <w:rPr>
          <w:rStyle w:val="WW-Absatz-Standardschriftart1"/>
          <w:rFonts w:ascii="Trebuchet MS" w:eastAsia="Palatino" w:hAnsi="Trebuchet MS"/>
          <w:sz w:val="19"/>
          <w:szCs w:val="19"/>
          <w:lang w:val="en-US" w:eastAsia="en-US" w:bidi="en-US"/>
        </w:rPr>
        <w:t xml:space="preserve">, </w:t>
      </w:r>
      <w:r w:rsidR="00A45C59">
        <w:rPr>
          <w:rStyle w:val="WW-Absatz-Standardschriftart1"/>
          <w:rFonts w:ascii="Trebuchet MS" w:eastAsia="Palatino" w:hAnsi="Trebuchet MS"/>
          <w:sz w:val="19"/>
          <w:szCs w:val="19"/>
          <w:lang w:val="en-US" w:eastAsia="en-US" w:bidi="en-US"/>
        </w:rPr>
        <w:t>MetaBot</w:t>
      </w:r>
      <w:r w:rsidR="00401A3B">
        <w:rPr>
          <w:rStyle w:val="WW-Absatz-Standardschriftart1"/>
          <w:rFonts w:ascii="Trebuchet MS" w:eastAsia="Palatino" w:hAnsi="Trebuchet MS"/>
          <w:sz w:val="19"/>
          <w:szCs w:val="19"/>
          <w:lang w:val="en-US" w:eastAsia="en-US" w:bidi="en-US"/>
        </w:rPr>
        <w:t>, VB Script, Database, Excel, Web Applications, Remedy, SAP, Outlook</w:t>
      </w:r>
      <w:r w:rsidR="00FE79F9">
        <w:rPr>
          <w:rStyle w:val="WW-Absatz-Standardschriftart1"/>
          <w:rFonts w:ascii="Trebuchet MS" w:eastAsia="Palatino" w:hAnsi="Trebuchet MS"/>
          <w:sz w:val="19"/>
          <w:szCs w:val="19"/>
          <w:lang w:val="en-US" w:eastAsia="en-US" w:bidi="en-US"/>
        </w:rPr>
        <w:t>, PDF, Share drive</w:t>
      </w:r>
      <w:r w:rsidR="00401A3B">
        <w:rPr>
          <w:rStyle w:val="WW-Absatz-Standardschriftart1"/>
          <w:rFonts w:ascii="Trebuchet MS" w:eastAsia="Palatino" w:hAnsi="Trebuchet MS"/>
          <w:sz w:val="19"/>
          <w:szCs w:val="19"/>
          <w:lang w:val="en-US" w:eastAsia="en-US" w:bidi="en-US"/>
        </w:rPr>
        <w:t>.</w:t>
      </w:r>
    </w:p>
    <w:p w14:paraId="04FAB8E9" w14:textId="77777777" w:rsidR="005E0C08" w:rsidRPr="00086D8E" w:rsidRDefault="005E0C08" w:rsidP="00666067">
      <w:pPr>
        <w:spacing w:line="360" w:lineRule="auto"/>
        <w:ind w:left="371"/>
        <w:rPr>
          <w:rStyle w:val="WW-Absatz-Standardschriftart1"/>
          <w:rFonts w:ascii="Trebuchet MS" w:eastAsia="Palatino" w:hAnsi="Trebuchet MS"/>
          <w:sz w:val="19"/>
          <w:szCs w:val="19"/>
          <w:lang w:val="en-US" w:eastAsia="en-US" w:bidi="en-US"/>
        </w:rPr>
      </w:pPr>
      <w:r w:rsidRPr="00086D8E">
        <w:rPr>
          <w:rStyle w:val="WW-Absatz-Standardschriftart1"/>
          <w:rFonts w:ascii="Trebuchet MS" w:eastAsia="Palatino" w:hAnsi="Trebuchet MS"/>
          <w:b/>
          <w:sz w:val="19"/>
          <w:szCs w:val="19"/>
          <w:lang w:val="en-US" w:eastAsia="en-US" w:bidi="en-US"/>
        </w:rPr>
        <w:t xml:space="preserve">Role                            </w:t>
      </w:r>
      <w:r w:rsidRPr="00086D8E">
        <w:rPr>
          <w:rStyle w:val="WW-Absatz-Standardschriftart1"/>
          <w:rFonts w:ascii="Trebuchet MS" w:eastAsia="Palatino" w:hAnsi="Trebuchet MS"/>
          <w:b/>
          <w:sz w:val="19"/>
          <w:szCs w:val="19"/>
          <w:lang w:val="en-US" w:eastAsia="en-US" w:bidi="en-US"/>
        </w:rPr>
        <w:tab/>
        <w:t>:</w:t>
      </w:r>
      <w:r w:rsidRPr="00086D8E">
        <w:rPr>
          <w:rStyle w:val="WW-Absatz-Standardschriftart1"/>
          <w:rFonts w:ascii="Trebuchet MS" w:eastAsia="Palatino" w:hAnsi="Trebuchet MS"/>
          <w:sz w:val="19"/>
          <w:szCs w:val="19"/>
          <w:lang w:val="en-US" w:eastAsia="en-US" w:bidi="en-US"/>
        </w:rPr>
        <w:t xml:space="preserve"> </w:t>
      </w:r>
      <w:r w:rsidR="00FC002B">
        <w:rPr>
          <w:rStyle w:val="WW-Absatz-Standardschriftart1"/>
          <w:rFonts w:ascii="Trebuchet MS" w:eastAsia="Palatino" w:hAnsi="Trebuchet MS"/>
          <w:sz w:val="19"/>
          <w:szCs w:val="19"/>
          <w:lang w:val="en-US" w:eastAsia="en-US" w:bidi="en-US"/>
        </w:rPr>
        <w:t xml:space="preserve">RPA </w:t>
      </w:r>
      <w:r w:rsidRPr="00086D8E">
        <w:rPr>
          <w:rStyle w:val="WW-Absatz-Standardschriftart1"/>
          <w:rFonts w:ascii="Trebuchet MS" w:eastAsia="Palatino" w:hAnsi="Trebuchet MS"/>
          <w:sz w:val="19"/>
          <w:szCs w:val="19"/>
          <w:lang w:val="en-US" w:eastAsia="en-US" w:bidi="en-US"/>
        </w:rPr>
        <w:t>Developer</w:t>
      </w:r>
    </w:p>
    <w:p w14:paraId="21948795" w14:textId="77777777" w:rsidR="005E0C08" w:rsidRPr="00086D8E" w:rsidRDefault="005E0C08" w:rsidP="00401A3B">
      <w:pPr>
        <w:spacing w:line="360" w:lineRule="auto"/>
        <w:ind w:left="371"/>
        <w:jc w:val="both"/>
        <w:rPr>
          <w:rStyle w:val="WW-Absatz-Standardschriftart1"/>
          <w:rFonts w:ascii="Trebuchet MS" w:eastAsia="Palatino" w:hAnsi="Trebuchet MS"/>
          <w:sz w:val="19"/>
          <w:szCs w:val="19"/>
          <w:lang w:val="en-US" w:eastAsia="en-US" w:bidi="en-US"/>
        </w:rPr>
      </w:pPr>
      <w:r w:rsidRPr="00086D8E">
        <w:rPr>
          <w:rStyle w:val="WW-Absatz-Standardschriftart1"/>
          <w:rFonts w:ascii="Trebuchet MS" w:eastAsia="Palatino" w:hAnsi="Trebuchet MS"/>
          <w:b/>
          <w:sz w:val="19"/>
          <w:szCs w:val="19"/>
          <w:lang w:val="en-US" w:eastAsia="en-US" w:bidi="en-US"/>
        </w:rPr>
        <w:t xml:space="preserve">Description                </w:t>
      </w:r>
      <w:r w:rsidRPr="00086D8E">
        <w:rPr>
          <w:rStyle w:val="WW-Absatz-Standardschriftart1"/>
          <w:rFonts w:ascii="Trebuchet MS" w:eastAsia="Palatino" w:hAnsi="Trebuchet MS"/>
          <w:b/>
          <w:sz w:val="19"/>
          <w:szCs w:val="19"/>
          <w:lang w:val="en-US" w:eastAsia="en-US" w:bidi="en-US"/>
        </w:rPr>
        <w:tab/>
        <w:t>:</w:t>
      </w:r>
      <w:r w:rsidRPr="00086D8E">
        <w:rPr>
          <w:rStyle w:val="WW-Absatz-Standardschriftart1"/>
          <w:rFonts w:ascii="Trebuchet MS" w:eastAsia="Palatino" w:hAnsi="Trebuchet MS"/>
          <w:sz w:val="19"/>
          <w:szCs w:val="19"/>
          <w:lang w:val="en-US" w:eastAsia="en-US" w:bidi="en-US"/>
        </w:rPr>
        <w:t xml:space="preserve"> </w:t>
      </w:r>
      <w:r w:rsidR="00401A3B">
        <w:rPr>
          <w:rStyle w:val="WW-Absatz-Standardschriftart1"/>
          <w:rFonts w:ascii="Trebuchet MS" w:eastAsia="Palatino" w:hAnsi="Trebuchet MS"/>
          <w:sz w:val="19"/>
          <w:szCs w:val="19"/>
          <w:lang w:val="en-US" w:eastAsia="en-US" w:bidi="en-US"/>
        </w:rPr>
        <w:t xml:space="preserve">Workbench Error handler receive the input data from the SAP of open error items to check and validate the </w:t>
      </w:r>
      <w:proofErr w:type="spellStart"/>
      <w:r w:rsidR="00401A3B">
        <w:rPr>
          <w:rStyle w:val="WW-Absatz-Standardschriftart1"/>
          <w:rFonts w:ascii="Trebuchet MS" w:eastAsia="Palatino" w:hAnsi="Trebuchet MS"/>
          <w:sz w:val="19"/>
          <w:szCs w:val="19"/>
          <w:lang w:val="en-US" w:eastAsia="en-US" w:bidi="en-US"/>
        </w:rPr>
        <w:t>TP_Logs</w:t>
      </w:r>
      <w:proofErr w:type="spellEnd"/>
      <w:r w:rsidR="00401A3B">
        <w:rPr>
          <w:rStyle w:val="WW-Absatz-Standardschriftart1"/>
          <w:rFonts w:ascii="Trebuchet MS" w:eastAsia="Palatino" w:hAnsi="Trebuchet MS"/>
          <w:sz w:val="19"/>
          <w:szCs w:val="19"/>
          <w:lang w:val="en-US" w:eastAsia="en-US" w:bidi="en-US"/>
        </w:rPr>
        <w:t xml:space="preserve"> on the specific Error. There are three types of errors are provided in the input file which were downloaded. Once we complete the manipulations based on the error types, we need to send out the mail with mentioned format to specified GMB and there we will be few portions where the bot can resolve the issues without sending the mail.</w:t>
      </w:r>
    </w:p>
    <w:p w14:paraId="5A2216CD" w14:textId="77777777" w:rsidR="00A50EA9" w:rsidRDefault="00401A3B" w:rsidP="00666067">
      <w:pPr>
        <w:tabs>
          <w:tab w:val="left" w:pos="2869"/>
        </w:tabs>
        <w:spacing w:line="360" w:lineRule="auto"/>
        <w:ind w:left="1091"/>
        <w:jc w:val="both"/>
        <w:rPr>
          <w:rStyle w:val="WW-Absatz-Standardschriftart1"/>
          <w:rFonts w:ascii="Trebuchet MS" w:eastAsia="Palatino" w:hAnsi="Trebuchet MS"/>
          <w:sz w:val="19"/>
          <w:szCs w:val="19"/>
          <w:lang w:val="en-US" w:eastAsia="en-US" w:bidi="en-US"/>
        </w:rPr>
      </w:pPr>
      <w:r>
        <w:rPr>
          <w:rStyle w:val="WW-Absatz-Standardschriftart1"/>
          <w:rFonts w:ascii="Trebuchet MS" w:eastAsia="Palatino" w:hAnsi="Trebuchet MS"/>
          <w:sz w:val="19"/>
          <w:szCs w:val="19"/>
          <w:lang w:val="en-US" w:eastAsia="en-US" w:bidi="en-US"/>
        </w:rPr>
        <w:t>Handled Error Types are:</w:t>
      </w:r>
    </w:p>
    <w:p w14:paraId="68D18EBC" w14:textId="77777777" w:rsidR="00401A3B" w:rsidRDefault="00FE79F9" w:rsidP="00401A3B">
      <w:pPr>
        <w:tabs>
          <w:tab w:val="left" w:pos="2869"/>
        </w:tabs>
        <w:spacing w:line="360" w:lineRule="auto"/>
        <w:ind w:left="1091"/>
        <w:jc w:val="both"/>
        <w:rPr>
          <w:rStyle w:val="WW-Absatz-Standardschriftart1"/>
          <w:rFonts w:ascii="Trebuchet MS" w:eastAsia="Palatino" w:hAnsi="Trebuchet MS"/>
          <w:sz w:val="19"/>
          <w:szCs w:val="19"/>
          <w:lang w:val="en-US" w:eastAsia="en-US" w:bidi="en-US"/>
        </w:rPr>
      </w:pPr>
      <w:r>
        <w:rPr>
          <w:rStyle w:val="WW-Absatz-Standardschriftart1"/>
          <w:rFonts w:ascii="Trebuchet MS" w:eastAsia="Palatino" w:hAnsi="Trebuchet MS"/>
          <w:sz w:val="19"/>
          <w:szCs w:val="19"/>
          <w:lang w:val="en-US" w:eastAsia="en-US" w:bidi="en-US"/>
        </w:rPr>
        <w:t xml:space="preserve">1. </w:t>
      </w:r>
      <w:r w:rsidR="00401A3B">
        <w:rPr>
          <w:rStyle w:val="WW-Absatz-Standardschriftart1"/>
          <w:rFonts w:ascii="Trebuchet MS" w:eastAsia="Palatino" w:hAnsi="Trebuchet MS"/>
          <w:sz w:val="19"/>
          <w:szCs w:val="19"/>
          <w:lang w:val="en-US" w:eastAsia="en-US" w:bidi="en-US"/>
        </w:rPr>
        <w:t xml:space="preserve">Accounting Error </w:t>
      </w:r>
    </w:p>
    <w:p w14:paraId="4A5DC173" w14:textId="77777777" w:rsidR="00401A3B" w:rsidRDefault="00FE79F9" w:rsidP="00401A3B">
      <w:pPr>
        <w:tabs>
          <w:tab w:val="left" w:pos="2869"/>
        </w:tabs>
        <w:spacing w:line="360" w:lineRule="auto"/>
        <w:ind w:left="1091"/>
        <w:jc w:val="both"/>
        <w:rPr>
          <w:rStyle w:val="WW-Absatz-Standardschriftart1"/>
          <w:rFonts w:ascii="Trebuchet MS" w:eastAsia="Palatino" w:hAnsi="Trebuchet MS"/>
          <w:sz w:val="19"/>
          <w:szCs w:val="19"/>
          <w:lang w:val="en-US" w:eastAsia="en-US" w:bidi="en-US"/>
        </w:rPr>
      </w:pPr>
      <w:r>
        <w:rPr>
          <w:rStyle w:val="WW-Absatz-Standardschriftart1"/>
          <w:rFonts w:ascii="Trebuchet MS" w:eastAsia="Palatino" w:hAnsi="Trebuchet MS"/>
          <w:sz w:val="19"/>
          <w:szCs w:val="19"/>
          <w:lang w:val="en-US" w:eastAsia="en-US" w:bidi="en-US"/>
        </w:rPr>
        <w:t xml:space="preserve">2. </w:t>
      </w:r>
      <w:r w:rsidR="00401A3B">
        <w:rPr>
          <w:rStyle w:val="WW-Absatz-Standardschriftart1"/>
          <w:rFonts w:ascii="Trebuchet MS" w:eastAsia="Palatino" w:hAnsi="Trebuchet MS"/>
          <w:sz w:val="19"/>
          <w:szCs w:val="19"/>
          <w:lang w:val="en-US" w:eastAsia="en-US" w:bidi="en-US"/>
        </w:rPr>
        <w:t>ZRD8/ZRD9 Error</w:t>
      </w:r>
    </w:p>
    <w:p w14:paraId="09D33BFC" w14:textId="77777777" w:rsidR="00401A3B" w:rsidRDefault="00FE79F9" w:rsidP="00401A3B">
      <w:pPr>
        <w:tabs>
          <w:tab w:val="left" w:pos="2869"/>
        </w:tabs>
        <w:spacing w:line="360" w:lineRule="auto"/>
        <w:ind w:left="1091"/>
        <w:jc w:val="both"/>
        <w:rPr>
          <w:rStyle w:val="WW-Absatz-Standardschriftart1"/>
          <w:rFonts w:ascii="Trebuchet MS" w:eastAsia="Palatino" w:hAnsi="Trebuchet MS"/>
          <w:sz w:val="19"/>
          <w:szCs w:val="19"/>
          <w:lang w:val="en-US" w:eastAsia="en-US" w:bidi="en-US"/>
        </w:rPr>
      </w:pPr>
      <w:r>
        <w:rPr>
          <w:rStyle w:val="WW-Absatz-Standardschriftart1"/>
          <w:rFonts w:ascii="Trebuchet MS" w:eastAsia="Palatino" w:hAnsi="Trebuchet MS"/>
          <w:sz w:val="19"/>
          <w:szCs w:val="19"/>
          <w:lang w:val="en-US" w:eastAsia="en-US" w:bidi="en-US"/>
        </w:rPr>
        <w:t xml:space="preserve">3. </w:t>
      </w:r>
      <w:r w:rsidR="00401A3B">
        <w:rPr>
          <w:rStyle w:val="WW-Absatz-Standardschriftart1"/>
          <w:rFonts w:ascii="Trebuchet MS" w:eastAsia="Palatino" w:hAnsi="Trebuchet MS"/>
          <w:sz w:val="19"/>
          <w:szCs w:val="19"/>
          <w:lang w:val="en-US" w:eastAsia="en-US" w:bidi="en-US"/>
        </w:rPr>
        <w:t>High Value Error</w:t>
      </w:r>
    </w:p>
    <w:p w14:paraId="07B0F8E9" w14:textId="77777777" w:rsidR="001B0067" w:rsidRPr="00086D8E" w:rsidRDefault="001B0067" w:rsidP="00401A3B">
      <w:pPr>
        <w:tabs>
          <w:tab w:val="left" w:pos="2869"/>
        </w:tabs>
        <w:spacing w:line="360" w:lineRule="auto"/>
        <w:ind w:left="1091"/>
        <w:jc w:val="both"/>
        <w:rPr>
          <w:rStyle w:val="WW-Absatz-Standardschriftart1"/>
          <w:rFonts w:ascii="Trebuchet MS" w:eastAsia="Palatino" w:hAnsi="Trebuchet MS"/>
          <w:sz w:val="19"/>
          <w:szCs w:val="19"/>
          <w:lang w:val="en-US" w:eastAsia="en-US" w:bidi="en-US"/>
        </w:rPr>
      </w:pPr>
    </w:p>
    <w:p w14:paraId="2B49A543" w14:textId="77777777" w:rsidR="005E0C08" w:rsidRPr="00086D8E" w:rsidRDefault="005E0C08" w:rsidP="00666067">
      <w:pPr>
        <w:spacing w:line="360" w:lineRule="auto"/>
        <w:ind w:left="371"/>
        <w:jc w:val="both"/>
        <w:rPr>
          <w:rStyle w:val="WW-Absatz-Standardschriftart1"/>
          <w:rFonts w:ascii="Trebuchet MS" w:eastAsia="Palatino" w:hAnsi="Trebuchet MS"/>
          <w:b/>
          <w:sz w:val="19"/>
          <w:szCs w:val="19"/>
          <w:lang w:val="en-US" w:eastAsia="en-US" w:bidi="en-US"/>
        </w:rPr>
      </w:pPr>
      <w:r w:rsidRPr="00086D8E">
        <w:rPr>
          <w:rStyle w:val="WW-Absatz-Standardschriftart1"/>
          <w:rFonts w:ascii="Trebuchet MS" w:eastAsia="Palatino" w:hAnsi="Trebuchet MS"/>
          <w:b/>
          <w:sz w:val="19"/>
          <w:szCs w:val="19"/>
          <w:lang w:val="en-US" w:eastAsia="en-US" w:bidi="en-US"/>
        </w:rPr>
        <w:t>Responsibilities:</w:t>
      </w:r>
    </w:p>
    <w:p w14:paraId="4355D208" w14:textId="77777777" w:rsidR="00FE79F9" w:rsidRPr="00B87BBE" w:rsidRDefault="00FE79F9" w:rsidP="00FE79F9">
      <w:pPr>
        <w:numPr>
          <w:ilvl w:val="0"/>
          <w:numId w:val="5"/>
        </w:numPr>
        <w:spacing w:line="360" w:lineRule="auto"/>
        <w:rPr>
          <w:rStyle w:val="WW-Absatz-Standardschriftart1"/>
          <w:lang w:val="en-US" w:eastAsia="en-US" w:bidi="en-US"/>
        </w:rPr>
      </w:pPr>
      <w:r w:rsidRPr="00B87BBE">
        <w:rPr>
          <w:rStyle w:val="WW-Absatz-Standardschriftart1"/>
          <w:rFonts w:ascii="Trebuchet MS" w:eastAsia="Palatino" w:hAnsi="Trebuchet MS"/>
          <w:sz w:val="19"/>
          <w:szCs w:val="19"/>
          <w:lang w:val="en-US" w:eastAsia="en-US" w:bidi="en-US"/>
        </w:rPr>
        <w:t>starts by reviewing &amp; Understand the PDD and Prepare the flow chart for TO-BE process.</w:t>
      </w:r>
    </w:p>
    <w:p w14:paraId="4E675CD0" w14:textId="77777777" w:rsidR="00FE79F9" w:rsidRPr="00B87BBE" w:rsidRDefault="00FE79F9" w:rsidP="00FE79F9">
      <w:pPr>
        <w:numPr>
          <w:ilvl w:val="0"/>
          <w:numId w:val="5"/>
        </w:numPr>
        <w:tabs>
          <w:tab w:val="clear" w:pos="1429"/>
        </w:tabs>
        <w:spacing w:line="360" w:lineRule="auto"/>
        <w:rPr>
          <w:rStyle w:val="WW-Absatz-Standardschriftart1"/>
          <w:lang w:val="en-US" w:eastAsia="en-US" w:bidi="en-US"/>
        </w:rPr>
      </w:pPr>
      <w:r w:rsidRPr="00B87BBE">
        <w:rPr>
          <w:rStyle w:val="WW-Absatz-Standardschriftart1"/>
          <w:rFonts w:ascii="Trebuchet MS" w:eastAsia="Palatino" w:hAnsi="Trebuchet MS"/>
          <w:sz w:val="19"/>
          <w:szCs w:val="19"/>
          <w:lang w:val="en-US" w:eastAsia="en-US" w:bidi="en-US"/>
        </w:rPr>
        <w:t>Design a step-by-step document based on my development phase.</w:t>
      </w:r>
    </w:p>
    <w:p w14:paraId="6E608495" w14:textId="77777777" w:rsidR="00FE79F9" w:rsidRPr="00B87BBE" w:rsidRDefault="00FE79F9" w:rsidP="00FE79F9">
      <w:pPr>
        <w:numPr>
          <w:ilvl w:val="0"/>
          <w:numId w:val="5"/>
        </w:numPr>
        <w:spacing w:line="360" w:lineRule="auto"/>
        <w:rPr>
          <w:rStyle w:val="WW-Absatz-Standardschriftart1"/>
          <w:lang w:val="en-US" w:eastAsia="en-US" w:bidi="en-US"/>
        </w:rPr>
      </w:pPr>
      <w:r w:rsidRPr="00B87BBE">
        <w:rPr>
          <w:rStyle w:val="WW-Absatz-Standardschriftart1"/>
          <w:rFonts w:ascii="Trebuchet MS" w:eastAsia="Palatino" w:hAnsi="Trebuchet MS"/>
          <w:sz w:val="19"/>
          <w:szCs w:val="19"/>
          <w:lang w:bidi="en-US"/>
        </w:rPr>
        <w:t>System integration testing (SIT) and End-to-End manual testing developed workflow.</w:t>
      </w:r>
    </w:p>
    <w:p w14:paraId="07CB2CFC" w14:textId="77777777" w:rsidR="00FE79F9" w:rsidRPr="00B87BBE" w:rsidRDefault="00FE79F9" w:rsidP="00FE79F9">
      <w:pPr>
        <w:numPr>
          <w:ilvl w:val="0"/>
          <w:numId w:val="5"/>
        </w:numPr>
        <w:spacing w:line="360" w:lineRule="auto"/>
        <w:rPr>
          <w:rStyle w:val="WW-Absatz-Standardschriftart1"/>
          <w:lang w:val="en-US" w:eastAsia="en-US" w:bidi="en-US"/>
        </w:rPr>
      </w:pPr>
      <w:r w:rsidRPr="00B87BBE">
        <w:rPr>
          <w:rStyle w:val="WW-Absatz-Standardschriftart1"/>
          <w:rFonts w:ascii="Trebuchet MS" w:eastAsia="Palatino" w:hAnsi="Trebuchet MS"/>
          <w:sz w:val="19"/>
          <w:szCs w:val="19"/>
          <w:lang w:bidi="en-US"/>
        </w:rPr>
        <w:t>Deployment into production Virtual machines and Dry run in multiple VDIs.</w:t>
      </w:r>
    </w:p>
    <w:p w14:paraId="188985E8" w14:textId="77777777" w:rsidR="00FE79F9" w:rsidRPr="00B87BBE" w:rsidRDefault="00FE79F9" w:rsidP="00FE79F9">
      <w:pPr>
        <w:numPr>
          <w:ilvl w:val="0"/>
          <w:numId w:val="5"/>
        </w:numPr>
        <w:spacing w:line="360" w:lineRule="auto"/>
        <w:rPr>
          <w:rStyle w:val="WW-Absatz-Standardschriftart1"/>
          <w:lang w:val="en-US" w:eastAsia="en-US" w:bidi="en-US"/>
        </w:rPr>
      </w:pPr>
      <w:r w:rsidRPr="00B87BBE">
        <w:rPr>
          <w:rStyle w:val="WW-Absatz-Standardschriftart1"/>
          <w:rFonts w:ascii="Trebuchet MS" w:eastAsia="Palatino" w:hAnsi="Trebuchet MS"/>
          <w:sz w:val="19"/>
          <w:szCs w:val="19"/>
          <w:lang w:bidi="en-US"/>
        </w:rPr>
        <w:t>Work on E2E deliverables for including development.</w:t>
      </w:r>
    </w:p>
    <w:p w14:paraId="6EE2DE42" w14:textId="77777777" w:rsidR="00FE79F9" w:rsidRPr="00693741" w:rsidRDefault="00FE79F9" w:rsidP="00FE79F9">
      <w:pPr>
        <w:numPr>
          <w:ilvl w:val="0"/>
          <w:numId w:val="5"/>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Once the SDD is prepared and reviewed – I will initiate the approvals from concern teams</w:t>
      </w:r>
    </w:p>
    <w:p w14:paraId="10758709" w14:textId="77777777" w:rsidR="00FE79F9" w:rsidRPr="00693741" w:rsidRDefault="00FE79F9" w:rsidP="00FE79F9">
      <w:pPr>
        <w:numPr>
          <w:ilvl w:val="0"/>
          <w:numId w:val="5"/>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While I am preparing for development design, I will provide the estimation for development for complete bot along with SIT, UT and UAT.</w:t>
      </w:r>
    </w:p>
    <w:p w14:paraId="07CA1DE5" w14:textId="77777777" w:rsidR="00FE79F9" w:rsidRPr="00693741" w:rsidRDefault="00FE79F9" w:rsidP="00FE79F9">
      <w:pPr>
        <w:numPr>
          <w:ilvl w:val="0"/>
          <w:numId w:val="5"/>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Prepare the environment for development with all test requirement to proceed (Access/Test Data/Functional requirements).</w:t>
      </w:r>
    </w:p>
    <w:p w14:paraId="6FE98174" w14:textId="77777777" w:rsidR="00FE79F9" w:rsidRPr="00693741" w:rsidRDefault="00FE79F9" w:rsidP="00FE79F9">
      <w:pPr>
        <w:numPr>
          <w:ilvl w:val="0"/>
          <w:numId w:val="5"/>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Delivering the UT (Unit Testing), UAT (User acceptance test) and SIT implementation document which involves every test scenario for future references where the team can evaluate the process functionality by bot/Automation </w:t>
      </w:r>
    </w:p>
    <w:p w14:paraId="6C181FDF" w14:textId="77777777" w:rsidR="00FE79F9" w:rsidRDefault="00FE79F9" w:rsidP="00FE79F9">
      <w:pPr>
        <w:numPr>
          <w:ilvl w:val="0"/>
          <w:numId w:val="5"/>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Start the development and finish the same in provided/estimated timelines, including the Unit testing for the code and proceed with UAT.</w:t>
      </w:r>
    </w:p>
    <w:p w14:paraId="748B9B08" w14:textId="77777777" w:rsidR="00FE79F9" w:rsidRDefault="00FE79F9" w:rsidP="00FE79F9">
      <w:pPr>
        <w:numPr>
          <w:ilvl w:val="0"/>
          <w:numId w:val="5"/>
        </w:numPr>
        <w:spacing w:line="360" w:lineRule="auto"/>
        <w:rPr>
          <w:rStyle w:val="WW-Absatz-Standardschriftart1"/>
          <w:rFonts w:ascii="Trebuchet MS" w:eastAsia="Palatino" w:hAnsi="Trebuchet MS"/>
          <w:sz w:val="19"/>
          <w:szCs w:val="19"/>
          <w:lang w:bidi="en-US"/>
        </w:rPr>
      </w:pPr>
      <w:r>
        <w:rPr>
          <w:rStyle w:val="WW-Absatz-Standardschriftart1"/>
          <w:rFonts w:ascii="Trebuchet MS" w:eastAsia="Palatino" w:hAnsi="Trebuchet MS"/>
          <w:sz w:val="19"/>
          <w:szCs w:val="19"/>
          <w:lang w:bidi="en-US"/>
        </w:rPr>
        <w:t>Will move the code in to prod to raise the JIRA Ticket for code promotion</w:t>
      </w:r>
    </w:p>
    <w:p w14:paraId="2AC766D6" w14:textId="77777777" w:rsidR="00FE79F9" w:rsidRDefault="00FE79F9" w:rsidP="00FE79F9">
      <w:pPr>
        <w:numPr>
          <w:ilvl w:val="0"/>
          <w:numId w:val="5"/>
        </w:numPr>
        <w:spacing w:line="360" w:lineRule="auto"/>
        <w:rPr>
          <w:rStyle w:val="WW-Absatz-Standardschriftart1"/>
          <w:rFonts w:ascii="Trebuchet MS" w:eastAsia="Palatino" w:hAnsi="Trebuchet MS"/>
          <w:sz w:val="19"/>
          <w:szCs w:val="19"/>
          <w:lang w:bidi="en-US"/>
        </w:rPr>
      </w:pPr>
      <w:r>
        <w:rPr>
          <w:rStyle w:val="WW-Absatz-Standardschriftart1"/>
          <w:rFonts w:ascii="Trebuchet MS" w:eastAsia="Palatino" w:hAnsi="Trebuchet MS"/>
          <w:sz w:val="19"/>
          <w:szCs w:val="19"/>
          <w:lang w:bidi="en-US"/>
        </w:rPr>
        <w:t>Once code promotion is completed, will do the hyper care in prod data</w:t>
      </w:r>
    </w:p>
    <w:p w14:paraId="3EC0ECFE" w14:textId="77777777" w:rsidR="00DA0267" w:rsidRDefault="00DA0267" w:rsidP="00DA0267">
      <w:pPr>
        <w:spacing w:line="360" w:lineRule="auto"/>
        <w:ind w:left="1429"/>
        <w:rPr>
          <w:rStyle w:val="WW-Absatz-Standardschriftart1"/>
          <w:rFonts w:ascii="Trebuchet MS" w:eastAsia="Palatino" w:hAnsi="Trebuchet MS"/>
          <w:sz w:val="19"/>
          <w:szCs w:val="19"/>
          <w:lang w:bidi="en-US"/>
        </w:rPr>
      </w:pPr>
    </w:p>
    <w:p w14:paraId="0A50B088" w14:textId="77777777" w:rsidR="00DA0267" w:rsidRDefault="00DA0267" w:rsidP="00DA0267">
      <w:pPr>
        <w:spacing w:line="360" w:lineRule="auto"/>
        <w:ind w:left="1429"/>
        <w:rPr>
          <w:rStyle w:val="WW-Absatz-Standardschriftart1"/>
          <w:rFonts w:ascii="Trebuchet MS" w:eastAsia="Palatino" w:hAnsi="Trebuchet MS"/>
          <w:sz w:val="19"/>
          <w:szCs w:val="19"/>
          <w:lang w:bidi="en-US"/>
        </w:rPr>
      </w:pPr>
    </w:p>
    <w:p w14:paraId="5491063B" w14:textId="77777777" w:rsidR="00DA0267" w:rsidRDefault="00DA0267" w:rsidP="00DA0267">
      <w:pPr>
        <w:spacing w:line="360" w:lineRule="auto"/>
        <w:ind w:left="1429"/>
        <w:rPr>
          <w:rStyle w:val="WW-Absatz-Standardschriftart1"/>
          <w:rFonts w:ascii="Trebuchet MS" w:eastAsia="Palatino" w:hAnsi="Trebuchet MS"/>
          <w:sz w:val="19"/>
          <w:szCs w:val="19"/>
          <w:lang w:bidi="en-US"/>
        </w:rPr>
      </w:pPr>
    </w:p>
    <w:p w14:paraId="5AA8E172" w14:textId="77777777" w:rsidR="00DA0267" w:rsidRDefault="00FE79F9" w:rsidP="00DA0267">
      <w:pPr>
        <w:numPr>
          <w:ilvl w:val="0"/>
          <w:numId w:val="15"/>
        </w:numPr>
        <w:spacing w:line="360" w:lineRule="auto"/>
        <w:rPr>
          <w:rStyle w:val="WW-Absatz-Standardschriftart1"/>
          <w:rFonts w:ascii="Trebuchet MS" w:eastAsia="Palatino" w:hAnsi="Trebuchet MS"/>
          <w:b/>
          <w:bCs/>
          <w:sz w:val="19"/>
          <w:szCs w:val="19"/>
          <w:lang w:val="en-US" w:eastAsia="en-US" w:bidi="en-US"/>
        </w:rPr>
      </w:pPr>
      <w:r>
        <w:rPr>
          <w:rStyle w:val="WW-Absatz-Standardschriftart1"/>
          <w:rFonts w:ascii="Trebuchet MS" w:eastAsia="Palatino" w:hAnsi="Trebuchet MS"/>
          <w:b/>
          <w:bCs/>
          <w:sz w:val="19"/>
          <w:szCs w:val="19"/>
          <w:lang w:val="en-US" w:eastAsia="en-US" w:bidi="en-US"/>
        </w:rPr>
        <w:t>Account Statement E-Invoice</w:t>
      </w:r>
    </w:p>
    <w:p w14:paraId="1BDDAE5B" w14:textId="77777777" w:rsidR="0000711D" w:rsidRDefault="005E0C08" w:rsidP="00DA0267">
      <w:pPr>
        <w:spacing w:line="360" w:lineRule="auto"/>
        <w:ind w:left="731"/>
        <w:rPr>
          <w:rStyle w:val="WW-Absatz-Standardschriftart1"/>
          <w:rFonts w:ascii="Trebuchet MS" w:eastAsia="Palatino" w:hAnsi="Trebuchet MS"/>
          <w:sz w:val="19"/>
          <w:szCs w:val="19"/>
          <w:lang w:val="en-US" w:eastAsia="en-US" w:bidi="en-US"/>
        </w:rPr>
      </w:pPr>
      <w:r w:rsidRPr="00086D8E">
        <w:rPr>
          <w:rStyle w:val="WW-Absatz-Standardschriftart1"/>
          <w:rFonts w:ascii="Trebuchet MS" w:eastAsia="Palatino" w:hAnsi="Trebuchet MS"/>
          <w:sz w:val="19"/>
          <w:szCs w:val="19"/>
          <w:lang w:val="en-US" w:eastAsia="en-US" w:bidi="en-US"/>
        </w:rPr>
        <w:br/>
      </w:r>
      <w:r w:rsidRPr="00086D8E">
        <w:rPr>
          <w:rStyle w:val="WW-Absatz-Standardschriftart1"/>
          <w:rFonts w:ascii="Trebuchet MS" w:eastAsia="Palatino" w:hAnsi="Trebuchet MS"/>
          <w:b/>
          <w:sz w:val="19"/>
          <w:szCs w:val="19"/>
          <w:lang w:val="en-US" w:eastAsia="en-US" w:bidi="en-US"/>
        </w:rPr>
        <w:t xml:space="preserve">Client                          </w:t>
      </w:r>
      <w:r w:rsidRPr="00086D8E">
        <w:rPr>
          <w:rStyle w:val="WW-Absatz-Standardschriftart1"/>
          <w:rFonts w:ascii="Trebuchet MS" w:eastAsia="Palatino" w:hAnsi="Trebuchet MS"/>
          <w:b/>
          <w:sz w:val="19"/>
          <w:szCs w:val="19"/>
          <w:lang w:val="en-US" w:eastAsia="en-US" w:bidi="en-US"/>
        </w:rPr>
        <w:tab/>
        <w:t>:</w:t>
      </w:r>
      <w:r w:rsidRPr="00086D8E">
        <w:rPr>
          <w:rStyle w:val="WW-Absatz-Standardschriftart1"/>
          <w:rFonts w:ascii="Trebuchet MS" w:eastAsia="Palatino" w:hAnsi="Trebuchet MS"/>
          <w:sz w:val="19"/>
          <w:szCs w:val="19"/>
          <w:lang w:val="en-US" w:eastAsia="en-US" w:bidi="en-US"/>
        </w:rPr>
        <w:t xml:space="preserve"> </w:t>
      </w:r>
      <w:r w:rsidR="00FE79F9">
        <w:rPr>
          <w:rStyle w:val="WW-Absatz-Standardschriftart1"/>
          <w:rFonts w:ascii="Trebuchet MS" w:eastAsia="Palatino" w:hAnsi="Trebuchet MS"/>
          <w:b/>
          <w:sz w:val="19"/>
          <w:szCs w:val="19"/>
          <w:lang w:val="en-US" w:eastAsia="en-US" w:bidi="en-US"/>
        </w:rPr>
        <w:t>TD Bank</w:t>
      </w:r>
      <w:r w:rsidRPr="00086D8E">
        <w:rPr>
          <w:rStyle w:val="WW-Absatz-Standardschriftart1"/>
          <w:rFonts w:ascii="Trebuchet MS" w:eastAsia="Palatino" w:hAnsi="Trebuchet MS"/>
          <w:sz w:val="19"/>
          <w:szCs w:val="19"/>
          <w:lang w:val="en-US" w:eastAsia="en-US" w:bidi="en-US"/>
        </w:rPr>
        <w:br/>
      </w:r>
      <w:r w:rsidRPr="00086D8E">
        <w:rPr>
          <w:rStyle w:val="WW-Absatz-Standardschriftart1"/>
          <w:rFonts w:ascii="Trebuchet MS" w:eastAsia="Palatino" w:hAnsi="Trebuchet MS"/>
          <w:b/>
          <w:sz w:val="19"/>
          <w:szCs w:val="19"/>
          <w:lang w:val="en-US" w:eastAsia="en-US" w:bidi="en-US"/>
        </w:rPr>
        <w:t xml:space="preserve">Duration                     </w:t>
      </w:r>
      <w:r w:rsidRPr="00086D8E">
        <w:rPr>
          <w:rStyle w:val="WW-Absatz-Standardschriftart1"/>
          <w:rFonts w:ascii="Trebuchet MS" w:eastAsia="Palatino" w:hAnsi="Trebuchet MS"/>
          <w:b/>
          <w:sz w:val="19"/>
          <w:szCs w:val="19"/>
          <w:lang w:val="en-US" w:eastAsia="en-US" w:bidi="en-US"/>
        </w:rPr>
        <w:tab/>
        <w:t>:</w:t>
      </w:r>
      <w:r w:rsidRPr="00086D8E">
        <w:rPr>
          <w:rStyle w:val="WW-Absatz-Standardschriftart1"/>
          <w:rFonts w:ascii="Trebuchet MS" w:eastAsia="Palatino" w:hAnsi="Trebuchet MS"/>
          <w:sz w:val="19"/>
          <w:szCs w:val="19"/>
          <w:lang w:val="en-US" w:eastAsia="en-US" w:bidi="en-US"/>
        </w:rPr>
        <w:t xml:space="preserve"> Jan 20</w:t>
      </w:r>
      <w:r w:rsidR="00FE79F9">
        <w:rPr>
          <w:rStyle w:val="WW-Absatz-Standardschriftart1"/>
          <w:rFonts w:ascii="Trebuchet MS" w:eastAsia="Palatino" w:hAnsi="Trebuchet MS"/>
          <w:sz w:val="19"/>
          <w:szCs w:val="19"/>
          <w:lang w:val="en-US" w:eastAsia="en-US" w:bidi="en-US"/>
        </w:rPr>
        <w:t>1</w:t>
      </w:r>
      <w:r w:rsidR="0000711D">
        <w:rPr>
          <w:rStyle w:val="WW-Absatz-Standardschriftart1"/>
          <w:rFonts w:ascii="Trebuchet MS" w:eastAsia="Palatino" w:hAnsi="Trebuchet MS"/>
          <w:sz w:val="19"/>
          <w:szCs w:val="19"/>
          <w:lang w:val="en-US" w:eastAsia="en-US" w:bidi="en-US"/>
        </w:rPr>
        <w:t>6</w:t>
      </w:r>
      <w:r w:rsidRPr="00086D8E">
        <w:rPr>
          <w:rStyle w:val="WW-Absatz-Standardschriftart1"/>
          <w:rFonts w:ascii="Trebuchet MS" w:eastAsia="Palatino" w:hAnsi="Trebuchet MS"/>
          <w:sz w:val="19"/>
          <w:szCs w:val="19"/>
          <w:lang w:val="en-US" w:eastAsia="en-US" w:bidi="en-US"/>
        </w:rPr>
        <w:t xml:space="preserve"> – Aug 20</w:t>
      </w:r>
      <w:r w:rsidR="00FE79F9">
        <w:rPr>
          <w:rStyle w:val="WW-Absatz-Standardschriftart1"/>
          <w:rFonts w:ascii="Trebuchet MS" w:eastAsia="Palatino" w:hAnsi="Trebuchet MS"/>
          <w:sz w:val="19"/>
          <w:szCs w:val="19"/>
          <w:lang w:val="en-US" w:eastAsia="en-US" w:bidi="en-US"/>
        </w:rPr>
        <w:t>1</w:t>
      </w:r>
      <w:r w:rsidR="0000711D">
        <w:rPr>
          <w:rStyle w:val="WW-Absatz-Standardschriftart1"/>
          <w:rFonts w:ascii="Trebuchet MS" w:eastAsia="Palatino" w:hAnsi="Trebuchet MS"/>
          <w:sz w:val="19"/>
          <w:szCs w:val="19"/>
          <w:lang w:val="en-US" w:eastAsia="en-US" w:bidi="en-US"/>
        </w:rPr>
        <w:t>7</w:t>
      </w:r>
      <w:r w:rsidRPr="00086D8E">
        <w:rPr>
          <w:rStyle w:val="WW-Absatz-Standardschriftart1"/>
          <w:rFonts w:ascii="Trebuchet MS" w:eastAsia="Palatino" w:hAnsi="Trebuchet MS"/>
          <w:sz w:val="19"/>
          <w:szCs w:val="19"/>
          <w:lang w:val="en-US" w:eastAsia="en-US" w:bidi="en-US"/>
        </w:rPr>
        <w:br/>
      </w:r>
      <w:r w:rsidRPr="00086D8E">
        <w:rPr>
          <w:rStyle w:val="WW-Absatz-Standardschriftart1"/>
          <w:rFonts w:ascii="Trebuchet MS" w:eastAsia="Palatino" w:hAnsi="Trebuchet MS"/>
          <w:b/>
          <w:sz w:val="19"/>
          <w:szCs w:val="19"/>
          <w:lang w:val="en-US" w:eastAsia="en-US" w:bidi="en-US"/>
        </w:rPr>
        <w:t xml:space="preserve">Environment              </w:t>
      </w:r>
      <w:r w:rsidRPr="00086D8E">
        <w:rPr>
          <w:rStyle w:val="WW-Absatz-Standardschriftart1"/>
          <w:rFonts w:ascii="Trebuchet MS" w:eastAsia="Palatino" w:hAnsi="Trebuchet MS"/>
          <w:b/>
          <w:sz w:val="19"/>
          <w:szCs w:val="19"/>
          <w:lang w:val="en-US" w:eastAsia="en-US" w:bidi="en-US"/>
        </w:rPr>
        <w:tab/>
        <w:t>:</w:t>
      </w:r>
      <w:r w:rsidR="00440DDD" w:rsidRPr="00086D8E">
        <w:rPr>
          <w:rStyle w:val="WW-Absatz-Standardschriftart1"/>
          <w:rFonts w:ascii="Trebuchet MS" w:eastAsia="Palatino" w:hAnsi="Trebuchet MS"/>
          <w:sz w:val="19"/>
          <w:szCs w:val="19"/>
          <w:lang w:val="en-US" w:eastAsia="en-US" w:bidi="en-US"/>
        </w:rPr>
        <w:t xml:space="preserve"> </w:t>
      </w:r>
      <w:r w:rsidR="0000711D">
        <w:rPr>
          <w:rStyle w:val="WW-Absatz-Standardschriftart1"/>
          <w:rFonts w:ascii="Trebuchet MS" w:eastAsia="Palatino" w:hAnsi="Trebuchet MS"/>
          <w:sz w:val="19"/>
          <w:szCs w:val="19"/>
          <w:lang w:val="en-US" w:eastAsia="en-US" w:bidi="en-US"/>
        </w:rPr>
        <w:t>Automation anywhere,</w:t>
      </w:r>
      <w:r w:rsidR="00180100">
        <w:rPr>
          <w:rStyle w:val="WW-Absatz-Standardschriftart1"/>
          <w:rFonts w:ascii="Trebuchet MS" w:eastAsia="Palatino" w:hAnsi="Trebuchet MS"/>
          <w:sz w:val="19"/>
          <w:szCs w:val="19"/>
          <w:lang w:val="en-US" w:eastAsia="en-US" w:bidi="en-US"/>
        </w:rPr>
        <w:t xml:space="preserve"> </w:t>
      </w:r>
      <w:r w:rsidR="0000711D">
        <w:rPr>
          <w:rStyle w:val="WW-Absatz-Standardschriftart1"/>
          <w:rFonts w:ascii="Trebuchet MS" w:eastAsia="Palatino" w:hAnsi="Trebuchet MS"/>
          <w:sz w:val="19"/>
          <w:szCs w:val="19"/>
          <w:lang w:val="en-US" w:eastAsia="en-US" w:bidi="en-US"/>
        </w:rPr>
        <w:t>VB Script, Database, Excel,</w:t>
      </w:r>
      <w:r w:rsidR="00180100">
        <w:rPr>
          <w:rStyle w:val="WW-Absatz-Standardschriftart1"/>
          <w:rFonts w:ascii="Trebuchet MS" w:eastAsia="Palatino" w:hAnsi="Trebuchet MS"/>
          <w:sz w:val="19"/>
          <w:szCs w:val="19"/>
          <w:lang w:val="en-US" w:eastAsia="en-US" w:bidi="en-US"/>
        </w:rPr>
        <w:t xml:space="preserve"> </w:t>
      </w:r>
      <w:r w:rsidR="0000711D">
        <w:rPr>
          <w:rStyle w:val="WW-Absatz-Standardschriftart1"/>
          <w:rFonts w:ascii="Trebuchet MS" w:eastAsia="Palatino" w:hAnsi="Trebuchet MS"/>
          <w:sz w:val="19"/>
          <w:szCs w:val="19"/>
          <w:lang w:val="en-US" w:eastAsia="en-US" w:bidi="en-US"/>
        </w:rPr>
        <w:t>SAP, Outlook,</w:t>
      </w:r>
      <w:r w:rsidR="00180100">
        <w:rPr>
          <w:rStyle w:val="WW-Absatz-Standardschriftart1"/>
          <w:rFonts w:ascii="Trebuchet MS" w:eastAsia="Palatino" w:hAnsi="Trebuchet MS"/>
          <w:sz w:val="19"/>
          <w:szCs w:val="19"/>
          <w:lang w:val="en-US" w:eastAsia="en-US" w:bidi="en-US"/>
        </w:rPr>
        <w:t xml:space="preserve"> </w:t>
      </w:r>
      <w:r w:rsidR="0000711D">
        <w:rPr>
          <w:rStyle w:val="WW-Absatz-Standardschriftart1"/>
          <w:rFonts w:ascii="Trebuchet MS" w:eastAsia="Palatino" w:hAnsi="Trebuchet MS"/>
          <w:sz w:val="19"/>
          <w:szCs w:val="19"/>
          <w:lang w:val="en-US" w:eastAsia="en-US" w:bidi="en-US"/>
        </w:rPr>
        <w:t>Share drive</w:t>
      </w:r>
    </w:p>
    <w:p w14:paraId="227687AB" w14:textId="77777777" w:rsidR="005E0C08" w:rsidRPr="00086D8E" w:rsidRDefault="005E0C08" w:rsidP="0000711D">
      <w:pPr>
        <w:spacing w:line="360" w:lineRule="auto"/>
        <w:ind w:firstLine="371"/>
        <w:rPr>
          <w:rStyle w:val="WW-Absatz-Standardschriftart1"/>
          <w:rFonts w:ascii="Trebuchet MS" w:eastAsia="Palatino" w:hAnsi="Trebuchet MS"/>
          <w:bCs/>
          <w:sz w:val="19"/>
          <w:szCs w:val="19"/>
          <w:lang w:val="en-US" w:eastAsia="en-US" w:bidi="en-US"/>
        </w:rPr>
      </w:pPr>
      <w:r w:rsidRPr="00086D8E">
        <w:rPr>
          <w:rStyle w:val="WW-Absatz-Standardschriftart1"/>
          <w:rFonts w:ascii="Trebuchet MS" w:eastAsia="Palatino" w:hAnsi="Trebuchet MS"/>
          <w:b/>
          <w:sz w:val="19"/>
          <w:szCs w:val="19"/>
          <w:lang w:val="en-US" w:eastAsia="en-US" w:bidi="en-US"/>
        </w:rPr>
        <w:t xml:space="preserve">Role                            </w:t>
      </w:r>
      <w:r w:rsidRPr="00086D8E">
        <w:rPr>
          <w:rStyle w:val="WW-Absatz-Standardschriftart1"/>
          <w:rFonts w:ascii="Trebuchet MS" w:eastAsia="Palatino" w:hAnsi="Trebuchet MS"/>
          <w:b/>
          <w:sz w:val="19"/>
          <w:szCs w:val="19"/>
          <w:lang w:val="en-US" w:eastAsia="en-US" w:bidi="en-US"/>
        </w:rPr>
        <w:tab/>
        <w:t>:</w:t>
      </w:r>
      <w:r w:rsidRPr="00086D8E">
        <w:rPr>
          <w:rStyle w:val="WW-Absatz-Standardschriftart1"/>
          <w:rFonts w:ascii="Trebuchet MS" w:eastAsia="Palatino" w:hAnsi="Trebuchet MS"/>
          <w:sz w:val="19"/>
          <w:szCs w:val="19"/>
          <w:lang w:val="en-US" w:eastAsia="en-US" w:bidi="en-US"/>
        </w:rPr>
        <w:t xml:space="preserve"> </w:t>
      </w:r>
      <w:r w:rsidR="0000711D">
        <w:rPr>
          <w:rStyle w:val="WW-Absatz-Standardschriftart1"/>
          <w:rFonts w:ascii="Trebuchet MS" w:eastAsia="Palatino" w:hAnsi="Trebuchet MS"/>
          <w:sz w:val="19"/>
          <w:szCs w:val="19"/>
          <w:lang w:val="en-US" w:eastAsia="en-US" w:bidi="en-US"/>
        </w:rPr>
        <w:t xml:space="preserve">RPA </w:t>
      </w:r>
      <w:r w:rsidRPr="00086D8E">
        <w:rPr>
          <w:rStyle w:val="WW-Absatz-Standardschriftart1"/>
          <w:rFonts w:ascii="Trebuchet MS" w:eastAsia="Palatino" w:hAnsi="Trebuchet MS"/>
          <w:bCs/>
          <w:sz w:val="19"/>
          <w:szCs w:val="19"/>
          <w:lang w:val="en-US" w:eastAsia="en-US" w:bidi="en-US"/>
        </w:rPr>
        <w:t>Developer</w:t>
      </w:r>
    </w:p>
    <w:p w14:paraId="383F5DD9" w14:textId="77777777" w:rsidR="0000711D" w:rsidRPr="00086D8E" w:rsidRDefault="005E0C08" w:rsidP="0000711D">
      <w:pPr>
        <w:spacing w:line="360" w:lineRule="auto"/>
        <w:ind w:left="371"/>
        <w:jc w:val="both"/>
        <w:rPr>
          <w:rStyle w:val="WW-Absatz-Standardschriftart1"/>
          <w:rFonts w:ascii="Trebuchet MS" w:eastAsia="Palatino" w:hAnsi="Trebuchet MS"/>
          <w:b/>
          <w:sz w:val="19"/>
          <w:szCs w:val="19"/>
          <w:lang w:val="en-US" w:eastAsia="en-US" w:bidi="en-US"/>
        </w:rPr>
      </w:pPr>
      <w:r w:rsidRPr="00086D8E">
        <w:rPr>
          <w:rStyle w:val="WW-Absatz-Standardschriftart1"/>
          <w:rFonts w:ascii="Trebuchet MS" w:eastAsia="Palatino" w:hAnsi="Trebuchet MS"/>
          <w:b/>
          <w:sz w:val="19"/>
          <w:szCs w:val="19"/>
          <w:lang w:val="en-US" w:eastAsia="en-US" w:bidi="en-US"/>
        </w:rPr>
        <w:t xml:space="preserve">Description                </w:t>
      </w:r>
      <w:r w:rsidRPr="00086D8E">
        <w:rPr>
          <w:rStyle w:val="WW-Absatz-Standardschriftart1"/>
          <w:rFonts w:ascii="Trebuchet MS" w:eastAsia="Palatino" w:hAnsi="Trebuchet MS"/>
          <w:b/>
          <w:sz w:val="19"/>
          <w:szCs w:val="19"/>
          <w:lang w:val="en-US" w:eastAsia="en-US" w:bidi="en-US"/>
        </w:rPr>
        <w:tab/>
        <w:t>:</w:t>
      </w:r>
      <w:r w:rsidRPr="00086D8E">
        <w:rPr>
          <w:rStyle w:val="WW-Absatz-Standardschriftart1"/>
          <w:rFonts w:ascii="Trebuchet MS" w:eastAsia="Palatino" w:hAnsi="Trebuchet MS"/>
          <w:sz w:val="19"/>
          <w:szCs w:val="19"/>
          <w:lang w:val="en-US" w:eastAsia="en-US" w:bidi="en-US"/>
        </w:rPr>
        <w:t xml:space="preserve"> </w:t>
      </w:r>
      <w:r w:rsidR="0000711D">
        <w:rPr>
          <w:rStyle w:val="WW-Absatz-Standardschriftart1"/>
          <w:rFonts w:ascii="Trebuchet MS" w:eastAsia="Palatino" w:hAnsi="Trebuchet MS"/>
          <w:sz w:val="19"/>
          <w:szCs w:val="19"/>
          <w:lang w:val="en-US" w:eastAsia="en-US" w:bidi="en-US"/>
        </w:rPr>
        <w:t xml:space="preserve">Customer statement process is designed to provide customer with timely information of the status of the </w:t>
      </w:r>
      <w:proofErr w:type="spellStart"/>
      <w:r w:rsidR="0000711D">
        <w:rPr>
          <w:rStyle w:val="WW-Absatz-Standardschriftart1"/>
          <w:rFonts w:ascii="Trebuchet MS" w:eastAsia="Palatino" w:hAnsi="Trebuchet MS"/>
          <w:sz w:val="19"/>
          <w:szCs w:val="19"/>
          <w:lang w:val="en-US" w:eastAsia="en-US" w:bidi="en-US"/>
        </w:rPr>
        <w:t>customers</w:t>
      </w:r>
      <w:proofErr w:type="spellEnd"/>
      <w:r w:rsidR="0000711D">
        <w:rPr>
          <w:rStyle w:val="WW-Absatz-Standardschriftart1"/>
          <w:rFonts w:ascii="Trebuchet MS" w:eastAsia="Palatino" w:hAnsi="Trebuchet MS"/>
          <w:sz w:val="19"/>
          <w:szCs w:val="19"/>
          <w:lang w:val="en-US" w:eastAsia="en-US" w:bidi="en-US"/>
        </w:rPr>
        <w:t xml:space="preserve"> account in TD Bank and encourage the customer to pay on time. Thus, reducing efforts required on the dunning and credit control process. This process extracts the account statement and invoices for each customer account and send it to customer via email on monthly frequency. </w:t>
      </w:r>
    </w:p>
    <w:p w14:paraId="7200268B" w14:textId="77777777" w:rsidR="005E0C08" w:rsidRPr="00086D8E" w:rsidRDefault="005E0C08" w:rsidP="00666067">
      <w:pPr>
        <w:spacing w:line="360" w:lineRule="auto"/>
        <w:ind w:left="371"/>
        <w:jc w:val="both"/>
        <w:rPr>
          <w:rStyle w:val="WW-Absatz-Standardschriftart1"/>
          <w:rFonts w:ascii="Trebuchet MS" w:eastAsia="Palatino" w:hAnsi="Trebuchet MS"/>
          <w:b/>
          <w:sz w:val="19"/>
          <w:szCs w:val="19"/>
          <w:lang w:val="en-US" w:eastAsia="en-US" w:bidi="en-US"/>
        </w:rPr>
      </w:pPr>
      <w:r w:rsidRPr="00086D8E">
        <w:rPr>
          <w:rStyle w:val="WW-Absatz-Standardschriftart1"/>
          <w:rFonts w:ascii="Trebuchet MS" w:eastAsia="Palatino" w:hAnsi="Trebuchet MS"/>
          <w:b/>
          <w:sz w:val="19"/>
          <w:szCs w:val="19"/>
          <w:lang w:val="en-US" w:eastAsia="en-US" w:bidi="en-US"/>
        </w:rPr>
        <w:t>Responsibilities:</w:t>
      </w:r>
    </w:p>
    <w:p w14:paraId="0AD3A51A" w14:textId="77777777" w:rsidR="0000711D" w:rsidRPr="00B87BBE" w:rsidRDefault="0000711D" w:rsidP="0000711D">
      <w:pPr>
        <w:numPr>
          <w:ilvl w:val="0"/>
          <w:numId w:val="5"/>
        </w:numPr>
        <w:tabs>
          <w:tab w:val="clear" w:pos="1429"/>
        </w:tabs>
        <w:spacing w:line="360" w:lineRule="auto"/>
        <w:rPr>
          <w:rStyle w:val="WW-Absatz-Standardschriftart1"/>
          <w:lang w:val="en-US" w:eastAsia="en-US" w:bidi="en-US"/>
        </w:rPr>
      </w:pPr>
      <w:r w:rsidRPr="00B87BBE">
        <w:rPr>
          <w:rStyle w:val="WW-Absatz-Standardschriftart1"/>
          <w:rFonts w:ascii="Trebuchet MS" w:eastAsia="Palatino" w:hAnsi="Trebuchet MS"/>
          <w:sz w:val="19"/>
          <w:szCs w:val="19"/>
          <w:lang w:val="en-US" w:eastAsia="en-US" w:bidi="en-US"/>
        </w:rPr>
        <w:t>Design a step-by-step document based on my development phase.</w:t>
      </w:r>
    </w:p>
    <w:p w14:paraId="74717AA2" w14:textId="77777777" w:rsidR="0000711D" w:rsidRPr="00B87BBE" w:rsidRDefault="0000711D" w:rsidP="0000711D">
      <w:pPr>
        <w:numPr>
          <w:ilvl w:val="0"/>
          <w:numId w:val="5"/>
        </w:numPr>
        <w:spacing w:line="360" w:lineRule="auto"/>
        <w:rPr>
          <w:rStyle w:val="WW-Absatz-Standardschriftart1"/>
          <w:lang w:val="en-US" w:eastAsia="en-US" w:bidi="en-US"/>
        </w:rPr>
      </w:pPr>
      <w:r w:rsidRPr="00B87BBE">
        <w:rPr>
          <w:rStyle w:val="WW-Absatz-Standardschriftart1"/>
          <w:rFonts w:ascii="Trebuchet MS" w:eastAsia="Palatino" w:hAnsi="Trebuchet MS"/>
          <w:sz w:val="19"/>
          <w:szCs w:val="19"/>
          <w:lang w:bidi="en-US"/>
        </w:rPr>
        <w:t>System integration testing (SIT) and End-to-End manual testing developed workflow.</w:t>
      </w:r>
    </w:p>
    <w:p w14:paraId="407A8ECA" w14:textId="77777777" w:rsidR="0000711D" w:rsidRPr="00B87BBE" w:rsidRDefault="0000711D" w:rsidP="0000711D">
      <w:pPr>
        <w:numPr>
          <w:ilvl w:val="0"/>
          <w:numId w:val="5"/>
        </w:numPr>
        <w:spacing w:line="360" w:lineRule="auto"/>
        <w:rPr>
          <w:rStyle w:val="WW-Absatz-Standardschriftart1"/>
          <w:lang w:val="en-US" w:eastAsia="en-US" w:bidi="en-US"/>
        </w:rPr>
      </w:pPr>
      <w:r w:rsidRPr="00B87BBE">
        <w:rPr>
          <w:rStyle w:val="WW-Absatz-Standardschriftart1"/>
          <w:rFonts w:ascii="Trebuchet MS" w:eastAsia="Palatino" w:hAnsi="Trebuchet MS"/>
          <w:sz w:val="19"/>
          <w:szCs w:val="19"/>
          <w:lang w:bidi="en-US"/>
        </w:rPr>
        <w:t>Deployment into production Virtual machines and Dry run in multiple VDIs.</w:t>
      </w:r>
    </w:p>
    <w:p w14:paraId="38C4B1A0" w14:textId="77777777" w:rsidR="0000711D" w:rsidRPr="00B87BBE" w:rsidRDefault="0000711D" w:rsidP="0000711D">
      <w:pPr>
        <w:numPr>
          <w:ilvl w:val="0"/>
          <w:numId w:val="5"/>
        </w:numPr>
        <w:spacing w:line="360" w:lineRule="auto"/>
        <w:rPr>
          <w:rStyle w:val="WW-Absatz-Standardschriftart1"/>
          <w:lang w:val="en-US" w:eastAsia="en-US" w:bidi="en-US"/>
        </w:rPr>
      </w:pPr>
      <w:r w:rsidRPr="00B87BBE">
        <w:rPr>
          <w:rStyle w:val="WW-Absatz-Standardschriftart1"/>
          <w:rFonts w:ascii="Trebuchet MS" w:eastAsia="Palatino" w:hAnsi="Trebuchet MS"/>
          <w:sz w:val="19"/>
          <w:szCs w:val="19"/>
          <w:lang w:bidi="en-US"/>
        </w:rPr>
        <w:t>Work on E2E deliverables for including development.</w:t>
      </w:r>
    </w:p>
    <w:p w14:paraId="6CDF2396" w14:textId="77777777" w:rsidR="0000711D" w:rsidRPr="00693741" w:rsidRDefault="0000711D" w:rsidP="0000711D">
      <w:pPr>
        <w:numPr>
          <w:ilvl w:val="0"/>
          <w:numId w:val="5"/>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Once the SDD is prepared and reviewed – I will initiate the approvals from concern teams</w:t>
      </w:r>
    </w:p>
    <w:p w14:paraId="476510E0" w14:textId="77777777" w:rsidR="0000711D" w:rsidRPr="00693741" w:rsidRDefault="0000711D" w:rsidP="0000711D">
      <w:pPr>
        <w:numPr>
          <w:ilvl w:val="0"/>
          <w:numId w:val="5"/>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While I am preparing for development design, I will provide the estimation for development for complete bot along with SIT, UT and UAT.</w:t>
      </w:r>
    </w:p>
    <w:p w14:paraId="0B45440F" w14:textId="77777777" w:rsidR="0000711D" w:rsidRPr="00693741" w:rsidRDefault="0000711D" w:rsidP="0000711D">
      <w:pPr>
        <w:numPr>
          <w:ilvl w:val="0"/>
          <w:numId w:val="5"/>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Prepare the environment for development with all test requirement to proceed (Access/Test Data/Functional requirements).</w:t>
      </w:r>
    </w:p>
    <w:p w14:paraId="7B50AF63" w14:textId="77777777" w:rsidR="0000711D" w:rsidRPr="00693741" w:rsidRDefault="0000711D" w:rsidP="0000711D">
      <w:pPr>
        <w:numPr>
          <w:ilvl w:val="0"/>
          <w:numId w:val="5"/>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Delivering the UT (Unit Testing), UAT (User acceptance test) and SIT implementation document which involves every test scenario for future references where the team can evaluate the process functionality by bot/Automation </w:t>
      </w:r>
    </w:p>
    <w:p w14:paraId="61657527" w14:textId="77777777" w:rsidR="0000711D" w:rsidRDefault="0000711D" w:rsidP="0000711D">
      <w:pPr>
        <w:numPr>
          <w:ilvl w:val="0"/>
          <w:numId w:val="5"/>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Start the development and finish the same in provided/estimated timelines, including the Unit testing for the code and proceed with UAT.</w:t>
      </w:r>
    </w:p>
    <w:p w14:paraId="0C4C53AE" w14:textId="77777777" w:rsidR="00DA0267" w:rsidRDefault="00DA0267" w:rsidP="00DA0267">
      <w:pPr>
        <w:spacing w:line="360" w:lineRule="auto"/>
        <w:ind w:left="1429"/>
        <w:rPr>
          <w:rStyle w:val="WW-Absatz-Standardschriftart1"/>
          <w:rFonts w:ascii="Trebuchet MS" w:eastAsia="Palatino" w:hAnsi="Trebuchet MS"/>
          <w:sz w:val="19"/>
          <w:szCs w:val="19"/>
          <w:lang w:bidi="en-US"/>
        </w:rPr>
      </w:pPr>
    </w:p>
    <w:p w14:paraId="6732ED03" w14:textId="77777777" w:rsidR="00180100" w:rsidRDefault="0000711D" w:rsidP="00180100">
      <w:pPr>
        <w:spacing w:line="360" w:lineRule="auto"/>
        <w:ind w:left="371"/>
        <w:rPr>
          <w:rStyle w:val="WW-Absatz-Standardschriftart1"/>
          <w:rFonts w:ascii="Trebuchet MS" w:eastAsia="Palatino" w:hAnsi="Trebuchet MS"/>
          <w:sz w:val="19"/>
          <w:szCs w:val="19"/>
          <w:lang w:val="en-US" w:eastAsia="en-US" w:bidi="en-US"/>
        </w:rPr>
      </w:pPr>
      <w:r>
        <w:rPr>
          <w:rStyle w:val="WW-Absatz-Standardschriftart1"/>
          <w:rFonts w:ascii="Trebuchet MS" w:eastAsia="Palatino" w:hAnsi="Trebuchet MS"/>
          <w:b/>
          <w:bCs/>
          <w:sz w:val="19"/>
          <w:szCs w:val="19"/>
          <w:lang w:val="en-US" w:eastAsia="en-US" w:bidi="en-US"/>
        </w:rPr>
        <w:t>5</w:t>
      </w:r>
      <w:r w:rsidR="005E0C08" w:rsidRPr="00086D8E">
        <w:rPr>
          <w:rStyle w:val="WW-Absatz-Standardschriftart1"/>
          <w:rFonts w:ascii="Trebuchet MS" w:eastAsia="Palatino" w:hAnsi="Trebuchet MS"/>
          <w:b/>
          <w:bCs/>
          <w:sz w:val="19"/>
          <w:szCs w:val="19"/>
          <w:lang w:val="en-US" w:eastAsia="en-US" w:bidi="en-US"/>
        </w:rPr>
        <w:t xml:space="preserve">. </w:t>
      </w:r>
      <w:r>
        <w:rPr>
          <w:rStyle w:val="WW-Absatz-Standardschriftart1"/>
          <w:rFonts w:ascii="Trebuchet MS" w:eastAsia="Palatino" w:hAnsi="Trebuchet MS"/>
          <w:b/>
          <w:bCs/>
          <w:sz w:val="19"/>
          <w:szCs w:val="19"/>
          <w:lang w:val="en-US" w:eastAsia="en-US" w:bidi="en-US"/>
        </w:rPr>
        <w:t>Enrich and Enter</w:t>
      </w:r>
      <w:r w:rsidR="005E0C08" w:rsidRPr="00086D8E">
        <w:rPr>
          <w:rStyle w:val="WW-Absatz-Standardschriftart1"/>
          <w:rFonts w:ascii="Trebuchet MS" w:eastAsia="Palatino" w:hAnsi="Trebuchet MS"/>
          <w:sz w:val="19"/>
          <w:szCs w:val="19"/>
          <w:lang w:val="en-US" w:eastAsia="en-US" w:bidi="en-US"/>
        </w:rPr>
        <w:br/>
      </w:r>
      <w:r w:rsidR="005E0C08" w:rsidRPr="00086D8E">
        <w:rPr>
          <w:rStyle w:val="WW-Absatz-Standardschriftart1"/>
          <w:rFonts w:ascii="Trebuchet MS" w:eastAsia="Palatino" w:hAnsi="Trebuchet MS"/>
          <w:b/>
          <w:sz w:val="19"/>
          <w:szCs w:val="19"/>
          <w:lang w:val="en-US" w:eastAsia="en-US" w:bidi="en-US"/>
        </w:rPr>
        <w:t xml:space="preserve">Client                          </w:t>
      </w:r>
      <w:r w:rsidR="005E0C08" w:rsidRPr="00086D8E">
        <w:rPr>
          <w:rStyle w:val="WW-Absatz-Standardschriftart1"/>
          <w:rFonts w:ascii="Trebuchet MS" w:eastAsia="Palatino" w:hAnsi="Trebuchet MS"/>
          <w:b/>
          <w:sz w:val="19"/>
          <w:szCs w:val="19"/>
          <w:lang w:val="en-US" w:eastAsia="en-US" w:bidi="en-US"/>
        </w:rPr>
        <w:tab/>
        <w:t>:</w:t>
      </w:r>
      <w:r w:rsidR="005E0C08" w:rsidRPr="00086D8E">
        <w:rPr>
          <w:rStyle w:val="WW-Absatz-Standardschriftart1"/>
          <w:rFonts w:ascii="Trebuchet MS" w:eastAsia="Palatino" w:hAnsi="Trebuchet MS"/>
          <w:sz w:val="19"/>
          <w:szCs w:val="19"/>
          <w:lang w:val="en-US" w:eastAsia="en-US" w:bidi="en-US"/>
        </w:rPr>
        <w:t xml:space="preserve"> </w:t>
      </w:r>
      <w:r>
        <w:rPr>
          <w:rStyle w:val="WW-Absatz-Standardschriftart1"/>
          <w:rFonts w:ascii="Trebuchet MS" w:eastAsia="Palatino" w:hAnsi="Trebuchet MS"/>
          <w:b/>
          <w:sz w:val="19"/>
          <w:szCs w:val="19"/>
          <w:lang w:val="en-US" w:eastAsia="en-US" w:bidi="en-US"/>
        </w:rPr>
        <w:t>GSK</w:t>
      </w:r>
      <w:r w:rsidR="005E0C08" w:rsidRPr="00086D8E">
        <w:rPr>
          <w:rStyle w:val="WW-Absatz-Standardschriftart1"/>
          <w:rFonts w:ascii="Trebuchet MS" w:eastAsia="Palatino" w:hAnsi="Trebuchet MS"/>
          <w:sz w:val="19"/>
          <w:szCs w:val="19"/>
          <w:lang w:val="en-US" w:eastAsia="en-US" w:bidi="en-US"/>
        </w:rPr>
        <w:br/>
      </w:r>
      <w:r w:rsidR="005E0C08" w:rsidRPr="00086D8E">
        <w:rPr>
          <w:rStyle w:val="WW-Absatz-Standardschriftart1"/>
          <w:rFonts w:ascii="Trebuchet MS" w:eastAsia="Palatino" w:hAnsi="Trebuchet MS"/>
          <w:b/>
          <w:sz w:val="19"/>
          <w:szCs w:val="19"/>
          <w:lang w:val="en-US" w:eastAsia="en-US" w:bidi="en-US"/>
        </w:rPr>
        <w:t xml:space="preserve">Duration                     </w:t>
      </w:r>
      <w:r w:rsidR="005E0C08" w:rsidRPr="00086D8E">
        <w:rPr>
          <w:rStyle w:val="WW-Absatz-Standardschriftart1"/>
          <w:rFonts w:ascii="Trebuchet MS" w:eastAsia="Palatino" w:hAnsi="Trebuchet MS"/>
          <w:b/>
          <w:sz w:val="19"/>
          <w:szCs w:val="19"/>
          <w:lang w:val="en-US" w:eastAsia="en-US" w:bidi="en-US"/>
        </w:rPr>
        <w:tab/>
        <w:t>:</w:t>
      </w:r>
      <w:r w:rsidR="005E0C08" w:rsidRPr="00086D8E">
        <w:rPr>
          <w:rStyle w:val="WW-Absatz-Standardschriftart1"/>
          <w:rFonts w:ascii="Trebuchet MS" w:eastAsia="Palatino" w:hAnsi="Trebuchet MS"/>
          <w:sz w:val="19"/>
          <w:szCs w:val="19"/>
          <w:lang w:val="en-US" w:eastAsia="en-US" w:bidi="en-US"/>
        </w:rPr>
        <w:t xml:space="preserve"> April 20</w:t>
      </w:r>
      <w:r w:rsidR="00530C7C">
        <w:rPr>
          <w:rStyle w:val="WW-Absatz-Standardschriftart1"/>
          <w:rFonts w:ascii="Trebuchet MS" w:eastAsia="Palatino" w:hAnsi="Trebuchet MS"/>
          <w:sz w:val="19"/>
          <w:szCs w:val="19"/>
          <w:lang w:val="en-US" w:eastAsia="en-US" w:bidi="en-US"/>
        </w:rPr>
        <w:t>14</w:t>
      </w:r>
      <w:r w:rsidR="005E0C08" w:rsidRPr="00086D8E">
        <w:rPr>
          <w:rStyle w:val="WW-Absatz-Standardschriftart1"/>
          <w:rFonts w:ascii="Trebuchet MS" w:eastAsia="Palatino" w:hAnsi="Trebuchet MS"/>
          <w:sz w:val="19"/>
          <w:szCs w:val="19"/>
          <w:lang w:val="en-US" w:eastAsia="en-US" w:bidi="en-US"/>
        </w:rPr>
        <w:t xml:space="preserve"> – Dec 20</w:t>
      </w:r>
      <w:r w:rsidR="00530C7C">
        <w:rPr>
          <w:rStyle w:val="WW-Absatz-Standardschriftart1"/>
          <w:rFonts w:ascii="Trebuchet MS" w:eastAsia="Palatino" w:hAnsi="Trebuchet MS"/>
          <w:sz w:val="19"/>
          <w:szCs w:val="19"/>
          <w:lang w:val="en-US" w:eastAsia="en-US" w:bidi="en-US"/>
        </w:rPr>
        <w:t>16</w:t>
      </w:r>
      <w:r w:rsidR="005E0C08" w:rsidRPr="00086D8E">
        <w:rPr>
          <w:rStyle w:val="WW-Absatz-Standardschriftart1"/>
          <w:rFonts w:ascii="Trebuchet MS" w:eastAsia="Palatino" w:hAnsi="Trebuchet MS"/>
          <w:sz w:val="19"/>
          <w:szCs w:val="19"/>
          <w:lang w:val="en-US" w:eastAsia="en-US" w:bidi="en-US"/>
        </w:rPr>
        <w:br/>
      </w:r>
      <w:r w:rsidR="005E0C08" w:rsidRPr="00086D8E">
        <w:rPr>
          <w:rStyle w:val="WW-Absatz-Standardschriftart1"/>
          <w:rFonts w:ascii="Trebuchet MS" w:eastAsia="Palatino" w:hAnsi="Trebuchet MS"/>
          <w:b/>
          <w:sz w:val="19"/>
          <w:szCs w:val="19"/>
          <w:lang w:val="en-US" w:eastAsia="en-US" w:bidi="en-US"/>
        </w:rPr>
        <w:t xml:space="preserve">Environment              </w:t>
      </w:r>
      <w:r w:rsidR="005E0C08" w:rsidRPr="00086D8E">
        <w:rPr>
          <w:rStyle w:val="WW-Absatz-Standardschriftart1"/>
          <w:rFonts w:ascii="Trebuchet MS" w:eastAsia="Palatino" w:hAnsi="Trebuchet MS"/>
          <w:b/>
          <w:sz w:val="19"/>
          <w:szCs w:val="19"/>
          <w:lang w:val="en-US" w:eastAsia="en-US" w:bidi="en-US"/>
        </w:rPr>
        <w:tab/>
        <w:t>:</w:t>
      </w:r>
      <w:r w:rsidR="005E0C08" w:rsidRPr="00086D8E">
        <w:rPr>
          <w:rStyle w:val="WW-Absatz-Standardschriftart1"/>
          <w:rFonts w:ascii="Trebuchet MS" w:eastAsia="Palatino" w:hAnsi="Trebuchet MS"/>
          <w:sz w:val="19"/>
          <w:szCs w:val="19"/>
          <w:lang w:val="en-US" w:eastAsia="en-US" w:bidi="en-US"/>
        </w:rPr>
        <w:t xml:space="preserve"> </w:t>
      </w:r>
      <w:r w:rsidR="00180100">
        <w:rPr>
          <w:rStyle w:val="WW-Absatz-Standardschriftart1"/>
          <w:rFonts w:ascii="Trebuchet MS" w:eastAsia="Palatino" w:hAnsi="Trebuchet MS"/>
          <w:sz w:val="19"/>
          <w:szCs w:val="19"/>
          <w:lang w:val="en-US" w:eastAsia="en-US" w:bidi="en-US"/>
        </w:rPr>
        <w:t>Automation anywhere,</w:t>
      </w:r>
      <w:r w:rsidR="0088541C">
        <w:rPr>
          <w:rStyle w:val="WW-Absatz-Standardschriftart1"/>
          <w:rFonts w:ascii="Trebuchet MS" w:eastAsia="Palatino" w:hAnsi="Trebuchet MS"/>
          <w:sz w:val="19"/>
          <w:szCs w:val="19"/>
          <w:lang w:val="en-US" w:eastAsia="en-US" w:bidi="en-US"/>
        </w:rPr>
        <w:t xml:space="preserve"> </w:t>
      </w:r>
      <w:r w:rsidR="00180100">
        <w:rPr>
          <w:rStyle w:val="WW-Absatz-Standardschriftart1"/>
          <w:rFonts w:ascii="Trebuchet MS" w:eastAsia="Palatino" w:hAnsi="Trebuchet MS"/>
          <w:sz w:val="19"/>
          <w:szCs w:val="19"/>
          <w:lang w:val="en-US" w:eastAsia="en-US" w:bidi="en-US"/>
        </w:rPr>
        <w:t>VB Script, Database, Excel, SAP, Outlook, Share drive</w:t>
      </w:r>
    </w:p>
    <w:p w14:paraId="27BB6BC6" w14:textId="77777777" w:rsidR="005E0C08" w:rsidRPr="00086D8E" w:rsidRDefault="005E0C08" w:rsidP="00A16D12">
      <w:pPr>
        <w:spacing w:line="360" w:lineRule="auto"/>
        <w:ind w:left="371"/>
        <w:jc w:val="both"/>
        <w:rPr>
          <w:rStyle w:val="WW-Absatz-Standardschriftart1"/>
          <w:rFonts w:ascii="Trebuchet MS" w:eastAsia="Palatino" w:hAnsi="Trebuchet MS"/>
          <w:sz w:val="19"/>
          <w:szCs w:val="19"/>
          <w:lang w:val="en-US" w:eastAsia="en-US" w:bidi="en-US"/>
        </w:rPr>
      </w:pPr>
      <w:r w:rsidRPr="00086D8E">
        <w:rPr>
          <w:rStyle w:val="WW-Absatz-Standardschriftart1"/>
          <w:rFonts w:ascii="Trebuchet MS" w:eastAsia="Palatino" w:hAnsi="Trebuchet MS"/>
          <w:b/>
          <w:sz w:val="19"/>
          <w:szCs w:val="19"/>
          <w:lang w:val="en-US" w:eastAsia="en-US" w:bidi="en-US"/>
        </w:rPr>
        <w:t xml:space="preserve">Role                            </w:t>
      </w:r>
      <w:r w:rsidRPr="00086D8E">
        <w:rPr>
          <w:rStyle w:val="WW-Absatz-Standardschriftart1"/>
          <w:rFonts w:ascii="Trebuchet MS" w:eastAsia="Palatino" w:hAnsi="Trebuchet MS"/>
          <w:b/>
          <w:sz w:val="19"/>
          <w:szCs w:val="19"/>
          <w:lang w:val="en-US" w:eastAsia="en-US" w:bidi="en-US"/>
        </w:rPr>
        <w:tab/>
        <w:t>:</w:t>
      </w:r>
      <w:r w:rsidRPr="00086D8E">
        <w:rPr>
          <w:rStyle w:val="WW-Absatz-Standardschriftart1"/>
          <w:rFonts w:ascii="Trebuchet MS" w:eastAsia="Palatino" w:hAnsi="Trebuchet MS"/>
          <w:sz w:val="19"/>
          <w:szCs w:val="19"/>
          <w:lang w:val="en-US" w:eastAsia="en-US" w:bidi="en-US"/>
        </w:rPr>
        <w:t xml:space="preserve"> </w:t>
      </w:r>
      <w:r w:rsidR="00180100">
        <w:rPr>
          <w:rStyle w:val="WW-Absatz-Standardschriftart1"/>
          <w:rFonts w:ascii="Trebuchet MS" w:eastAsia="Palatino" w:hAnsi="Trebuchet MS"/>
          <w:sz w:val="19"/>
          <w:szCs w:val="19"/>
          <w:lang w:val="en-US" w:eastAsia="en-US" w:bidi="en-US"/>
        </w:rPr>
        <w:t xml:space="preserve">RPA </w:t>
      </w:r>
      <w:r w:rsidRPr="00086D8E">
        <w:rPr>
          <w:rStyle w:val="WW-Absatz-Standardschriftart1"/>
          <w:rFonts w:ascii="Trebuchet MS" w:eastAsia="Palatino" w:hAnsi="Trebuchet MS"/>
          <w:sz w:val="19"/>
          <w:szCs w:val="19"/>
          <w:lang w:val="en-US" w:eastAsia="en-US" w:bidi="en-US"/>
        </w:rPr>
        <w:t xml:space="preserve">Developer. </w:t>
      </w:r>
    </w:p>
    <w:p w14:paraId="5C22630B" w14:textId="77777777" w:rsidR="005E0C08" w:rsidRPr="00086D8E" w:rsidRDefault="005E0C08" w:rsidP="00666067">
      <w:pPr>
        <w:spacing w:line="360" w:lineRule="auto"/>
        <w:ind w:left="371"/>
        <w:jc w:val="both"/>
        <w:rPr>
          <w:rStyle w:val="WW-Absatz-Standardschriftart1"/>
          <w:rFonts w:ascii="Trebuchet MS" w:eastAsia="Palatino" w:hAnsi="Trebuchet MS"/>
          <w:sz w:val="19"/>
          <w:szCs w:val="19"/>
          <w:lang w:val="en-US" w:eastAsia="en-US" w:bidi="en-US"/>
        </w:rPr>
      </w:pPr>
      <w:r w:rsidRPr="00086D8E">
        <w:rPr>
          <w:rStyle w:val="WW-Absatz-Standardschriftart1"/>
          <w:rFonts w:ascii="Trebuchet MS" w:eastAsia="Palatino" w:hAnsi="Trebuchet MS"/>
          <w:b/>
          <w:sz w:val="19"/>
          <w:szCs w:val="19"/>
          <w:lang w:val="en-US" w:eastAsia="en-US" w:bidi="en-US"/>
        </w:rPr>
        <w:t xml:space="preserve">Description                </w:t>
      </w:r>
      <w:r w:rsidRPr="00086D8E">
        <w:rPr>
          <w:rStyle w:val="WW-Absatz-Standardschriftart1"/>
          <w:rFonts w:ascii="Trebuchet MS" w:eastAsia="Palatino" w:hAnsi="Trebuchet MS"/>
          <w:b/>
          <w:sz w:val="19"/>
          <w:szCs w:val="19"/>
          <w:lang w:val="en-US" w:eastAsia="en-US" w:bidi="en-US"/>
        </w:rPr>
        <w:tab/>
        <w:t>:</w:t>
      </w:r>
      <w:r w:rsidRPr="00086D8E">
        <w:rPr>
          <w:rStyle w:val="WW-Absatz-Standardschriftart1"/>
          <w:rFonts w:ascii="Trebuchet MS" w:eastAsia="Palatino" w:hAnsi="Trebuchet MS"/>
          <w:sz w:val="19"/>
          <w:szCs w:val="19"/>
          <w:lang w:val="en-US" w:eastAsia="en-US" w:bidi="en-US"/>
        </w:rPr>
        <w:t xml:space="preserve"> </w:t>
      </w:r>
      <w:r w:rsidR="00180100">
        <w:rPr>
          <w:rStyle w:val="WW-Absatz-Standardschriftart1"/>
          <w:rFonts w:ascii="Trebuchet MS" w:eastAsia="Palatino" w:hAnsi="Trebuchet MS"/>
          <w:sz w:val="19"/>
          <w:szCs w:val="19"/>
          <w:lang w:val="en-US" w:eastAsia="en-US" w:bidi="en-US"/>
        </w:rPr>
        <w:t>Based on the provided Source file in share drive bot will extract all the Details from SAP and if extracted successfully enrich is completed if not Bot wrote it failed in Source file Status. Enrich is pass next bot will trigger for enter, this work on the entering the details and post the data in sap application.</w:t>
      </w:r>
    </w:p>
    <w:p w14:paraId="2E3E8E37" w14:textId="77777777" w:rsidR="005E0C08" w:rsidRPr="00086D8E" w:rsidRDefault="005E0C08" w:rsidP="00666067">
      <w:pPr>
        <w:spacing w:line="360" w:lineRule="auto"/>
        <w:ind w:left="371"/>
        <w:rPr>
          <w:rStyle w:val="WW-Absatz-Standardschriftart1"/>
          <w:rFonts w:ascii="Trebuchet MS" w:eastAsia="Palatino" w:hAnsi="Trebuchet MS"/>
          <w:b/>
          <w:sz w:val="19"/>
          <w:szCs w:val="19"/>
          <w:lang w:val="en-US" w:eastAsia="en-US" w:bidi="en-US"/>
        </w:rPr>
      </w:pPr>
      <w:r w:rsidRPr="00086D8E">
        <w:rPr>
          <w:rStyle w:val="WW-Absatz-Standardschriftart1"/>
          <w:rFonts w:ascii="Trebuchet MS" w:eastAsia="Palatino" w:hAnsi="Trebuchet MS"/>
          <w:b/>
          <w:sz w:val="19"/>
          <w:szCs w:val="19"/>
          <w:lang w:val="en-US" w:eastAsia="en-US" w:bidi="en-US"/>
        </w:rPr>
        <w:t>Responsibilities:</w:t>
      </w:r>
    </w:p>
    <w:p w14:paraId="30E29911" w14:textId="77777777" w:rsidR="00180100" w:rsidRPr="00B87BBE" w:rsidRDefault="00180100" w:rsidP="00180100">
      <w:pPr>
        <w:numPr>
          <w:ilvl w:val="0"/>
          <w:numId w:val="6"/>
        </w:numPr>
        <w:tabs>
          <w:tab w:val="clear" w:pos="1429"/>
        </w:tabs>
        <w:spacing w:line="360" w:lineRule="auto"/>
        <w:rPr>
          <w:rStyle w:val="WW-Absatz-Standardschriftart1"/>
          <w:lang w:val="en-US" w:eastAsia="en-US" w:bidi="en-US"/>
        </w:rPr>
      </w:pPr>
      <w:r w:rsidRPr="00B87BBE">
        <w:rPr>
          <w:rStyle w:val="WW-Absatz-Standardschriftart1"/>
          <w:rFonts w:ascii="Trebuchet MS" w:eastAsia="Palatino" w:hAnsi="Trebuchet MS"/>
          <w:sz w:val="19"/>
          <w:szCs w:val="19"/>
          <w:lang w:val="en-US" w:eastAsia="en-US" w:bidi="en-US"/>
        </w:rPr>
        <w:t>Design a step-by-step document based on my development phase.</w:t>
      </w:r>
    </w:p>
    <w:p w14:paraId="0016E6CA" w14:textId="77777777" w:rsidR="00180100" w:rsidRPr="00B87BBE" w:rsidRDefault="00180100" w:rsidP="00180100">
      <w:pPr>
        <w:numPr>
          <w:ilvl w:val="0"/>
          <w:numId w:val="6"/>
        </w:numPr>
        <w:spacing w:line="360" w:lineRule="auto"/>
        <w:rPr>
          <w:rStyle w:val="WW-Absatz-Standardschriftart1"/>
          <w:lang w:val="en-US" w:eastAsia="en-US" w:bidi="en-US"/>
        </w:rPr>
      </w:pPr>
      <w:r w:rsidRPr="00B87BBE">
        <w:rPr>
          <w:rStyle w:val="WW-Absatz-Standardschriftart1"/>
          <w:rFonts w:ascii="Trebuchet MS" w:eastAsia="Palatino" w:hAnsi="Trebuchet MS"/>
          <w:sz w:val="19"/>
          <w:szCs w:val="19"/>
          <w:lang w:bidi="en-US"/>
        </w:rPr>
        <w:t>System integration testing (SIT) and End-to-End manual testing developed workflow.</w:t>
      </w:r>
    </w:p>
    <w:p w14:paraId="09A07D0C" w14:textId="77777777" w:rsidR="00180100" w:rsidRPr="00B87BBE" w:rsidRDefault="00180100" w:rsidP="00180100">
      <w:pPr>
        <w:numPr>
          <w:ilvl w:val="0"/>
          <w:numId w:val="6"/>
        </w:numPr>
        <w:spacing w:line="360" w:lineRule="auto"/>
        <w:rPr>
          <w:rStyle w:val="WW-Absatz-Standardschriftart1"/>
          <w:lang w:val="en-US" w:eastAsia="en-US" w:bidi="en-US"/>
        </w:rPr>
      </w:pPr>
      <w:r w:rsidRPr="00B87BBE">
        <w:rPr>
          <w:rStyle w:val="WW-Absatz-Standardschriftart1"/>
          <w:rFonts w:ascii="Trebuchet MS" w:eastAsia="Palatino" w:hAnsi="Trebuchet MS"/>
          <w:sz w:val="19"/>
          <w:szCs w:val="19"/>
          <w:lang w:bidi="en-US"/>
        </w:rPr>
        <w:t>Deployment into production Virtual machines and Dry run in multiple VDIs.</w:t>
      </w:r>
    </w:p>
    <w:p w14:paraId="6CE9E889" w14:textId="77777777" w:rsidR="00180100" w:rsidRPr="00B87BBE" w:rsidRDefault="00180100" w:rsidP="00180100">
      <w:pPr>
        <w:numPr>
          <w:ilvl w:val="0"/>
          <w:numId w:val="6"/>
        </w:numPr>
        <w:spacing w:line="360" w:lineRule="auto"/>
        <w:rPr>
          <w:rStyle w:val="WW-Absatz-Standardschriftart1"/>
          <w:lang w:val="en-US" w:eastAsia="en-US" w:bidi="en-US"/>
        </w:rPr>
      </w:pPr>
      <w:r w:rsidRPr="00B87BBE">
        <w:rPr>
          <w:rStyle w:val="WW-Absatz-Standardschriftart1"/>
          <w:rFonts w:ascii="Trebuchet MS" w:eastAsia="Palatino" w:hAnsi="Trebuchet MS"/>
          <w:sz w:val="19"/>
          <w:szCs w:val="19"/>
          <w:lang w:bidi="en-US"/>
        </w:rPr>
        <w:lastRenderedPageBreak/>
        <w:t>Work on E2E deliverables for including development.</w:t>
      </w:r>
    </w:p>
    <w:p w14:paraId="648AB996" w14:textId="77777777" w:rsidR="00180100" w:rsidRPr="00693741" w:rsidRDefault="00180100" w:rsidP="00180100">
      <w:pPr>
        <w:numPr>
          <w:ilvl w:val="0"/>
          <w:numId w:val="6"/>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Once the SDD is prepared and reviewed – I will initiate the approvals from concern teams</w:t>
      </w:r>
    </w:p>
    <w:p w14:paraId="38FE93D2" w14:textId="77777777" w:rsidR="00180100" w:rsidRPr="00693741" w:rsidRDefault="00180100" w:rsidP="00180100">
      <w:pPr>
        <w:numPr>
          <w:ilvl w:val="0"/>
          <w:numId w:val="6"/>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While I am preparing for development design, I will provide the estimation for development for complete bot along with SIT, UT and UAT.</w:t>
      </w:r>
    </w:p>
    <w:p w14:paraId="1979C173" w14:textId="77777777" w:rsidR="00180100" w:rsidRPr="00693741" w:rsidRDefault="00180100" w:rsidP="00180100">
      <w:pPr>
        <w:numPr>
          <w:ilvl w:val="0"/>
          <w:numId w:val="6"/>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Prepare the environment for development with all test requirement to proceed (Access/Test Data/Functional requirements).</w:t>
      </w:r>
    </w:p>
    <w:p w14:paraId="6EFF0A4D" w14:textId="77777777" w:rsidR="00180100" w:rsidRPr="00693741" w:rsidRDefault="00180100" w:rsidP="00180100">
      <w:pPr>
        <w:numPr>
          <w:ilvl w:val="0"/>
          <w:numId w:val="6"/>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Delivering the UT (Unit Testing), UAT (User acceptance test) and SIT implementation document which involves every test scenario for future references where the team can evaluate the process functionality by bot/Automation </w:t>
      </w:r>
    </w:p>
    <w:p w14:paraId="493B2EA6" w14:textId="77777777" w:rsidR="001C0FE6" w:rsidRPr="00180100" w:rsidRDefault="00180100" w:rsidP="00180100">
      <w:pPr>
        <w:numPr>
          <w:ilvl w:val="0"/>
          <w:numId w:val="6"/>
        </w:numPr>
        <w:spacing w:line="360" w:lineRule="auto"/>
        <w:rPr>
          <w:rStyle w:val="WW-Absatz-Standardschriftart1"/>
          <w:rFonts w:ascii="Trebuchet MS" w:eastAsia="Palatino" w:hAnsi="Trebuchet MS"/>
          <w:sz w:val="19"/>
          <w:szCs w:val="19"/>
          <w:lang w:bidi="en-US"/>
        </w:rPr>
      </w:pPr>
      <w:r w:rsidRPr="00693741">
        <w:rPr>
          <w:rStyle w:val="WW-Absatz-Standardschriftart1"/>
          <w:rFonts w:ascii="Trebuchet MS" w:eastAsia="Palatino" w:hAnsi="Trebuchet MS"/>
          <w:sz w:val="19"/>
          <w:szCs w:val="19"/>
          <w:lang w:bidi="en-US"/>
        </w:rPr>
        <w:t>Start the development and finish the same in provided/estimated timelines, including the Unit testing for the code and proceed with UAT.</w:t>
      </w:r>
    </w:p>
    <w:sectPr w:rsidR="001C0FE6" w:rsidRPr="00180100" w:rsidSect="00721C22">
      <w:footnotePr>
        <w:pos w:val="beneathText"/>
      </w:footnotePr>
      <w:pgSz w:w="11905" w:h="16837"/>
      <w:pgMar w:top="1134" w:right="1134" w:bottom="1134"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2263F" w14:textId="77777777" w:rsidR="00721C22" w:rsidRDefault="00721C22" w:rsidP="009E0625">
      <w:r>
        <w:separator/>
      </w:r>
    </w:p>
  </w:endnote>
  <w:endnote w:type="continuationSeparator" w:id="0">
    <w:p w14:paraId="01985DDE" w14:textId="77777777" w:rsidR="00721C22" w:rsidRDefault="00721C22" w:rsidP="009E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jaVu Sans">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D297" w14:textId="77777777" w:rsidR="00721C22" w:rsidRDefault="00721C22" w:rsidP="009E0625">
      <w:r>
        <w:separator/>
      </w:r>
    </w:p>
  </w:footnote>
  <w:footnote w:type="continuationSeparator" w:id="0">
    <w:p w14:paraId="07B65923" w14:textId="77777777" w:rsidR="00721C22" w:rsidRDefault="00721C22" w:rsidP="009E0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BD15057_"/>
      </v:shape>
    </w:pict>
  </w:numPicBullet>
  <w:abstractNum w:abstractNumId="0" w15:restartNumberingAfterBreak="0">
    <w:nsid w:val="00000001"/>
    <w:multiLevelType w:val="singleLevel"/>
    <w:tmpl w:val="00000001"/>
    <w:name w:val="WW8Num1"/>
    <w:lvl w:ilvl="0">
      <w:start w:val="1"/>
      <w:numFmt w:val="bullet"/>
      <w:lvlText w:val=""/>
      <w:lvlJc w:val="left"/>
      <w:pPr>
        <w:tabs>
          <w:tab w:val="num" w:pos="1429"/>
        </w:tabs>
        <w:ind w:left="1429"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o"/>
      <w:lvlJc w:val="left"/>
      <w:pPr>
        <w:tabs>
          <w:tab w:val="num" w:pos="720"/>
        </w:tabs>
        <w:ind w:left="720" w:hanging="360"/>
      </w:pPr>
      <w:rPr>
        <w:rFonts w:ascii="Courier New" w:hAnsi="Courier New" w:cs="Courier New"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1429"/>
        </w:tabs>
        <w:ind w:left="1429" w:hanging="360"/>
      </w:pPr>
      <w:rPr>
        <w:rFonts w:ascii="Symbol" w:hAnsi="Symbol" w:hint="default"/>
      </w:rPr>
    </w:lvl>
  </w:abstractNum>
  <w:abstractNum w:abstractNumId="3" w15:restartNumberingAfterBreak="0">
    <w:nsid w:val="00000004"/>
    <w:multiLevelType w:val="singleLevel"/>
    <w:tmpl w:val="00000004"/>
    <w:name w:val="WW8Num4"/>
    <w:lvl w:ilvl="0">
      <w:start w:val="1"/>
      <w:numFmt w:val="bullet"/>
      <w:lvlText w:val="o"/>
      <w:lvlJc w:val="left"/>
      <w:pPr>
        <w:tabs>
          <w:tab w:val="num" w:pos="1429"/>
        </w:tabs>
        <w:ind w:left="1429" w:hanging="360"/>
      </w:pPr>
      <w:rPr>
        <w:rFonts w:ascii="Courier New" w:hAnsi="Courier New" w:cs="Courier New"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1429"/>
        </w:tabs>
        <w:ind w:left="1429" w:hanging="360"/>
      </w:pPr>
      <w:rPr>
        <w:rFonts w:ascii="Symbol" w:hAnsi="Symbol" w:hint="default"/>
      </w:rPr>
    </w:lvl>
  </w:abstractNum>
  <w:abstractNum w:abstractNumId="6" w15:restartNumberingAfterBreak="0">
    <w:nsid w:val="00000007"/>
    <w:multiLevelType w:val="singleLevel"/>
    <w:tmpl w:val="00000007"/>
    <w:lvl w:ilvl="0">
      <w:start w:val="1"/>
      <w:numFmt w:val="bullet"/>
      <w:lvlText w:val=""/>
      <w:lvlJc w:val="left"/>
      <w:pPr>
        <w:tabs>
          <w:tab w:val="num" w:pos="1429"/>
        </w:tabs>
        <w:ind w:left="1429" w:hanging="360"/>
      </w:pPr>
      <w:rPr>
        <w:rFonts w:ascii="Symbol" w:hAnsi="Symbol"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1440"/>
        </w:tabs>
        <w:ind w:left="1440" w:hanging="360"/>
      </w:pPr>
      <w:rPr>
        <w:rFonts w:ascii="Wingdings" w:hAnsi="Wingdings"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1429"/>
        </w:tabs>
        <w:ind w:left="1429" w:hanging="360"/>
      </w:pPr>
      <w:rPr>
        <w:rFonts w:ascii="Symbol" w:hAnsi="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1429"/>
        </w:tabs>
        <w:ind w:left="1429" w:hanging="360"/>
      </w:pPr>
      <w:rPr>
        <w:rFonts w:ascii="Symbol" w:hAnsi="Symbol" w:hint="default"/>
      </w:rPr>
    </w:lvl>
  </w:abstractNum>
  <w:abstractNum w:abstractNumId="10" w15:restartNumberingAfterBreak="0">
    <w:nsid w:val="0000000B"/>
    <w:multiLevelType w:val="multilevel"/>
    <w:tmpl w:val="0000000B"/>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1" w15:restartNumberingAfterBreak="0">
    <w:nsid w:val="0000000F"/>
    <w:multiLevelType w:val="hybridMultilevel"/>
    <w:tmpl w:val="0000000F"/>
    <w:lvl w:ilvl="0" w:tplc="77FC97AA">
      <w:start w:val="1"/>
      <w:numFmt w:val="bullet"/>
      <w:lvlText w:val=""/>
      <w:lvlJc w:val="left"/>
      <w:pPr>
        <w:ind w:left="720" w:hanging="360"/>
      </w:pPr>
      <w:rPr>
        <w:rFonts w:ascii="Symbol" w:hAnsi="Symbol"/>
      </w:rPr>
    </w:lvl>
    <w:lvl w:ilvl="1" w:tplc="EA16EA32">
      <w:start w:val="1"/>
      <w:numFmt w:val="bullet"/>
      <w:lvlText w:val="o"/>
      <w:lvlJc w:val="left"/>
      <w:pPr>
        <w:tabs>
          <w:tab w:val="num" w:pos="1440"/>
        </w:tabs>
        <w:ind w:left="1440" w:hanging="360"/>
      </w:pPr>
      <w:rPr>
        <w:rFonts w:ascii="Courier New" w:hAnsi="Courier New"/>
      </w:rPr>
    </w:lvl>
    <w:lvl w:ilvl="2" w:tplc="225CA808">
      <w:start w:val="1"/>
      <w:numFmt w:val="bullet"/>
      <w:lvlText w:val=""/>
      <w:lvlJc w:val="left"/>
      <w:pPr>
        <w:tabs>
          <w:tab w:val="num" w:pos="2160"/>
        </w:tabs>
        <w:ind w:left="2160" w:hanging="360"/>
      </w:pPr>
      <w:rPr>
        <w:rFonts w:ascii="Wingdings" w:hAnsi="Wingdings"/>
      </w:rPr>
    </w:lvl>
    <w:lvl w:ilvl="3" w:tplc="BBDEAEF0">
      <w:start w:val="1"/>
      <w:numFmt w:val="bullet"/>
      <w:lvlText w:val=""/>
      <w:lvlJc w:val="left"/>
      <w:pPr>
        <w:tabs>
          <w:tab w:val="num" w:pos="2880"/>
        </w:tabs>
        <w:ind w:left="2880" w:hanging="360"/>
      </w:pPr>
      <w:rPr>
        <w:rFonts w:ascii="Symbol" w:hAnsi="Symbol"/>
      </w:rPr>
    </w:lvl>
    <w:lvl w:ilvl="4" w:tplc="988CC8DE">
      <w:start w:val="1"/>
      <w:numFmt w:val="bullet"/>
      <w:lvlText w:val="o"/>
      <w:lvlJc w:val="left"/>
      <w:pPr>
        <w:tabs>
          <w:tab w:val="num" w:pos="3600"/>
        </w:tabs>
        <w:ind w:left="3600" w:hanging="360"/>
      </w:pPr>
      <w:rPr>
        <w:rFonts w:ascii="Courier New" w:hAnsi="Courier New"/>
      </w:rPr>
    </w:lvl>
    <w:lvl w:ilvl="5" w:tplc="805CDAB2">
      <w:start w:val="1"/>
      <w:numFmt w:val="bullet"/>
      <w:lvlText w:val=""/>
      <w:lvlJc w:val="left"/>
      <w:pPr>
        <w:tabs>
          <w:tab w:val="num" w:pos="4320"/>
        </w:tabs>
        <w:ind w:left="4320" w:hanging="360"/>
      </w:pPr>
      <w:rPr>
        <w:rFonts w:ascii="Wingdings" w:hAnsi="Wingdings"/>
      </w:rPr>
    </w:lvl>
    <w:lvl w:ilvl="6" w:tplc="795646BC">
      <w:start w:val="1"/>
      <w:numFmt w:val="bullet"/>
      <w:lvlText w:val=""/>
      <w:lvlJc w:val="left"/>
      <w:pPr>
        <w:tabs>
          <w:tab w:val="num" w:pos="5040"/>
        </w:tabs>
        <w:ind w:left="5040" w:hanging="360"/>
      </w:pPr>
      <w:rPr>
        <w:rFonts w:ascii="Symbol" w:hAnsi="Symbol"/>
      </w:rPr>
    </w:lvl>
    <w:lvl w:ilvl="7" w:tplc="1BB40CA8">
      <w:start w:val="1"/>
      <w:numFmt w:val="bullet"/>
      <w:lvlText w:val="o"/>
      <w:lvlJc w:val="left"/>
      <w:pPr>
        <w:tabs>
          <w:tab w:val="num" w:pos="5760"/>
        </w:tabs>
        <w:ind w:left="5760" w:hanging="360"/>
      </w:pPr>
      <w:rPr>
        <w:rFonts w:ascii="Courier New" w:hAnsi="Courier New"/>
      </w:rPr>
    </w:lvl>
    <w:lvl w:ilvl="8" w:tplc="E9588C3C">
      <w:start w:val="1"/>
      <w:numFmt w:val="bullet"/>
      <w:lvlText w:val=""/>
      <w:lvlJc w:val="left"/>
      <w:pPr>
        <w:tabs>
          <w:tab w:val="num" w:pos="6480"/>
        </w:tabs>
        <w:ind w:left="6480" w:hanging="360"/>
      </w:pPr>
      <w:rPr>
        <w:rFonts w:ascii="Wingdings" w:hAnsi="Wingdings"/>
      </w:rPr>
    </w:lvl>
  </w:abstractNum>
  <w:abstractNum w:abstractNumId="12" w15:restartNumberingAfterBreak="0">
    <w:nsid w:val="0F8C2332"/>
    <w:multiLevelType w:val="hybridMultilevel"/>
    <w:tmpl w:val="53AC41D2"/>
    <w:lvl w:ilvl="0" w:tplc="7AB4F076">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37021830"/>
    <w:multiLevelType w:val="hybridMultilevel"/>
    <w:tmpl w:val="34F28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624469"/>
    <w:multiLevelType w:val="hybridMultilevel"/>
    <w:tmpl w:val="5546E3E0"/>
    <w:lvl w:ilvl="0" w:tplc="40090001">
      <w:start w:val="1"/>
      <w:numFmt w:val="bullet"/>
      <w:lvlText w:val=""/>
      <w:lvlJc w:val="left"/>
      <w:pPr>
        <w:ind w:left="1811" w:hanging="360"/>
      </w:pPr>
      <w:rPr>
        <w:rFonts w:ascii="Symbol" w:hAnsi="Symbol" w:hint="default"/>
      </w:rPr>
    </w:lvl>
    <w:lvl w:ilvl="1" w:tplc="40090003" w:tentative="1">
      <w:start w:val="1"/>
      <w:numFmt w:val="bullet"/>
      <w:lvlText w:val="o"/>
      <w:lvlJc w:val="left"/>
      <w:pPr>
        <w:ind w:left="2531" w:hanging="360"/>
      </w:pPr>
      <w:rPr>
        <w:rFonts w:ascii="Courier New" w:hAnsi="Courier New" w:cs="Courier New" w:hint="default"/>
      </w:rPr>
    </w:lvl>
    <w:lvl w:ilvl="2" w:tplc="40090005" w:tentative="1">
      <w:start w:val="1"/>
      <w:numFmt w:val="bullet"/>
      <w:lvlText w:val=""/>
      <w:lvlJc w:val="left"/>
      <w:pPr>
        <w:ind w:left="3251" w:hanging="360"/>
      </w:pPr>
      <w:rPr>
        <w:rFonts w:ascii="Wingdings" w:hAnsi="Wingdings" w:hint="default"/>
      </w:rPr>
    </w:lvl>
    <w:lvl w:ilvl="3" w:tplc="40090001" w:tentative="1">
      <w:start w:val="1"/>
      <w:numFmt w:val="bullet"/>
      <w:lvlText w:val=""/>
      <w:lvlJc w:val="left"/>
      <w:pPr>
        <w:ind w:left="3971" w:hanging="360"/>
      </w:pPr>
      <w:rPr>
        <w:rFonts w:ascii="Symbol" w:hAnsi="Symbol" w:hint="default"/>
      </w:rPr>
    </w:lvl>
    <w:lvl w:ilvl="4" w:tplc="40090003" w:tentative="1">
      <w:start w:val="1"/>
      <w:numFmt w:val="bullet"/>
      <w:lvlText w:val="o"/>
      <w:lvlJc w:val="left"/>
      <w:pPr>
        <w:ind w:left="4691" w:hanging="360"/>
      </w:pPr>
      <w:rPr>
        <w:rFonts w:ascii="Courier New" w:hAnsi="Courier New" w:cs="Courier New" w:hint="default"/>
      </w:rPr>
    </w:lvl>
    <w:lvl w:ilvl="5" w:tplc="40090005" w:tentative="1">
      <w:start w:val="1"/>
      <w:numFmt w:val="bullet"/>
      <w:lvlText w:val=""/>
      <w:lvlJc w:val="left"/>
      <w:pPr>
        <w:ind w:left="5411" w:hanging="360"/>
      </w:pPr>
      <w:rPr>
        <w:rFonts w:ascii="Wingdings" w:hAnsi="Wingdings" w:hint="default"/>
      </w:rPr>
    </w:lvl>
    <w:lvl w:ilvl="6" w:tplc="40090001" w:tentative="1">
      <w:start w:val="1"/>
      <w:numFmt w:val="bullet"/>
      <w:lvlText w:val=""/>
      <w:lvlJc w:val="left"/>
      <w:pPr>
        <w:ind w:left="6131" w:hanging="360"/>
      </w:pPr>
      <w:rPr>
        <w:rFonts w:ascii="Symbol" w:hAnsi="Symbol" w:hint="default"/>
      </w:rPr>
    </w:lvl>
    <w:lvl w:ilvl="7" w:tplc="40090003" w:tentative="1">
      <w:start w:val="1"/>
      <w:numFmt w:val="bullet"/>
      <w:lvlText w:val="o"/>
      <w:lvlJc w:val="left"/>
      <w:pPr>
        <w:ind w:left="6851" w:hanging="360"/>
      </w:pPr>
      <w:rPr>
        <w:rFonts w:ascii="Courier New" w:hAnsi="Courier New" w:cs="Courier New" w:hint="default"/>
      </w:rPr>
    </w:lvl>
    <w:lvl w:ilvl="8" w:tplc="40090005" w:tentative="1">
      <w:start w:val="1"/>
      <w:numFmt w:val="bullet"/>
      <w:lvlText w:val=""/>
      <w:lvlJc w:val="left"/>
      <w:pPr>
        <w:ind w:left="7571" w:hanging="360"/>
      </w:pPr>
      <w:rPr>
        <w:rFonts w:ascii="Wingdings" w:hAnsi="Wingdings" w:hint="default"/>
      </w:rPr>
    </w:lvl>
  </w:abstractNum>
  <w:abstractNum w:abstractNumId="15" w15:restartNumberingAfterBreak="0">
    <w:nsid w:val="54EC29F8"/>
    <w:multiLevelType w:val="hybridMultilevel"/>
    <w:tmpl w:val="A4644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563F1F"/>
    <w:multiLevelType w:val="multilevel"/>
    <w:tmpl w:val="8418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C333BB"/>
    <w:multiLevelType w:val="hybridMultilevel"/>
    <w:tmpl w:val="A0A674C6"/>
    <w:lvl w:ilvl="0" w:tplc="D34E09B4">
      <w:start w:val="1"/>
      <w:numFmt w:val="decimal"/>
      <w:lvlText w:val="%1."/>
      <w:lvlJc w:val="left"/>
      <w:pPr>
        <w:ind w:left="731" w:hanging="360"/>
      </w:pPr>
      <w:rPr>
        <w:rFonts w:hint="default"/>
      </w:rPr>
    </w:lvl>
    <w:lvl w:ilvl="1" w:tplc="04090019">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num w:numId="1" w16cid:durableId="1583298185">
    <w:abstractNumId w:val="0"/>
  </w:num>
  <w:num w:numId="2" w16cid:durableId="1465078928">
    <w:abstractNumId w:val="1"/>
  </w:num>
  <w:num w:numId="3" w16cid:durableId="1468620622">
    <w:abstractNumId w:val="2"/>
  </w:num>
  <w:num w:numId="4" w16cid:durableId="1968046418">
    <w:abstractNumId w:val="3"/>
  </w:num>
  <w:num w:numId="5" w16cid:durableId="1435979088">
    <w:abstractNumId w:val="4"/>
  </w:num>
  <w:num w:numId="6" w16cid:durableId="803625448">
    <w:abstractNumId w:val="5"/>
  </w:num>
  <w:num w:numId="7" w16cid:durableId="1724602261">
    <w:abstractNumId w:val="6"/>
  </w:num>
  <w:num w:numId="8" w16cid:durableId="1184708719">
    <w:abstractNumId w:val="7"/>
  </w:num>
  <w:num w:numId="9" w16cid:durableId="1033655437">
    <w:abstractNumId w:val="8"/>
  </w:num>
  <w:num w:numId="10" w16cid:durableId="2097750547">
    <w:abstractNumId w:val="9"/>
  </w:num>
  <w:num w:numId="11" w16cid:durableId="1492722122">
    <w:abstractNumId w:val="10"/>
  </w:num>
  <w:num w:numId="12" w16cid:durableId="81608291">
    <w:abstractNumId w:val="12"/>
  </w:num>
  <w:num w:numId="13" w16cid:durableId="266960481">
    <w:abstractNumId w:val="15"/>
  </w:num>
  <w:num w:numId="14" w16cid:durableId="497422830">
    <w:abstractNumId w:val="13"/>
  </w:num>
  <w:num w:numId="15" w16cid:durableId="491874356">
    <w:abstractNumId w:val="17"/>
  </w:num>
  <w:num w:numId="16" w16cid:durableId="1612938131">
    <w:abstractNumId w:val="16"/>
  </w:num>
  <w:num w:numId="17" w16cid:durableId="2001810829">
    <w:abstractNumId w:val="11"/>
  </w:num>
  <w:num w:numId="18" w16cid:durableId="5739760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9F"/>
    <w:rsid w:val="00000E0C"/>
    <w:rsid w:val="0000711D"/>
    <w:rsid w:val="00011902"/>
    <w:rsid w:val="000156A5"/>
    <w:rsid w:val="000253B2"/>
    <w:rsid w:val="00026063"/>
    <w:rsid w:val="00036281"/>
    <w:rsid w:val="000549F9"/>
    <w:rsid w:val="00056E07"/>
    <w:rsid w:val="000575A2"/>
    <w:rsid w:val="0007537B"/>
    <w:rsid w:val="00076451"/>
    <w:rsid w:val="00081C4F"/>
    <w:rsid w:val="00082ED1"/>
    <w:rsid w:val="00086D8E"/>
    <w:rsid w:val="00091B34"/>
    <w:rsid w:val="00091F02"/>
    <w:rsid w:val="00092977"/>
    <w:rsid w:val="0009399C"/>
    <w:rsid w:val="000A178E"/>
    <w:rsid w:val="000A7D74"/>
    <w:rsid w:val="000B0EC9"/>
    <w:rsid w:val="000C741E"/>
    <w:rsid w:val="000D3541"/>
    <w:rsid w:val="000D7AB6"/>
    <w:rsid w:val="000F024D"/>
    <w:rsid w:val="000F1274"/>
    <w:rsid w:val="000F1AC8"/>
    <w:rsid w:val="000F4AD8"/>
    <w:rsid w:val="000F7E5A"/>
    <w:rsid w:val="001020CC"/>
    <w:rsid w:val="001032CD"/>
    <w:rsid w:val="00104263"/>
    <w:rsid w:val="00106068"/>
    <w:rsid w:val="00117D39"/>
    <w:rsid w:val="00123DDE"/>
    <w:rsid w:val="00126D3C"/>
    <w:rsid w:val="00133359"/>
    <w:rsid w:val="00134C64"/>
    <w:rsid w:val="0013623E"/>
    <w:rsid w:val="00140006"/>
    <w:rsid w:val="00140C6B"/>
    <w:rsid w:val="0014702A"/>
    <w:rsid w:val="001477FC"/>
    <w:rsid w:val="0015246F"/>
    <w:rsid w:val="00154F6A"/>
    <w:rsid w:val="00164647"/>
    <w:rsid w:val="00166500"/>
    <w:rsid w:val="0017791A"/>
    <w:rsid w:val="00180100"/>
    <w:rsid w:val="00183B17"/>
    <w:rsid w:val="00184DAC"/>
    <w:rsid w:val="001876B4"/>
    <w:rsid w:val="00190109"/>
    <w:rsid w:val="00191599"/>
    <w:rsid w:val="00194E9F"/>
    <w:rsid w:val="001959EE"/>
    <w:rsid w:val="00196E5C"/>
    <w:rsid w:val="0019727B"/>
    <w:rsid w:val="001A0880"/>
    <w:rsid w:val="001A1F01"/>
    <w:rsid w:val="001A2FE4"/>
    <w:rsid w:val="001A4A63"/>
    <w:rsid w:val="001A54B8"/>
    <w:rsid w:val="001A64CA"/>
    <w:rsid w:val="001B0067"/>
    <w:rsid w:val="001C0D8E"/>
    <w:rsid w:val="001C0FE6"/>
    <w:rsid w:val="001C44A0"/>
    <w:rsid w:val="001C6715"/>
    <w:rsid w:val="001D0CA2"/>
    <w:rsid w:val="001D3343"/>
    <w:rsid w:val="001F0FB2"/>
    <w:rsid w:val="001F2832"/>
    <w:rsid w:val="001F653D"/>
    <w:rsid w:val="001F6553"/>
    <w:rsid w:val="001F769C"/>
    <w:rsid w:val="00224235"/>
    <w:rsid w:val="00230A2F"/>
    <w:rsid w:val="00234E38"/>
    <w:rsid w:val="0023558A"/>
    <w:rsid w:val="00262E40"/>
    <w:rsid w:val="00263F9C"/>
    <w:rsid w:val="00273DF2"/>
    <w:rsid w:val="002836A1"/>
    <w:rsid w:val="002937FB"/>
    <w:rsid w:val="0029601A"/>
    <w:rsid w:val="00297AC6"/>
    <w:rsid w:val="002A060D"/>
    <w:rsid w:val="002B3A69"/>
    <w:rsid w:val="002C1B0C"/>
    <w:rsid w:val="002C3780"/>
    <w:rsid w:val="002C4E4B"/>
    <w:rsid w:val="002D75ED"/>
    <w:rsid w:val="002E5F2F"/>
    <w:rsid w:val="002F025C"/>
    <w:rsid w:val="002F2489"/>
    <w:rsid w:val="00302ADC"/>
    <w:rsid w:val="0030421F"/>
    <w:rsid w:val="00313FE3"/>
    <w:rsid w:val="00316E42"/>
    <w:rsid w:val="00317E26"/>
    <w:rsid w:val="00320145"/>
    <w:rsid w:val="00320628"/>
    <w:rsid w:val="00322FBD"/>
    <w:rsid w:val="0032764A"/>
    <w:rsid w:val="003305BF"/>
    <w:rsid w:val="00332906"/>
    <w:rsid w:val="0034009B"/>
    <w:rsid w:val="003456E5"/>
    <w:rsid w:val="00345738"/>
    <w:rsid w:val="003457A1"/>
    <w:rsid w:val="00355F37"/>
    <w:rsid w:val="0035698B"/>
    <w:rsid w:val="00357495"/>
    <w:rsid w:val="00362B27"/>
    <w:rsid w:val="0036325A"/>
    <w:rsid w:val="00372A11"/>
    <w:rsid w:val="00375526"/>
    <w:rsid w:val="00384179"/>
    <w:rsid w:val="0038644E"/>
    <w:rsid w:val="003A0766"/>
    <w:rsid w:val="003A1617"/>
    <w:rsid w:val="003A19A2"/>
    <w:rsid w:val="003A29B1"/>
    <w:rsid w:val="003A5EC1"/>
    <w:rsid w:val="003B55A9"/>
    <w:rsid w:val="003B5891"/>
    <w:rsid w:val="003B64B4"/>
    <w:rsid w:val="003B6FF6"/>
    <w:rsid w:val="003C163F"/>
    <w:rsid w:val="003C3C70"/>
    <w:rsid w:val="003D1942"/>
    <w:rsid w:val="003D3F13"/>
    <w:rsid w:val="003E2160"/>
    <w:rsid w:val="003F1ED4"/>
    <w:rsid w:val="003F382D"/>
    <w:rsid w:val="003F4D43"/>
    <w:rsid w:val="00401A3B"/>
    <w:rsid w:val="0042327C"/>
    <w:rsid w:val="00426CF2"/>
    <w:rsid w:val="00432916"/>
    <w:rsid w:val="00440DDD"/>
    <w:rsid w:val="00461507"/>
    <w:rsid w:val="004634FB"/>
    <w:rsid w:val="00472408"/>
    <w:rsid w:val="00474099"/>
    <w:rsid w:val="00475B61"/>
    <w:rsid w:val="00476AA3"/>
    <w:rsid w:val="00491519"/>
    <w:rsid w:val="0049179D"/>
    <w:rsid w:val="00497D45"/>
    <w:rsid w:val="004A51BF"/>
    <w:rsid w:val="004B511E"/>
    <w:rsid w:val="004C1327"/>
    <w:rsid w:val="004C47E2"/>
    <w:rsid w:val="004D00C1"/>
    <w:rsid w:val="004D681F"/>
    <w:rsid w:val="004E40D2"/>
    <w:rsid w:val="004E7890"/>
    <w:rsid w:val="004F3478"/>
    <w:rsid w:val="004F5306"/>
    <w:rsid w:val="004F70D0"/>
    <w:rsid w:val="004F72A9"/>
    <w:rsid w:val="005024A6"/>
    <w:rsid w:val="00504FD0"/>
    <w:rsid w:val="00505A5B"/>
    <w:rsid w:val="005234D5"/>
    <w:rsid w:val="00530C7C"/>
    <w:rsid w:val="005371D2"/>
    <w:rsid w:val="00550763"/>
    <w:rsid w:val="00561440"/>
    <w:rsid w:val="0056241D"/>
    <w:rsid w:val="00562B30"/>
    <w:rsid w:val="00580C15"/>
    <w:rsid w:val="005833B2"/>
    <w:rsid w:val="005970C6"/>
    <w:rsid w:val="005A01B0"/>
    <w:rsid w:val="005A3925"/>
    <w:rsid w:val="005B4741"/>
    <w:rsid w:val="005C1A07"/>
    <w:rsid w:val="005D3E22"/>
    <w:rsid w:val="005D656E"/>
    <w:rsid w:val="005D755E"/>
    <w:rsid w:val="005E0C08"/>
    <w:rsid w:val="005E1540"/>
    <w:rsid w:val="005F462C"/>
    <w:rsid w:val="005F6349"/>
    <w:rsid w:val="005F6A19"/>
    <w:rsid w:val="00606F67"/>
    <w:rsid w:val="0061479F"/>
    <w:rsid w:val="006204A3"/>
    <w:rsid w:val="00622A78"/>
    <w:rsid w:val="00624E93"/>
    <w:rsid w:val="00627558"/>
    <w:rsid w:val="00627631"/>
    <w:rsid w:val="0063627A"/>
    <w:rsid w:val="00647940"/>
    <w:rsid w:val="00661758"/>
    <w:rsid w:val="00661820"/>
    <w:rsid w:val="006650D5"/>
    <w:rsid w:val="00666067"/>
    <w:rsid w:val="00676433"/>
    <w:rsid w:val="00676C2D"/>
    <w:rsid w:val="00685A08"/>
    <w:rsid w:val="006873BF"/>
    <w:rsid w:val="00691525"/>
    <w:rsid w:val="00693741"/>
    <w:rsid w:val="00697B1C"/>
    <w:rsid w:val="00697BFF"/>
    <w:rsid w:val="006A10D8"/>
    <w:rsid w:val="006A48C6"/>
    <w:rsid w:val="006A5665"/>
    <w:rsid w:val="006B65BB"/>
    <w:rsid w:val="006C1B3B"/>
    <w:rsid w:val="006C2DAD"/>
    <w:rsid w:val="006C3FCD"/>
    <w:rsid w:val="006C679C"/>
    <w:rsid w:val="006D3868"/>
    <w:rsid w:val="006F1AAD"/>
    <w:rsid w:val="006F1AC7"/>
    <w:rsid w:val="0070482C"/>
    <w:rsid w:val="007105E4"/>
    <w:rsid w:val="00721C22"/>
    <w:rsid w:val="007222E0"/>
    <w:rsid w:val="00723186"/>
    <w:rsid w:val="007256BF"/>
    <w:rsid w:val="00727145"/>
    <w:rsid w:val="007334AA"/>
    <w:rsid w:val="00736E9A"/>
    <w:rsid w:val="00742294"/>
    <w:rsid w:val="00754C9E"/>
    <w:rsid w:val="00755792"/>
    <w:rsid w:val="00755F65"/>
    <w:rsid w:val="0077071D"/>
    <w:rsid w:val="00771E03"/>
    <w:rsid w:val="00776D41"/>
    <w:rsid w:val="007822F6"/>
    <w:rsid w:val="0078422F"/>
    <w:rsid w:val="007920A8"/>
    <w:rsid w:val="007A501A"/>
    <w:rsid w:val="007B30C8"/>
    <w:rsid w:val="007C24A2"/>
    <w:rsid w:val="007C2CD4"/>
    <w:rsid w:val="007D709F"/>
    <w:rsid w:val="007E2EF4"/>
    <w:rsid w:val="007F6F8E"/>
    <w:rsid w:val="007F7EF8"/>
    <w:rsid w:val="00807C67"/>
    <w:rsid w:val="00813EF4"/>
    <w:rsid w:val="008141AD"/>
    <w:rsid w:val="00815877"/>
    <w:rsid w:val="008158B9"/>
    <w:rsid w:val="0082048D"/>
    <w:rsid w:val="00821064"/>
    <w:rsid w:val="00824866"/>
    <w:rsid w:val="00825E8E"/>
    <w:rsid w:val="00830FFE"/>
    <w:rsid w:val="00833D3F"/>
    <w:rsid w:val="00834E15"/>
    <w:rsid w:val="008419CE"/>
    <w:rsid w:val="00844777"/>
    <w:rsid w:val="00844CC1"/>
    <w:rsid w:val="00854D0F"/>
    <w:rsid w:val="0086206C"/>
    <w:rsid w:val="00870248"/>
    <w:rsid w:val="008725B6"/>
    <w:rsid w:val="00873864"/>
    <w:rsid w:val="0088079B"/>
    <w:rsid w:val="00885231"/>
    <w:rsid w:val="0088541C"/>
    <w:rsid w:val="008878A1"/>
    <w:rsid w:val="0089142B"/>
    <w:rsid w:val="0089242F"/>
    <w:rsid w:val="008935C5"/>
    <w:rsid w:val="00894DBE"/>
    <w:rsid w:val="008B0355"/>
    <w:rsid w:val="008B546B"/>
    <w:rsid w:val="008B77E3"/>
    <w:rsid w:val="008B7C2B"/>
    <w:rsid w:val="008C0A6B"/>
    <w:rsid w:val="008C1AC2"/>
    <w:rsid w:val="008C2D04"/>
    <w:rsid w:val="008E6E8B"/>
    <w:rsid w:val="008F1D0A"/>
    <w:rsid w:val="00900373"/>
    <w:rsid w:val="0090132E"/>
    <w:rsid w:val="0090404F"/>
    <w:rsid w:val="00904DDB"/>
    <w:rsid w:val="00914B4E"/>
    <w:rsid w:val="00915671"/>
    <w:rsid w:val="00930E8F"/>
    <w:rsid w:val="009312A2"/>
    <w:rsid w:val="009443EB"/>
    <w:rsid w:val="0094499E"/>
    <w:rsid w:val="00945BA4"/>
    <w:rsid w:val="00953F5C"/>
    <w:rsid w:val="00960D9A"/>
    <w:rsid w:val="00974106"/>
    <w:rsid w:val="009774E6"/>
    <w:rsid w:val="009A4E50"/>
    <w:rsid w:val="009A5C17"/>
    <w:rsid w:val="009A6C02"/>
    <w:rsid w:val="009A7291"/>
    <w:rsid w:val="009B6D59"/>
    <w:rsid w:val="009B723E"/>
    <w:rsid w:val="009D2217"/>
    <w:rsid w:val="009D359C"/>
    <w:rsid w:val="009E0625"/>
    <w:rsid w:val="00A03103"/>
    <w:rsid w:val="00A0668B"/>
    <w:rsid w:val="00A07E20"/>
    <w:rsid w:val="00A16D12"/>
    <w:rsid w:val="00A2151A"/>
    <w:rsid w:val="00A34940"/>
    <w:rsid w:val="00A3778D"/>
    <w:rsid w:val="00A37EF6"/>
    <w:rsid w:val="00A4192B"/>
    <w:rsid w:val="00A42F4F"/>
    <w:rsid w:val="00A45C59"/>
    <w:rsid w:val="00A46B41"/>
    <w:rsid w:val="00A50EA9"/>
    <w:rsid w:val="00A6729D"/>
    <w:rsid w:val="00A80697"/>
    <w:rsid w:val="00A83787"/>
    <w:rsid w:val="00A94BC1"/>
    <w:rsid w:val="00A96B29"/>
    <w:rsid w:val="00AA4D1D"/>
    <w:rsid w:val="00AA5DFE"/>
    <w:rsid w:val="00AA762E"/>
    <w:rsid w:val="00AB02F9"/>
    <w:rsid w:val="00AC3000"/>
    <w:rsid w:val="00AF0311"/>
    <w:rsid w:val="00AF2575"/>
    <w:rsid w:val="00AF6175"/>
    <w:rsid w:val="00B043EF"/>
    <w:rsid w:val="00B04BA9"/>
    <w:rsid w:val="00B06959"/>
    <w:rsid w:val="00B07C5C"/>
    <w:rsid w:val="00B2045A"/>
    <w:rsid w:val="00B278A9"/>
    <w:rsid w:val="00B344F1"/>
    <w:rsid w:val="00B406E0"/>
    <w:rsid w:val="00B41691"/>
    <w:rsid w:val="00B41C84"/>
    <w:rsid w:val="00B4611D"/>
    <w:rsid w:val="00B5096B"/>
    <w:rsid w:val="00B51AB0"/>
    <w:rsid w:val="00B57BE6"/>
    <w:rsid w:val="00B64784"/>
    <w:rsid w:val="00B65D34"/>
    <w:rsid w:val="00B65EFD"/>
    <w:rsid w:val="00B80DE7"/>
    <w:rsid w:val="00B84179"/>
    <w:rsid w:val="00B87BBE"/>
    <w:rsid w:val="00BA16F1"/>
    <w:rsid w:val="00BB09E6"/>
    <w:rsid w:val="00BB0A2A"/>
    <w:rsid w:val="00BB0C14"/>
    <w:rsid w:val="00BC4FAF"/>
    <w:rsid w:val="00BD3C95"/>
    <w:rsid w:val="00BD466C"/>
    <w:rsid w:val="00BD602C"/>
    <w:rsid w:val="00BE26C8"/>
    <w:rsid w:val="00BE458D"/>
    <w:rsid w:val="00C03E97"/>
    <w:rsid w:val="00C106BC"/>
    <w:rsid w:val="00C23650"/>
    <w:rsid w:val="00C2469B"/>
    <w:rsid w:val="00C274B5"/>
    <w:rsid w:val="00C27B0B"/>
    <w:rsid w:val="00C32975"/>
    <w:rsid w:val="00C51EF9"/>
    <w:rsid w:val="00C53614"/>
    <w:rsid w:val="00C57C29"/>
    <w:rsid w:val="00C609B1"/>
    <w:rsid w:val="00C62016"/>
    <w:rsid w:val="00C7529A"/>
    <w:rsid w:val="00C755E7"/>
    <w:rsid w:val="00C83F2D"/>
    <w:rsid w:val="00C91631"/>
    <w:rsid w:val="00C94CAF"/>
    <w:rsid w:val="00C97AE5"/>
    <w:rsid w:val="00CC0975"/>
    <w:rsid w:val="00CC0A74"/>
    <w:rsid w:val="00CC4369"/>
    <w:rsid w:val="00CC5D7D"/>
    <w:rsid w:val="00CD0B60"/>
    <w:rsid w:val="00CD114D"/>
    <w:rsid w:val="00CD5A19"/>
    <w:rsid w:val="00CD68A2"/>
    <w:rsid w:val="00CE67E3"/>
    <w:rsid w:val="00CF1EAC"/>
    <w:rsid w:val="00CF45C5"/>
    <w:rsid w:val="00D03793"/>
    <w:rsid w:val="00D1138B"/>
    <w:rsid w:val="00D118B1"/>
    <w:rsid w:val="00D1787A"/>
    <w:rsid w:val="00D4631C"/>
    <w:rsid w:val="00D549C6"/>
    <w:rsid w:val="00D63647"/>
    <w:rsid w:val="00D710AC"/>
    <w:rsid w:val="00D71A06"/>
    <w:rsid w:val="00D75793"/>
    <w:rsid w:val="00D91CD3"/>
    <w:rsid w:val="00DA0267"/>
    <w:rsid w:val="00DA295A"/>
    <w:rsid w:val="00DA45B8"/>
    <w:rsid w:val="00DA4F89"/>
    <w:rsid w:val="00DC083F"/>
    <w:rsid w:val="00DC1810"/>
    <w:rsid w:val="00DC1D2E"/>
    <w:rsid w:val="00DD02AD"/>
    <w:rsid w:val="00DD6A8F"/>
    <w:rsid w:val="00DE60CD"/>
    <w:rsid w:val="00DF1B3C"/>
    <w:rsid w:val="00DF41FA"/>
    <w:rsid w:val="00DF4F70"/>
    <w:rsid w:val="00DF5FAA"/>
    <w:rsid w:val="00DF6B52"/>
    <w:rsid w:val="00DF6E66"/>
    <w:rsid w:val="00E058DA"/>
    <w:rsid w:val="00E13407"/>
    <w:rsid w:val="00E206D7"/>
    <w:rsid w:val="00E318F9"/>
    <w:rsid w:val="00E42D99"/>
    <w:rsid w:val="00E45B66"/>
    <w:rsid w:val="00E53F77"/>
    <w:rsid w:val="00E61381"/>
    <w:rsid w:val="00E61A9D"/>
    <w:rsid w:val="00E71D6C"/>
    <w:rsid w:val="00E75634"/>
    <w:rsid w:val="00E75E45"/>
    <w:rsid w:val="00E94F67"/>
    <w:rsid w:val="00E953D7"/>
    <w:rsid w:val="00E97D4C"/>
    <w:rsid w:val="00E97EEF"/>
    <w:rsid w:val="00EA19FC"/>
    <w:rsid w:val="00EB4203"/>
    <w:rsid w:val="00ED08A5"/>
    <w:rsid w:val="00ED3E13"/>
    <w:rsid w:val="00ED4E18"/>
    <w:rsid w:val="00EF3036"/>
    <w:rsid w:val="00EF41F7"/>
    <w:rsid w:val="00F07EBA"/>
    <w:rsid w:val="00F23736"/>
    <w:rsid w:val="00F35FAF"/>
    <w:rsid w:val="00F428F2"/>
    <w:rsid w:val="00F45A5E"/>
    <w:rsid w:val="00F51263"/>
    <w:rsid w:val="00F52083"/>
    <w:rsid w:val="00F5476B"/>
    <w:rsid w:val="00F5617D"/>
    <w:rsid w:val="00F6034D"/>
    <w:rsid w:val="00F703BF"/>
    <w:rsid w:val="00F71448"/>
    <w:rsid w:val="00F8168B"/>
    <w:rsid w:val="00F83ED5"/>
    <w:rsid w:val="00F968B5"/>
    <w:rsid w:val="00FA1DE3"/>
    <w:rsid w:val="00FA3A2A"/>
    <w:rsid w:val="00FB0A09"/>
    <w:rsid w:val="00FB3A7F"/>
    <w:rsid w:val="00FC002B"/>
    <w:rsid w:val="00FC3831"/>
    <w:rsid w:val="00FE6D9B"/>
    <w:rsid w:val="00FE79F9"/>
    <w:rsid w:val="00FF67CC"/>
    <w:rsid w:val="00FF70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F403"/>
  <w15:chartTrackingRefBased/>
  <w15:docId w15:val="{AC6E4006-2C96-4F21-A36F-A6033575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6E0"/>
    <w:pPr>
      <w:widowControl w:val="0"/>
      <w:suppressAutoHyphens/>
      <w:overflowPunct w:val="0"/>
    </w:pPr>
    <w:rPr>
      <w:rFonts w:ascii="Times" w:eastAsia="DejaVu Sans" w:hAnsi="Times"/>
      <w:kern w:val="1"/>
      <w:sz w:val="24"/>
      <w:szCs w:val="24"/>
      <w:lang w:eastAsia="ar-SA"/>
    </w:rPr>
  </w:style>
  <w:style w:type="paragraph" w:styleId="Heading1">
    <w:name w:val="heading 1"/>
    <w:basedOn w:val="Normal"/>
    <w:next w:val="Normal"/>
    <w:link w:val="Heading1Char"/>
    <w:uiPriority w:val="9"/>
    <w:qFormat/>
    <w:rsid w:val="004E40D2"/>
    <w:pPr>
      <w:keepNext/>
      <w:keepLines/>
      <w:widowControl/>
      <w:suppressAutoHyphens w:val="0"/>
      <w:overflowPunct/>
      <w:spacing w:before="240"/>
      <w:outlineLvl w:val="0"/>
    </w:pPr>
    <w:rPr>
      <w:rFonts w:ascii="Times New Roman" w:eastAsia="Times New Roman" w:hAnsi="Times New Roman"/>
      <w:b/>
      <w:bCs/>
      <w:color w:val="2F5496"/>
      <w:kern w:val="36"/>
      <w:sz w:val="48"/>
      <w:szCs w:val="48"/>
      <w:lang w:val="en-US" w:eastAsia="en-US"/>
    </w:rPr>
  </w:style>
  <w:style w:type="paragraph" w:styleId="Heading2">
    <w:name w:val="heading 2"/>
    <w:basedOn w:val="Normal"/>
    <w:next w:val="Normal"/>
    <w:link w:val="Heading2Char"/>
    <w:qFormat/>
    <w:rsid w:val="00AF2575"/>
    <w:pPr>
      <w:keepNext/>
      <w:widowControl/>
      <w:suppressAutoHyphens w:val="0"/>
      <w:overflowPunct/>
      <w:spacing w:before="240" w:after="60"/>
      <w:outlineLvl w:val="1"/>
    </w:pPr>
    <w:rPr>
      <w:rFonts w:ascii="Arial" w:eastAsia="Times New Roman" w:hAnsi="Arial" w:cs="Arial"/>
      <w:b/>
      <w:bCs/>
      <w:i/>
      <w:iCs/>
      <w:kern w:val="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1">
    <w:name w:val="WW-Absatz-Standardschriftart1"/>
  </w:style>
  <w:style w:type="paragraph" w:styleId="BodyText">
    <w:name w:val="Body Text"/>
    <w:basedOn w:val="Normal"/>
    <w:semiHidden/>
    <w:pPr>
      <w:spacing w:after="120"/>
    </w:pPr>
  </w:style>
  <w:style w:type="paragraph" w:styleId="List">
    <w:name w:val="List"/>
    <w:basedOn w:val="BodyText"/>
    <w:semiHidden/>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Heading">
    <w:name w:val="Heading"/>
    <w:basedOn w:val="Normal"/>
    <w:next w:val="BodyText"/>
    <w:pPr>
      <w:keepNext/>
      <w:spacing w:before="240" w:after="120"/>
    </w:pPr>
    <w:rPr>
      <w:rFonts w:ascii="Helvetica" w:hAnsi="Helvetica" w:cs="DejaVu Sans"/>
      <w:sz w:val="28"/>
      <w:szCs w:val="28"/>
    </w:rPr>
  </w:style>
  <w:style w:type="paragraph" w:customStyle="1" w:styleId="WW-DocumentMap">
    <w:name w:val="WW-Document Map"/>
    <w:basedOn w:val="Normal"/>
    <w:pPr>
      <w:shd w:val="clear" w:color="auto" w:fill="000080"/>
    </w:pPr>
    <w:rPr>
      <w:rFonts w:ascii="Tahoma" w:hAnsi="Tahoma" w:cs="Tahoma"/>
      <w:sz w:val="20"/>
      <w:szCs w:val="20"/>
    </w:rPr>
  </w:style>
  <w:style w:type="character" w:styleId="Hyperlink">
    <w:name w:val="Hyperlink"/>
    <w:uiPriority w:val="99"/>
    <w:unhideWhenUsed/>
    <w:rsid w:val="009A5C17"/>
    <w:rPr>
      <w:color w:val="0000FF"/>
      <w:u w:val="single"/>
    </w:rPr>
  </w:style>
  <w:style w:type="paragraph" w:styleId="ListParagraph">
    <w:name w:val="List Paragraph"/>
    <w:basedOn w:val="Normal"/>
    <w:uiPriority w:val="34"/>
    <w:qFormat/>
    <w:rsid w:val="00CF45C5"/>
    <w:pPr>
      <w:ind w:left="720"/>
    </w:pPr>
  </w:style>
  <w:style w:type="paragraph" w:styleId="Header">
    <w:name w:val="header"/>
    <w:basedOn w:val="Normal"/>
    <w:link w:val="HeaderChar"/>
    <w:uiPriority w:val="99"/>
    <w:semiHidden/>
    <w:unhideWhenUsed/>
    <w:rsid w:val="009E0625"/>
    <w:pPr>
      <w:tabs>
        <w:tab w:val="center" w:pos="4680"/>
        <w:tab w:val="right" w:pos="9360"/>
      </w:tabs>
    </w:pPr>
  </w:style>
  <w:style w:type="character" w:customStyle="1" w:styleId="HeaderChar">
    <w:name w:val="Header Char"/>
    <w:link w:val="Header"/>
    <w:uiPriority w:val="99"/>
    <w:semiHidden/>
    <w:rsid w:val="009E0625"/>
    <w:rPr>
      <w:rFonts w:ascii="Times" w:eastAsia="DejaVu Sans" w:hAnsi="Times"/>
      <w:kern w:val="1"/>
      <w:sz w:val="24"/>
      <w:szCs w:val="24"/>
      <w:lang w:val="en-IN" w:eastAsia="ar-SA"/>
    </w:rPr>
  </w:style>
  <w:style w:type="paragraph" w:styleId="Footer">
    <w:name w:val="footer"/>
    <w:basedOn w:val="Normal"/>
    <w:link w:val="FooterChar"/>
    <w:uiPriority w:val="99"/>
    <w:semiHidden/>
    <w:unhideWhenUsed/>
    <w:rsid w:val="009E0625"/>
    <w:pPr>
      <w:tabs>
        <w:tab w:val="center" w:pos="4680"/>
        <w:tab w:val="right" w:pos="9360"/>
      </w:tabs>
    </w:pPr>
  </w:style>
  <w:style w:type="character" w:customStyle="1" w:styleId="FooterChar">
    <w:name w:val="Footer Char"/>
    <w:link w:val="Footer"/>
    <w:uiPriority w:val="99"/>
    <w:semiHidden/>
    <w:rsid w:val="009E0625"/>
    <w:rPr>
      <w:rFonts w:ascii="Times" w:eastAsia="DejaVu Sans" w:hAnsi="Times"/>
      <w:kern w:val="1"/>
      <w:sz w:val="24"/>
      <w:szCs w:val="24"/>
      <w:lang w:val="en-IN" w:eastAsia="ar-SA"/>
    </w:rPr>
  </w:style>
  <w:style w:type="character" w:customStyle="1" w:styleId="apple-converted-space">
    <w:name w:val="apple-converted-space"/>
    <w:basedOn w:val="DefaultParagraphFont"/>
    <w:rsid w:val="00B80DE7"/>
  </w:style>
  <w:style w:type="character" w:customStyle="1" w:styleId="span">
    <w:name w:val="span"/>
    <w:rsid w:val="00AA762E"/>
    <w:rPr>
      <w:bdr w:val="none" w:sz="0" w:space="0" w:color="auto"/>
      <w:vertAlign w:val="baseline"/>
    </w:rPr>
  </w:style>
  <w:style w:type="character" w:customStyle="1" w:styleId="divdocumenteducationjoblocation">
    <w:name w:val="div_document_education_joblocation"/>
    <w:rsid w:val="00AA762E"/>
    <w:rPr>
      <w:i/>
      <w:iCs/>
    </w:rPr>
  </w:style>
  <w:style w:type="character" w:customStyle="1" w:styleId="Heading1Char">
    <w:name w:val="Heading 1 Char"/>
    <w:link w:val="Heading1"/>
    <w:uiPriority w:val="9"/>
    <w:rsid w:val="004E40D2"/>
    <w:rPr>
      <w:b/>
      <w:bCs/>
      <w:color w:val="2F5496"/>
      <w:kern w:val="36"/>
      <w:sz w:val="48"/>
      <w:szCs w:val="48"/>
      <w:lang w:val="en-US" w:eastAsia="en-US"/>
    </w:rPr>
  </w:style>
  <w:style w:type="character" w:customStyle="1" w:styleId="divdocumentleft-box">
    <w:name w:val="div_document_left-box"/>
    <w:rsid w:val="004E40D2"/>
    <w:rPr>
      <w:spacing w:val="4"/>
    </w:rPr>
  </w:style>
  <w:style w:type="paragraph" w:customStyle="1" w:styleId="p">
    <w:name w:val="p"/>
    <w:basedOn w:val="Normal"/>
    <w:rsid w:val="004E40D2"/>
    <w:pPr>
      <w:widowControl/>
      <w:suppressAutoHyphens w:val="0"/>
      <w:overflowPunct/>
    </w:pPr>
    <w:rPr>
      <w:rFonts w:ascii="Times New Roman" w:eastAsia="Times New Roman" w:hAnsi="Times New Roman"/>
      <w:kern w:val="0"/>
      <w:lang w:val="en-US" w:eastAsia="en-US"/>
    </w:rPr>
  </w:style>
  <w:style w:type="paragraph" w:customStyle="1" w:styleId="divdocumentli">
    <w:name w:val="div_document_li"/>
    <w:basedOn w:val="Normal"/>
    <w:rsid w:val="00C2469B"/>
    <w:pPr>
      <w:widowControl/>
      <w:pBdr>
        <w:left w:val="none" w:sz="0" w:space="5" w:color="auto"/>
      </w:pBdr>
      <w:suppressAutoHyphens w:val="0"/>
      <w:overflowPunct/>
    </w:pPr>
    <w:rPr>
      <w:rFonts w:ascii="Times New Roman" w:eastAsia="Times New Roman" w:hAnsi="Times New Roman"/>
      <w:kern w:val="0"/>
      <w:lang w:val="en-US" w:eastAsia="en-US"/>
    </w:rPr>
  </w:style>
  <w:style w:type="character" w:customStyle="1" w:styleId="divdocumentright-box">
    <w:name w:val="div_document_right-box"/>
    <w:rsid w:val="00C2469B"/>
    <w:rPr>
      <w:spacing w:val="4"/>
      <w:shd w:val="clear" w:color="auto" w:fill="F4F4F4"/>
    </w:rPr>
  </w:style>
  <w:style w:type="character" w:styleId="UnresolvedMention">
    <w:name w:val="Unresolved Mention"/>
    <w:uiPriority w:val="99"/>
    <w:semiHidden/>
    <w:unhideWhenUsed/>
    <w:rsid w:val="00224235"/>
    <w:rPr>
      <w:color w:val="605E5C"/>
      <w:shd w:val="clear" w:color="auto" w:fill="E1DFDD"/>
    </w:rPr>
  </w:style>
  <w:style w:type="character" w:customStyle="1" w:styleId="Heading2Char">
    <w:name w:val="Heading 2 Char"/>
    <w:link w:val="Heading2"/>
    <w:rsid w:val="00AF2575"/>
    <w:rPr>
      <w:rFonts w:ascii="Arial" w:hAnsi="Arial" w:cs="Arial"/>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0722">
      <w:bodyDiv w:val="1"/>
      <w:marLeft w:val="0"/>
      <w:marRight w:val="0"/>
      <w:marTop w:val="0"/>
      <w:marBottom w:val="0"/>
      <w:divBdr>
        <w:top w:val="none" w:sz="0" w:space="0" w:color="auto"/>
        <w:left w:val="none" w:sz="0" w:space="0" w:color="auto"/>
        <w:bottom w:val="none" w:sz="0" w:space="0" w:color="auto"/>
        <w:right w:val="none" w:sz="0" w:space="0" w:color="auto"/>
      </w:divBdr>
    </w:div>
    <w:div w:id="262609848">
      <w:bodyDiv w:val="1"/>
      <w:marLeft w:val="0"/>
      <w:marRight w:val="0"/>
      <w:marTop w:val="0"/>
      <w:marBottom w:val="0"/>
      <w:divBdr>
        <w:top w:val="none" w:sz="0" w:space="0" w:color="auto"/>
        <w:left w:val="none" w:sz="0" w:space="0" w:color="auto"/>
        <w:bottom w:val="none" w:sz="0" w:space="0" w:color="auto"/>
        <w:right w:val="none" w:sz="0" w:space="0" w:color="auto"/>
      </w:divBdr>
      <w:divsChild>
        <w:div w:id="309871634">
          <w:marLeft w:val="0"/>
          <w:marRight w:val="0"/>
          <w:marTop w:val="0"/>
          <w:marBottom w:val="0"/>
          <w:divBdr>
            <w:top w:val="none" w:sz="0" w:space="0" w:color="auto"/>
            <w:left w:val="none" w:sz="0" w:space="0" w:color="auto"/>
            <w:bottom w:val="none" w:sz="0" w:space="0" w:color="auto"/>
            <w:right w:val="none" w:sz="0" w:space="0" w:color="auto"/>
          </w:divBdr>
        </w:div>
        <w:div w:id="2046784233">
          <w:marLeft w:val="0"/>
          <w:marRight w:val="0"/>
          <w:marTop w:val="0"/>
          <w:marBottom w:val="0"/>
          <w:divBdr>
            <w:top w:val="none" w:sz="0" w:space="0" w:color="auto"/>
            <w:left w:val="none" w:sz="0" w:space="0" w:color="auto"/>
            <w:bottom w:val="none" w:sz="0" w:space="0" w:color="auto"/>
            <w:right w:val="none" w:sz="0" w:space="0" w:color="auto"/>
          </w:divBdr>
        </w:div>
      </w:divsChild>
    </w:div>
    <w:div w:id="295987579">
      <w:bodyDiv w:val="1"/>
      <w:marLeft w:val="0"/>
      <w:marRight w:val="0"/>
      <w:marTop w:val="0"/>
      <w:marBottom w:val="0"/>
      <w:divBdr>
        <w:top w:val="none" w:sz="0" w:space="0" w:color="auto"/>
        <w:left w:val="none" w:sz="0" w:space="0" w:color="auto"/>
        <w:bottom w:val="none" w:sz="0" w:space="0" w:color="auto"/>
        <w:right w:val="none" w:sz="0" w:space="0" w:color="auto"/>
      </w:divBdr>
    </w:div>
    <w:div w:id="475148371">
      <w:bodyDiv w:val="1"/>
      <w:marLeft w:val="0"/>
      <w:marRight w:val="0"/>
      <w:marTop w:val="0"/>
      <w:marBottom w:val="0"/>
      <w:divBdr>
        <w:top w:val="none" w:sz="0" w:space="0" w:color="auto"/>
        <w:left w:val="none" w:sz="0" w:space="0" w:color="auto"/>
        <w:bottom w:val="none" w:sz="0" w:space="0" w:color="auto"/>
        <w:right w:val="none" w:sz="0" w:space="0" w:color="auto"/>
      </w:divBdr>
    </w:div>
    <w:div w:id="746340703">
      <w:bodyDiv w:val="1"/>
      <w:marLeft w:val="0"/>
      <w:marRight w:val="0"/>
      <w:marTop w:val="0"/>
      <w:marBottom w:val="0"/>
      <w:divBdr>
        <w:top w:val="none" w:sz="0" w:space="0" w:color="auto"/>
        <w:left w:val="none" w:sz="0" w:space="0" w:color="auto"/>
        <w:bottom w:val="none" w:sz="0" w:space="0" w:color="auto"/>
        <w:right w:val="none" w:sz="0" w:space="0" w:color="auto"/>
      </w:divBdr>
    </w:div>
    <w:div w:id="1143429489">
      <w:bodyDiv w:val="1"/>
      <w:marLeft w:val="0"/>
      <w:marRight w:val="0"/>
      <w:marTop w:val="0"/>
      <w:marBottom w:val="0"/>
      <w:divBdr>
        <w:top w:val="none" w:sz="0" w:space="0" w:color="auto"/>
        <w:left w:val="none" w:sz="0" w:space="0" w:color="auto"/>
        <w:bottom w:val="none" w:sz="0" w:space="0" w:color="auto"/>
        <w:right w:val="none" w:sz="0" w:space="0" w:color="auto"/>
      </w:divBdr>
    </w:div>
    <w:div w:id="1298802927">
      <w:bodyDiv w:val="1"/>
      <w:marLeft w:val="0"/>
      <w:marRight w:val="0"/>
      <w:marTop w:val="0"/>
      <w:marBottom w:val="0"/>
      <w:divBdr>
        <w:top w:val="none" w:sz="0" w:space="0" w:color="auto"/>
        <w:left w:val="none" w:sz="0" w:space="0" w:color="auto"/>
        <w:bottom w:val="none" w:sz="0" w:space="0" w:color="auto"/>
        <w:right w:val="none" w:sz="0" w:space="0" w:color="auto"/>
      </w:divBdr>
    </w:div>
    <w:div w:id="1621036293">
      <w:bodyDiv w:val="1"/>
      <w:marLeft w:val="0"/>
      <w:marRight w:val="0"/>
      <w:marTop w:val="0"/>
      <w:marBottom w:val="0"/>
      <w:divBdr>
        <w:top w:val="none" w:sz="0" w:space="0" w:color="auto"/>
        <w:left w:val="none" w:sz="0" w:space="0" w:color="auto"/>
        <w:bottom w:val="none" w:sz="0" w:space="0" w:color="auto"/>
        <w:right w:val="none" w:sz="0" w:space="0" w:color="auto"/>
      </w:divBdr>
    </w:div>
    <w:div w:id="1720131624">
      <w:bodyDiv w:val="1"/>
      <w:marLeft w:val="0"/>
      <w:marRight w:val="0"/>
      <w:marTop w:val="0"/>
      <w:marBottom w:val="0"/>
      <w:divBdr>
        <w:top w:val="none" w:sz="0" w:space="0" w:color="auto"/>
        <w:left w:val="none" w:sz="0" w:space="0" w:color="auto"/>
        <w:bottom w:val="none" w:sz="0" w:space="0" w:color="auto"/>
        <w:right w:val="none" w:sz="0" w:space="0" w:color="auto"/>
      </w:divBdr>
      <w:divsChild>
        <w:div w:id="1071466416">
          <w:marLeft w:val="0"/>
          <w:marRight w:val="0"/>
          <w:marTop w:val="0"/>
          <w:marBottom w:val="0"/>
          <w:divBdr>
            <w:top w:val="none" w:sz="0" w:space="0" w:color="auto"/>
            <w:left w:val="none" w:sz="0" w:space="0" w:color="auto"/>
            <w:bottom w:val="none" w:sz="0" w:space="0" w:color="auto"/>
            <w:right w:val="none" w:sz="0" w:space="0" w:color="auto"/>
          </w:divBdr>
        </w:div>
        <w:div w:id="1195651575">
          <w:marLeft w:val="0"/>
          <w:marRight w:val="0"/>
          <w:marTop w:val="0"/>
          <w:marBottom w:val="0"/>
          <w:divBdr>
            <w:top w:val="none" w:sz="0" w:space="0" w:color="auto"/>
            <w:left w:val="none" w:sz="0" w:space="0" w:color="auto"/>
            <w:bottom w:val="none" w:sz="0" w:space="0" w:color="auto"/>
            <w:right w:val="none" w:sz="0" w:space="0" w:color="auto"/>
          </w:divBdr>
        </w:div>
      </w:divsChild>
    </w:div>
    <w:div w:id="1790584300">
      <w:bodyDiv w:val="1"/>
      <w:marLeft w:val="0"/>
      <w:marRight w:val="0"/>
      <w:marTop w:val="0"/>
      <w:marBottom w:val="0"/>
      <w:divBdr>
        <w:top w:val="none" w:sz="0" w:space="0" w:color="auto"/>
        <w:left w:val="none" w:sz="0" w:space="0" w:color="auto"/>
        <w:bottom w:val="none" w:sz="0" w:space="0" w:color="auto"/>
        <w:right w:val="none" w:sz="0" w:space="0" w:color="auto"/>
      </w:divBdr>
    </w:div>
    <w:div w:id="1942296594">
      <w:bodyDiv w:val="1"/>
      <w:marLeft w:val="0"/>
      <w:marRight w:val="0"/>
      <w:marTop w:val="0"/>
      <w:marBottom w:val="0"/>
      <w:divBdr>
        <w:top w:val="none" w:sz="0" w:space="0" w:color="auto"/>
        <w:left w:val="none" w:sz="0" w:space="0" w:color="auto"/>
        <w:bottom w:val="none" w:sz="0" w:space="0" w:color="auto"/>
        <w:right w:val="none" w:sz="0" w:space="0" w:color="auto"/>
      </w:divBdr>
      <w:divsChild>
        <w:div w:id="695429594">
          <w:marLeft w:val="0"/>
          <w:marRight w:val="0"/>
          <w:marTop w:val="0"/>
          <w:marBottom w:val="0"/>
          <w:divBdr>
            <w:top w:val="none" w:sz="0" w:space="0" w:color="auto"/>
            <w:left w:val="none" w:sz="0" w:space="0" w:color="auto"/>
            <w:bottom w:val="none" w:sz="0" w:space="0" w:color="auto"/>
            <w:right w:val="none" w:sz="0" w:space="0" w:color="auto"/>
          </w:divBdr>
        </w:div>
        <w:div w:id="1022635871">
          <w:marLeft w:val="0"/>
          <w:marRight w:val="0"/>
          <w:marTop w:val="0"/>
          <w:marBottom w:val="0"/>
          <w:divBdr>
            <w:top w:val="none" w:sz="0" w:space="0" w:color="auto"/>
            <w:left w:val="none" w:sz="0" w:space="0" w:color="auto"/>
            <w:bottom w:val="none" w:sz="0" w:space="0" w:color="auto"/>
            <w:right w:val="none" w:sz="0" w:space="0" w:color="auto"/>
          </w:divBdr>
        </w:div>
        <w:div w:id="1342660474">
          <w:marLeft w:val="0"/>
          <w:marRight w:val="0"/>
          <w:marTop w:val="0"/>
          <w:marBottom w:val="0"/>
          <w:divBdr>
            <w:top w:val="none" w:sz="0" w:space="0" w:color="auto"/>
            <w:left w:val="none" w:sz="0" w:space="0" w:color="auto"/>
            <w:bottom w:val="none" w:sz="0" w:space="0" w:color="auto"/>
            <w:right w:val="none" w:sz="0" w:space="0" w:color="auto"/>
          </w:divBdr>
        </w:div>
        <w:div w:id="1437553883">
          <w:marLeft w:val="0"/>
          <w:marRight w:val="0"/>
          <w:marTop w:val="0"/>
          <w:marBottom w:val="0"/>
          <w:divBdr>
            <w:top w:val="none" w:sz="0" w:space="0" w:color="auto"/>
            <w:left w:val="none" w:sz="0" w:space="0" w:color="auto"/>
            <w:bottom w:val="none" w:sz="0" w:space="0" w:color="auto"/>
            <w:right w:val="none" w:sz="0" w:space="0" w:color="auto"/>
          </w:divBdr>
        </w:div>
        <w:div w:id="1828207562">
          <w:marLeft w:val="0"/>
          <w:marRight w:val="0"/>
          <w:marTop w:val="0"/>
          <w:marBottom w:val="0"/>
          <w:divBdr>
            <w:top w:val="none" w:sz="0" w:space="0" w:color="auto"/>
            <w:left w:val="none" w:sz="0" w:space="0" w:color="auto"/>
            <w:bottom w:val="none" w:sz="0" w:space="0" w:color="auto"/>
            <w:right w:val="none" w:sz="0" w:space="0" w:color="auto"/>
          </w:divBdr>
        </w:div>
        <w:div w:id="1975410141">
          <w:marLeft w:val="0"/>
          <w:marRight w:val="0"/>
          <w:marTop w:val="0"/>
          <w:marBottom w:val="0"/>
          <w:divBdr>
            <w:top w:val="none" w:sz="0" w:space="0" w:color="auto"/>
            <w:left w:val="none" w:sz="0" w:space="0" w:color="auto"/>
            <w:bottom w:val="none" w:sz="0" w:space="0" w:color="auto"/>
            <w:right w:val="none" w:sz="0" w:space="0" w:color="auto"/>
          </w:divBdr>
        </w:div>
        <w:div w:id="2051107363">
          <w:marLeft w:val="0"/>
          <w:marRight w:val="0"/>
          <w:marTop w:val="0"/>
          <w:marBottom w:val="0"/>
          <w:divBdr>
            <w:top w:val="none" w:sz="0" w:space="0" w:color="auto"/>
            <w:left w:val="none" w:sz="0" w:space="0" w:color="auto"/>
            <w:bottom w:val="none" w:sz="0" w:space="0" w:color="auto"/>
            <w:right w:val="none" w:sz="0" w:space="0" w:color="auto"/>
          </w:divBdr>
        </w:div>
        <w:div w:id="2111780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495FE-95B4-428D-842A-4BB440D5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ANIL KUMAR DASARI</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ANIL KUMAR DASARI</dc:title>
  <dc:subject/>
  <dc:creator>Bhasin</dc:creator>
  <cp:keywords/>
  <dc:description/>
  <cp:lastModifiedBy>Venkateshwarlu Kusuma</cp:lastModifiedBy>
  <cp:revision>4</cp:revision>
  <cp:lastPrinted>1899-12-31T18:30:00Z</cp:lastPrinted>
  <dcterms:created xsi:type="dcterms:W3CDTF">2024-02-22T04:02:00Z</dcterms:created>
  <dcterms:modified xsi:type="dcterms:W3CDTF">2024-02-26T21:45:00Z</dcterms:modified>
</cp:coreProperties>
</file>