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49" w:rsidRPr="00642881" w:rsidRDefault="00C1038C" w:rsidP="0023534E">
      <w:pPr>
        <w:jc w:val="both"/>
        <w:rPr>
          <w:rFonts w:asciiTheme="minorHAnsi" w:hAnsiTheme="minorHAnsi" w:cstheme="minorHAnsi"/>
          <w:b/>
          <w:szCs w:val="22"/>
        </w:rPr>
      </w:pPr>
      <w:proofErr w:type="spellStart"/>
      <w:r w:rsidRPr="00642881">
        <w:rPr>
          <w:rFonts w:asciiTheme="minorHAnsi" w:hAnsiTheme="minorHAnsi" w:cstheme="minorHAnsi"/>
          <w:b/>
          <w:szCs w:val="22"/>
        </w:rPr>
        <w:t>N</w:t>
      </w:r>
      <w:r w:rsidR="008159B0" w:rsidRPr="00642881">
        <w:rPr>
          <w:rFonts w:asciiTheme="minorHAnsi" w:hAnsiTheme="minorHAnsi" w:cstheme="minorHAnsi"/>
          <w:b/>
          <w:szCs w:val="22"/>
        </w:rPr>
        <w:t>ikhitha</w:t>
      </w:r>
      <w:proofErr w:type="spellEnd"/>
    </w:p>
    <w:p w:rsidR="00C720E9" w:rsidRPr="000351F5" w:rsidRDefault="006C736F" w:rsidP="0023534E">
      <w:pPr>
        <w:jc w:val="both"/>
        <w:rPr>
          <w:rFonts w:asciiTheme="minorHAnsi" w:hAnsiTheme="minorHAnsi" w:cstheme="minorHAnsi"/>
          <w:b/>
          <w:caps/>
          <w:szCs w:val="22"/>
        </w:rPr>
      </w:pPr>
      <w:r w:rsidRPr="000351F5">
        <w:rPr>
          <w:rFonts w:asciiTheme="minorHAnsi" w:hAnsiTheme="minorHAnsi" w:cstheme="minorHAnsi"/>
          <w:b/>
          <w:szCs w:val="22"/>
        </w:rPr>
        <w:t>Email</w:t>
      </w:r>
      <w:r w:rsidRPr="000351F5">
        <w:rPr>
          <w:rFonts w:asciiTheme="minorHAnsi" w:hAnsiTheme="minorHAnsi" w:cstheme="minorHAnsi"/>
          <w:b/>
          <w:caps/>
          <w:szCs w:val="22"/>
        </w:rPr>
        <w:t xml:space="preserve">: </w:t>
      </w:r>
      <w:hyperlink r:id="rId8" w:history="1">
        <w:r w:rsidR="000351F5" w:rsidRPr="000351F5">
          <w:rPr>
            <w:rStyle w:val="Hyperlink"/>
            <w:rFonts w:asciiTheme="minorHAnsi" w:hAnsiTheme="minorHAnsi" w:cstheme="minorHAnsi"/>
            <w:b/>
            <w:szCs w:val="22"/>
          </w:rPr>
          <w:t>nikhithac96@gmail.com</w:t>
        </w:r>
      </w:hyperlink>
      <w:r w:rsidR="000351F5" w:rsidRPr="000351F5">
        <w:rPr>
          <w:rFonts w:asciiTheme="minorHAnsi" w:hAnsiTheme="minorHAnsi" w:cstheme="minorHAnsi"/>
          <w:b/>
          <w:szCs w:val="22"/>
        </w:rPr>
        <w:t xml:space="preserve"> </w:t>
      </w:r>
    </w:p>
    <w:p w:rsidR="00C720E9" w:rsidRPr="000351F5" w:rsidRDefault="003A5B27" w:rsidP="0023534E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Cs w:val="22"/>
          <w:lang w:eastAsia="en-US"/>
        </w:rPr>
      </w:pPr>
      <w:r w:rsidRPr="000351F5">
        <w:rPr>
          <w:rFonts w:asciiTheme="minorHAnsi" w:hAnsiTheme="minorHAnsi" w:cstheme="minorHAnsi"/>
          <w:b/>
          <w:caps/>
          <w:szCs w:val="22"/>
        </w:rPr>
        <w:t>Ph</w:t>
      </w:r>
      <w:r w:rsidR="006C736F" w:rsidRPr="000351F5">
        <w:rPr>
          <w:rFonts w:asciiTheme="minorHAnsi" w:hAnsiTheme="minorHAnsi" w:cstheme="minorHAnsi"/>
          <w:b/>
          <w:caps/>
          <w:szCs w:val="22"/>
        </w:rPr>
        <w:t xml:space="preserve">#: </w:t>
      </w:r>
      <w:r w:rsidR="000351F5" w:rsidRPr="000351F5">
        <w:rPr>
          <w:rFonts w:asciiTheme="minorHAnsi" w:hAnsiTheme="minorHAnsi" w:cstheme="minorHAnsi"/>
          <w:b/>
          <w:szCs w:val="22"/>
        </w:rPr>
        <w:t>770-744-2882</w:t>
      </w:r>
    </w:p>
    <w:p w:rsidR="00B7451D" w:rsidRPr="00642881" w:rsidRDefault="00B7451D" w:rsidP="0023534E">
      <w:pPr>
        <w:snapToGrid w:val="0"/>
        <w:jc w:val="both"/>
        <w:rPr>
          <w:rFonts w:asciiTheme="minorHAnsi" w:hAnsiTheme="minorHAnsi" w:cstheme="minorHAnsi"/>
          <w:b/>
          <w:szCs w:val="22"/>
        </w:rPr>
      </w:pPr>
    </w:p>
    <w:p w:rsidR="00B7451D" w:rsidRPr="00642881" w:rsidRDefault="006648CB" w:rsidP="0023534E">
      <w:pPr>
        <w:snapToGrid w:val="0"/>
        <w:jc w:val="both"/>
        <w:rPr>
          <w:rFonts w:asciiTheme="minorHAnsi" w:hAnsiTheme="minorHAnsi" w:cstheme="minorHAnsi"/>
          <w:b/>
          <w:caps/>
          <w:szCs w:val="22"/>
        </w:rPr>
      </w:pPr>
      <w:r w:rsidRPr="00642881">
        <w:rPr>
          <w:rFonts w:asciiTheme="minorHAnsi" w:hAnsiTheme="minorHAnsi" w:cstheme="minorHAnsi"/>
          <w:b/>
          <w:szCs w:val="22"/>
        </w:rPr>
        <w:t>Professional Summary</w:t>
      </w:r>
      <w:r w:rsidR="00CE216E" w:rsidRPr="00642881">
        <w:rPr>
          <w:rFonts w:asciiTheme="minorHAnsi" w:hAnsiTheme="minorHAnsi" w:cstheme="minorHAnsi"/>
          <w:b/>
          <w:caps/>
          <w:szCs w:val="22"/>
        </w:rPr>
        <w:t>:</w:t>
      </w:r>
    </w:p>
    <w:p w:rsidR="0091474E" w:rsidRPr="00642881" w:rsidRDefault="0091474E" w:rsidP="0023534E">
      <w:pPr>
        <w:snapToGrid w:val="0"/>
        <w:jc w:val="both"/>
        <w:rPr>
          <w:rFonts w:asciiTheme="minorHAnsi" w:hAnsiTheme="minorHAnsi" w:cstheme="minorHAnsi"/>
          <w:b/>
          <w:caps/>
          <w:szCs w:val="22"/>
        </w:rPr>
      </w:pPr>
    </w:p>
    <w:p w:rsidR="008463CC" w:rsidRPr="00642881" w:rsidRDefault="00BF3AD8" w:rsidP="0023534E">
      <w:pPr>
        <w:pStyle w:val="Title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2881">
        <w:rPr>
          <w:rFonts w:asciiTheme="minorHAnsi" w:hAnsiTheme="minorHAnsi" w:cstheme="minorHAnsi"/>
          <w:b w:val="0"/>
          <w:sz w:val="22"/>
          <w:szCs w:val="22"/>
        </w:rPr>
        <w:t xml:space="preserve">Over </w:t>
      </w:r>
      <w:r w:rsidR="00B55126" w:rsidRPr="00642881">
        <w:rPr>
          <w:rFonts w:asciiTheme="minorHAnsi" w:hAnsiTheme="minorHAnsi" w:cstheme="minorHAnsi"/>
          <w:sz w:val="22"/>
          <w:szCs w:val="22"/>
        </w:rPr>
        <w:t>5</w:t>
      </w:r>
      <w:r w:rsidRPr="00642881">
        <w:rPr>
          <w:rFonts w:asciiTheme="minorHAnsi" w:hAnsiTheme="minorHAnsi" w:cstheme="minorHAnsi"/>
          <w:sz w:val="22"/>
          <w:szCs w:val="22"/>
        </w:rPr>
        <w:t>+ Y</w:t>
      </w:r>
      <w:r w:rsidR="008463CC" w:rsidRPr="00642881">
        <w:rPr>
          <w:rFonts w:asciiTheme="minorHAnsi" w:hAnsiTheme="minorHAnsi" w:cstheme="minorHAnsi"/>
          <w:sz w:val="22"/>
          <w:szCs w:val="22"/>
        </w:rPr>
        <w:t>ears</w:t>
      </w:r>
      <w:r w:rsidR="008463CC" w:rsidRPr="00642881">
        <w:rPr>
          <w:rFonts w:asciiTheme="minorHAnsi" w:hAnsiTheme="minorHAnsi" w:cstheme="minorHAnsi"/>
          <w:b w:val="0"/>
          <w:sz w:val="22"/>
          <w:szCs w:val="22"/>
        </w:rPr>
        <w:t xml:space="preserve"> of experience in </w:t>
      </w:r>
      <w:r w:rsidR="008463CC" w:rsidRPr="00642881">
        <w:rPr>
          <w:rFonts w:asciiTheme="minorHAnsi" w:hAnsiTheme="minorHAnsi" w:cstheme="minorHAnsi"/>
          <w:sz w:val="22"/>
          <w:szCs w:val="22"/>
        </w:rPr>
        <w:t>Client/Server</w:t>
      </w:r>
      <w:r w:rsidR="008463CC" w:rsidRPr="00642881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463CC" w:rsidRPr="00642881">
        <w:rPr>
          <w:rFonts w:asciiTheme="minorHAnsi" w:hAnsiTheme="minorHAnsi" w:cstheme="minorHAnsi"/>
          <w:sz w:val="22"/>
          <w:szCs w:val="22"/>
        </w:rPr>
        <w:t>Windows based</w:t>
      </w:r>
      <w:r w:rsidR="008463CC" w:rsidRPr="00642881">
        <w:rPr>
          <w:rFonts w:asciiTheme="minorHAnsi" w:hAnsiTheme="minorHAnsi" w:cstheme="minorHAnsi"/>
          <w:b w:val="0"/>
          <w:sz w:val="22"/>
          <w:szCs w:val="22"/>
        </w:rPr>
        <w:t xml:space="preserve"> and </w:t>
      </w:r>
      <w:r w:rsidR="008463CC" w:rsidRPr="00642881">
        <w:rPr>
          <w:rFonts w:asciiTheme="minorHAnsi" w:hAnsiTheme="minorHAnsi" w:cstheme="minorHAnsi"/>
          <w:sz w:val="22"/>
          <w:szCs w:val="22"/>
        </w:rPr>
        <w:t>Web based</w:t>
      </w:r>
      <w:r w:rsidR="008463CC" w:rsidRPr="00642881">
        <w:rPr>
          <w:rFonts w:asciiTheme="minorHAnsi" w:hAnsiTheme="minorHAnsi" w:cstheme="minorHAnsi"/>
          <w:b w:val="0"/>
          <w:sz w:val="22"/>
          <w:szCs w:val="22"/>
        </w:rPr>
        <w:t xml:space="preserve"> applications by using </w:t>
      </w:r>
      <w:r w:rsidR="008463CC" w:rsidRPr="00642881">
        <w:rPr>
          <w:rFonts w:asciiTheme="minorHAnsi" w:hAnsiTheme="minorHAnsi" w:cstheme="minorHAnsi"/>
          <w:sz w:val="22"/>
          <w:szCs w:val="22"/>
        </w:rPr>
        <w:t>.NET Technologies.</w:t>
      </w:r>
    </w:p>
    <w:p w:rsidR="005E00AB" w:rsidRPr="00642881" w:rsidRDefault="00186486" w:rsidP="0023534E">
      <w:pPr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Cs w:val="22"/>
        </w:rPr>
      </w:pPr>
      <w:r w:rsidRPr="00642881">
        <w:rPr>
          <w:rFonts w:asciiTheme="minorHAnsi" w:hAnsiTheme="minorHAnsi" w:cstheme="minorHAnsi"/>
          <w:szCs w:val="22"/>
        </w:rPr>
        <w:t xml:space="preserve">Experienced in full </w:t>
      </w:r>
      <w:r w:rsidRPr="00642881">
        <w:rPr>
          <w:rFonts w:asciiTheme="minorHAnsi" w:hAnsiTheme="minorHAnsi" w:cstheme="minorHAnsi"/>
          <w:b/>
          <w:szCs w:val="22"/>
        </w:rPr>
        <w:t>Software Development Lifecycle</w:t>
      </w:r>
      <w:r w:rsidRPr="00642881">
        <w:rPr>
          <w:rFonts w:asciiTheme="minorHAnsi" w:hAnsiTheme="minorHAnsi" w:cstheme="minorHAnsi"/>
          <w:szCs w:val="22"/>
        </w:rPr>
        <w:t xml:space="preserve"> </w:t>
      </w:r>
      <w:r w:rsidRPr="00642881">
        <w:rPr>
          <w:rFonts w:asciiTheme="minorHAnsi" w:hAnsiTheme="minorHAnsi" w:cstheme="minorHAnsi"/>
          <w:b/>
          <w:szCs w:val="22"/>
        </w:rPr>
        <w:t>(SDLC)</w:t>
      </w:r>
      <w:r w:rsidRPr="00642881">
        <w:rPr>
          <w:rFonts w:asciiTheme="minorHAnsi" w:hAnsiTheme="minorHAnsi" w:cstheme="minorHAnsi"/>
          <w:szCs w:val="22"/>
        </w:rPr>
        <w:t xml:space="preserve"> starting from </w:t>
      </w:r>
      <w:r w:rsidRPr="00642881">
        <w:rPr>
          <w:rFonts w:asciiTheme="minorHAnsi" w:hAnsiTheme="minorHAnsi" w:cstheme="minorHAnsi"/>
          <w:b/>
          <w:szCs w:val="22"/>
        </w:rPr>
        <w:t>Requirements</w:t>
      </w:r>
      <w:r w:rsidRPr="00642881">
        <w:rPr>
          <w:rFonts w:asciiTheme="minorHAnsi" w:hAnsiTheme="minorHAnsi" w:cstheme="minorHAnsi"/>
          <w:szCs w:val="22"/>
        </w:rPr>
        <w:t xml:space="preserve"> </w:t>
      </w:r>
      <w:r w:rsidRPr="00642881">
        <w:rPr>
          <w:rFonts w:asciiTheme="minorHAnsi" w:hAnsiTheme="minorHAnsi" w:cstheme="minorHAnsi"/>
          <w:b/>
          <w:szCs w:val="22"/>
        </w:rPr>
        <w:t>Analysis</w:t>
      </w:r>
      <w:r w:rsidRPr="00642881">
        <w:rPr>
          <w:rFonts w:asciiTheme="minorHAnsi" w:hAnsiTheme="minorHAnsi" w:cstheme="minorHAnsi"/>
          <w:szCs w:val="22"/>
        </w:rPr>
        <w:t xml:space="preserve">, </w:t>
      </w:r>
      <w:r w:rsidRPr="00642881">
        <w:rPr>
          <w:rFonts w:asciiTheme="minorHAnsi" w:hAnsiTheme="minorHAnsi" w:cstheme="minorHAnsi"/>
          <w:b/>
          <w:szCs w:val="22"/>
        </w:rPr>
        <w:t>Design</w:t>
      </w:r>
      <w:r w:rsidRPr="00642881">
        <w:rPr>
          <w:rFonts w:asciiTheme="minorHAnsi" w:hAnsiTheme="minorHAnsi" w:cstheme="minorHAnsi"/>
          <w:szCs w:val="22"/>
        </w:rPr>
        <w:t xml:space="preserve">, </w:t>
      </w:r>
      <w:r w:rsidRPr="00642881">
        <w:rPr>
          <w:rFonts w:asciiTheme="minorHAnsi" w:hAnsiTheme="minorHAnsi" w:cstheme="minorHAnsi"/>
          <w:b/>
          <w:szCs w:val="22"/>
        </w:rPr>
        <w:t>Development</w:t>
      </w:r>
      <w:r w:rsidRPr="00642881">
        <w:rPr>
          <w:rFonts w:asciiTheme="minorHAnsi" w:hAnsiTheme="minorHAnsi" w:cstheme="minorHAnsi"/>
          <w:szCs w:val="22"/>
        </w:rPr>
        <w:t xml:space="preserve">, </w:t>
      </w:r>
      <w:r w:rsidRPr="00642881">
        <w:rPr>
          <w:rFonts w:asciiTheme="minorHAnsi" w:hAnsiTheme="minorHAnsi" w:cstheme="minorHAnsi"/>
          <w:b/>
          <w:szCs w:val="22"/>
        </w:rPr>
        <w:t>Testing</w:t>
      </w:r>
      <w:r w:rsidRPr="00642881">
        <w:rPr>
          <w:rFonts w:asciiTheme="minorHAnsi" w:hAnsiTheme="minorHAnsi" w:cstheme="minorHAnsi"/>
          <w:szCs w:val="22"/>
        </w:rPr>
        <w:t xml:space="preserve">, </w:t>
      </w:r>
      <w:r w:rsidRPr="00642881">
        <w:rPr>
          <w:rFonts w:asciiTheme="minorHAnsi" w:hAnsiTheme="minorHAnsi" w:cstheme="minorHAnsi"/>
          <w:b/>
          <w:szCs w:val="22"/>
        </w:rPr>
        <w:t>Maintenance</w:t>
      </w:r>
      <w:r w:rsidRPr="00642881">
        <w:rPr>
          <w:rFonts w:asciiTheme="minorHAnsi" w:hAnsiTheme="minorHAnsi" w:cstheme="minorHAnsi"/>
          <w:szCs w:val="22"/>
        </w:rPr>
        <w:t xml:space="preserve">, </w:t>
      </w:r>
      <w:r w:rsidRPr="00642881">
        <w:rPr>
          <w:rFonts w:asciiTheme="minorHAnsi" w:hAnsiTheme="minorHAnsi" w:cstheme="minorHAnsi"/>
          <w:b/>
          <w:szCs w:val="22"/>
        </w:rPr>
        <w:t>Enhancement</w:t>
      </w:r>
      <w:r w:rsidR="005E1AEC" w:rsidRPr="00642881">
        <w:rPr>
          <w:rFonts w:asciiTheme="minorHAnsi" w:hAnsiTheme="minorHAnsi" w:cstheme="minorHAnsi"/>
          <w:szCs w:val="22"/>
        </w:rPr>
        <w:t xml:space="preserve"> and</w:t>
      </w:r>
      <w:r w:rsidRPr="00642881">
        <w:rPr>
          <w:rFonts w:asciiTheme="minorHAnsi" w:hAnsiTheme="minorHAnsi" w:cstheme="minorHAnsi"/>
          <w:szCs w:val="22"/>
        </w:rPr>
        <w:t xml:space="preserve"> Production Support of Business Applications.</w:t>
      </w:r>
    </w:p>
    <w:p w:rsidR="00352E2B" w:rsidRPr="00642881" w:rsidRDefault="005E00AB" w:rsidP="0023534E">
      <w:pPr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Cs w:val="22"/>
        </w:rPr>
      </w:pPr>
      <w:r w:rsidRPr="00642881">
        <w:rPr>
          <w:rFonts w:asciiTheme="minorHAnsi" w:hAnsiTheme="minorHAnsi" w:cstheme="minorHAnsi"/>
          <w:szCs w:val="22"/>
        </w:rPr>
        <w:t xml:space="preserve">Expert in developing windows applications, web applications and web services in </w:t>
      </w:r>
      <w:r w:rsidRPr="00642881">
        <w:rPr>
          <w:rFonts w:asciiTheme="minorHAnsi" w:hAnsiTheme="minorHAnsi" w:cstheme="minorHAnsi"/>
          <w:b/>
          <w:szCs w:val="22"/>
        </w:rPr>
        <w:t>Visual Studio</w:t>
      </w:r>
      <w:r w:rsidRPr="00642881">
        <w:rPr>
          <w:rFonts w:asciiTheme="minorHAnsi" w:hAnsiTheme="minorHAnsi" w:cstheme="minorHAnsi"/>
          <w:szCs w:val="22"/>
        </w:rPr>
        <w:t xml:space="preserve">, </w:t>
      </w:r>
      <w:r w:rsidRPr="00642881">
        <w:rPr>
          <w:rFonts w:asciiTheme="minorHAnsi" w:hAnsiTheme="minorHAnsi" w:cstheme="minorHAnsi"/>
          <w:b/>
          <w:szCs w:val="22"/>
        </w:rPr>
        <w:t>.NET Framework</w:t>
      </w:r>
      <w:r w:rsidRPr="00642881">
        <w:rPr>
          <w:rFonts w:asciiTheme="minorHAnsi" w:hAnsiTheme="minorHAnsi" w:cstheme="minorHAnsi"/>
          <w:szCs w:val="22"/>
        </w:rPr>
        <w:t xml:space="preserve"> using </w:t>
      </w:r>
      <w:r w:rsidRPr="00642881">
        <w:rPr>
          <w:rFonts w:asciiTheme="minorHAnsi" w:hAnsiTheme="minorHAnsi" w:cstheme="minorHAnsi"/>
          <w:b/>
          <w:szCs w:val="22"/>
        </w:rPr>
        <w:t>ASP.NET, C#.NET, VB.NET, WCF, ADO .NET, SQL Ser</w:t>
      </w:r>
      <w:r w:rsidR="004426C8" w:rsidRPr="00642881">
        <w:rPr>
          <w:rFonts w:asciiTheme="minorHAnsi" w:hAnsiTheme="minorHAnsi" w:cstheme="minorHAnsi"/>
          <w:b/>
          <w:szCs w:val="22"/>
        </w:rPr>
        <w:t xml:space="preserve">ver, JavaScript and </w:t>
      </w:r>
      <w:r w:rsidRPr="00642881">
        <w:rPr>
          <w:rFonts w:asciiTheme="minorHAnsi" w:hAnsiTheme="minorHAnsi" w:cstheme="minorHAnsi"/>
          <w:b/>
          <w:szCs w:val="22"/>
        </w:rPr>
        <w:t>VBScript</w:t>
      </w:r>
      <w:r w:rsidR="005651A6" w:rsidRPr="00642881">
        <w:rPr>
          <w:rFonts w:asciiTheme="minorHAnsi" w:hAnsiTheme="minorHAnsi" w:cstheme="minorHAnsi"/>
          <w:b/>
          <w:szCs w:val="22"/>
        </w:rPr>
        <w:t>.</w:t>
      </w:r>
    </w:p>
    <w:p w:rsidR="00352E2B" w:rsidRPr="00642881" w:rsidRDefault="00352E2B" w:rsidP="0023534E">
      <w:pPr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Cs w:val="22"/>
        </w:rPr>
      </w:pPr>
      <w:r w:rsidRPr="00642881">
        <w:rPr>
          <w:rFonts w:asciiTheme="minorHAnsi" w:hAnsiTheme="minorHAnsi" w:cstheme="minorHAnsi"/>
          <w:szCs w:val="22"/>
        </w:rPr>
        <w:t xml:space="preserve">Experience in development of </w:t>
      </w:r>
      <w:r w:rsidRPr="00642881">
        <w:rPr>
          <w:rFonts w:asciiTheme="minorHAnsi" w:hAnsiTheme="minorHAnsi" w:cstheme="minorHAnsi"/>
          <w:b/>
          <w:szCs w:val="22"/>
        </w:rPr>
        <w:t>Web Forms</w:t>
      </w:r>
      <w:r w:rsidRPr="00642881">
        <w:rPr>
          <w:rFonts w:asciiTheme="minorHAnsi" w:hAnsiTheme="minorHAnsi" w:cstheme="minorHAnsi"/>
          <w:szCs w:val="22"/>
        </w:rPr>
        <w:t>,</w:t>
      </w:r>
      <w:r w:rsidRPr="00642881">
        <w:rPr>
          <w:rFonts w:asciiTheme="minorHAnsi" w:hAnsiTheme="minorHAnsi" w:cstheme="minorHAnsi"/>
          <w:b/>
          <w:szCs w:val="22"/>
        </w:rPr>
        <w:t xml:space="preserve"> Windows Forms, WCF</w:t>
      </w:r>
      <w:r w:rsidRPr="00642881">
        <w:rPr>
          <w:rFonts w:asciiTheme="minorHAnsi" w:hAnsiTheme="minorHAnsi" w:cstheme="minorHAnsi"/>
          <w:szCs w:val="22"/>
        </w:rPr>
        <w:t xml:space="preserve"> and other data-driven applications using </w:t>
      </w:r>
      <w:r w:rsidRPr="00642881">
        <w:rPr>
          <w:rFonts w:asciiTheme="minorHAnsi" w:hAnsiTheme="minorHAnsi" w:cstheme="minorHAnsi"/>
          <w:b/>
          <w:szCs w:val="22"/>
        </w:rPr>
        <w:t>ASP</w:t>
      </w:r>
      <w:r w:rsidRPr="00642881">
        <w:rPr>
          <w:rFonts w:asciiTheme="minorHAnsi" w:hAnsiTheme="minorHAnsi" w:cstheme="minorHAnsi"/>
          <w:szCs w:val="22"/>
        </w:rPr>
        <w:t>.</w:t>
      </w:r>
      <w:r w:rsidRPr="00642881">
        <w:rPr>
          <w:rFonts w:asciiTheme="minorHAnsi" w:hAnsiTheme="minorHAnsi" w:cstheme="minorHAnsi"/>
          <w:b/>
          <w:szCs w:val="22"/>
        </w:rPr>
        <w:t>NET</w:t>
      </w:r>
      <w:r w:rsidRPr="00642881">
        <w:rPr>
          <w:rFonts w:asciiTheme="minorHAnsi" w:hAnsiTheme="minorHAnsi" w:cstheme="minorHAnsi"/>
          <w:szCs w:val="22"/>
        </w:rPr>
        <w:t>,</w:t>
      </w:r>
      <w:r w:rsidRPr="00642881">
        <w:rPr>
          <w:rFonts w:asciiTheme="minorHAnsi" w:hAnsiTheme="minorHAnsi" w:cstheme="minorHAnsi"/>
          <w:b/>
          <w:szCs w:val="22"/>
        </w:rPr>
        <w:t xml:space="preserve"> C</w:t>
      </w:r>
      <w:r w:rsidRPr="00642881">
        <w:rPr>
          <w:rFonts w:asciiTheme="minorHAnsi" w:hAnsiTheme="minorHAnsi" w:cstheme="minorHAnsi"/>
          <w:szCs w:val="22"/>
        </w:rPr>
        <w:t>#</w:t>
      </w:r>
      <w:r w:rsidRPr="00642881">
        <w:rPr>
          <w:rFonts w:asciiTheme="minorHAnsi" w:hAnsiTheme="minorHAnsi" w:cstheme="minorHAnsi"/>
          <w:b/>
          <w:szCs w:val="22"/>
        </w:rPr>
        <w:t xml:space="preserve"> </w:t>
      </w:r>
      <w:r w:rsidRPr="00642881">
        <w:rPr>
          <w:rFonts w:asciiTheme="minorHAnsi" w:hAnsiTheme="minorHAnsi" w:cstheme="minorHAnsi"/>
          <w:szCs w:val="22"/>
        </w:rPr>
        <w:t>.</w:t>
      </w:r>
      <w:r w:rsidRPr="00642881">
        <w:rPr>
          <w:rFonts w:asciiTheme="minorHAnsi" w:hAnsiTheme="minorHAnsi" w:cstheme="minorHAnsi"/>
          <w:b/>
          <w:szCs w:val="22"/>
        </w:rPr>
        <w:t>NET</w:t>
      </w:r>
      <w:r w:rsidRPr="00642881">
        <w:rPr>
          <w:rFonts w:asciiTheme="minorHAnsi" w:hAnsiTheme="minorHAnsi" w:cstheme="minorHAnsi"/>
          <w:szCs w:val="22"/>
        </w:rPr>
        <w:t xml:space="preserve">, </w:t>
      </w:r>
      <w:r w:rsidR="0019009C" w:rsidRPr="00642881">
        <w:rPr>
          <w:rFonts w:asciiTheme="minorHAnsi" w:hAnsiTheme="minorHAnsi" w:cstheme="minorHAnsi"/>
          <w:b/>
          <w:szCs w:val="22"/>
        </w:rPr>
        <w:t>ADO.NET and SQL Server</w:t>
      </w:r>
      <w:r w:rsidRPr="00642881">
        <w:rPr>
          <w:rFonts w:asciiTheme="minorHAnsi" w:hAnsiTheme="minorHAnsi" w:cstheme="minorHAnsi"/>
          <w:szCs w:val="22"/>
        </w:rPr>
        <w:t>.</w:t>
      </w:r>
    </w:p>
    <w:p w:rsidR="001677DC" w:rsidRPr="00642881" w:rsidRDefault="00A2151B" w:rsidP="0023534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 w:rsidRPr="00642881">
        <w:rPr>
          <w:rFonts w:asciiTheme="minorHAnsi" w:hAnsiTheme="minorHAnsi" w:cstheme="minorHAnsi"/>
        </w:rPr>
        <w:t xml:space="preserve">Good Knowledge of </w:t>
      </w:r>
      <w:r w:rsidRPr="00642881">
        <w:rPr>
          <w:rFonts w:asciiTheme="minorHAnsi" w:hAnsiTheme="minorHAnsi" w:cstheme="minorHAnsi"/>
          <w:b/>
        </w:rPr>
        <w:t xml:space="preserve">ASP.NET </w:t>
      </w:r>
      <w:r w:rsidRPr="00642881">
        <w:rPr>
          <w:rFonts w:asciiTheme="minorHAnsi" w:hAnsiTheme="minorHAnsi" w:cstheme="minorHAnsi"/>
        </w:rPr>
        <w:t xml:space="preserve">controls like </w:t>
      </w:r>
      <w:r w:rsidR="00D27CE8" w:rsidRPr="00642881">
        <w:rPr>
          <w:rFonts w:asciiTheme="minorHAnsi" w:hAnsiTheme="minorHAnsi" w:cstheme="minorHAnsi"/>
          <w:b/>
        </w:rPr>
        <w:t>Grid View</w:t>
      </w:r>
      <w:r w:rsidRPr="00642881">
        <w:rPr>
          <w:rFonts w:asciiTheme="minorHAnsi" w:hAnsiTheme="minorHAnsi" w:cstheme="minorHAnsi"/>
          <w:b/>
        </w:rPr>
        <w:t>, Detail</w:t>
      </w:r>
      <w:r w:rsidR="007554DB" w:rsidRPr="00642881">
        <w:rPr>
          <w:rFonts w:asciiTheme="minorHAnsi" w:hAnsiTheme="minorHAnsi" w:cstheme="minorHAnsi"/>
          <w:b/>
        </w:rPr>
        <w:t xml:space="preserve"> </w:t>
      </w:r>
      <w:r w:rsidRPr="00642881">
        <w:rPr>
          <w:rFonts w:asciiTheme="minorHAnsi" w:hAnsiTheme="minorHAnsi" w:cstheme="minorHAnsi"/>
          <w:b/>
        </w:rPr>
        <w:t xml:space="preserve">View, </w:t>
      </w:r>
      <w:r w:rsidRPr="00642881">
        <w:rPr>
          <w:rFonts w:asciiTheme="minorHAnsi" w:hAnsiTheme="minorHAnsi" w:cstheme="minorHAnsi"/>
        </w:rPr>
        <w:t xml:space="preserve">Data Source controls such as </w:t>
      </w:r>
      <w:r w:rsidRPr="00642881">
        <w:rPr>
          <w:rFonts w:asciiTheme="minorHAnsi" w:hAnsiTheme="minorHAnsi" w:cstheme="minorHAnsi"/>
          <w:b/>
        </w:rPr>
        <w:t>Object</w:t>
      </w:r>
      <w:r w:rsidR="007554DB" w:rsidRPr="00642881">
        <w:rPr>
          <w:rFonts w:asciiTheme="minorHAnsi" w:hAnsiTheme="minorHAnsi" w:cstheme="minorHAnsi"/>
          <w:b/>
        </w:rPr>
        <w:t xml:space="preserve"> </w:t>
      </w:r>
      <w:r w:rsidRPr="00642881">
        <w:rPr>
          <w:rFonts w:asciiTheme="minorHAnsi" w:hAnsiTheme="minorHAnsi" w:cstheme="minorHAnsi"/>
          <w:b/>
        </w:rPr>
        <w:t>Data</w:t>
      </w:r>
      <w:r w:rsidR="007554DB" w:rsidRPr="00642881">
        <w:rPr>
          <w:rFonts w:asciiTheme="minorHAnsi" w:hAnsiTheme="minorHAnsi" w:cstheme="minorHAnsi"/>
          <w:b/>
        </w:rPr>
        <w:t xml:space="preserve"> </w:t>
      </w:r>
      <w:r w:rsidRPr="00642881">
        <w:rPr>
          <w:rFonts w:asciiTheme="minorHAnsi" w:hAnsiTheme="minorHAnsi" w:cstheme="minorHAnsi"/>
          <w:b/>
        </w:rPr>
        <w:t>Source, SQL</w:t>
      </w:r>
      <w:r w:rsidR="007554DB" w:rsidRPr="00642881">
        <w:rPr>
          <w:rFonts w:asciiTheme="minorHAnsi" w:hAnsiTheme="minorHAnsi" w:cstheme="minorHAnsi"/>
          <w:b/>
        </w:rPr>
        <w:t xml:space="preserve"> </w:t>
      </w:r>
      <w:r w:rsidRPr="00642881">
        <w:rPr>
          <w:rFonts w:asciiTheme="minorHAnsi" w:hAnsiTheme="minorHAnsi" w:cstheme="minorHAnsi"/>
          <w:b/>
        </w:rPr>
        <w:t>Data</w:t>
      </w:r>
      <w:r w:rsidR="007554DB" w:rsidRPr="00642881">
        <w:rPr>
          <w:rFonts w:asciiTheme="minorHAnsi" w:hAnsiTheme="minorHAnsi" w:cstheme="minorHAnsi"/>
          <w:b/>
        </w:rPr>
        <w:t xml:space="preserve"> </w:t>
      </w:r>
      <w:r w:rsidRPr="00642881">
        <w:rPr>
          <w:rFonts w:asciiTheme="minorHAnsi" w:hAnsiTheme="minorHAnsi" w:cstheme="minorHAnsi"/>
          <w:b/>
        </w:rPr>
        <w:t>Source</w:t>
      </w:r>
      <w:r w:rsidRPr="00642881">
        <w:rPr>
          <w:rFonts w:asciiTheme="minorHAnsi" w:hAnsiTheme="minorHAnsi" w:cstheme="minorHAnsi"/>
        </w:rPr>
        <w:t xml:space="preserve"> and</w:t>
      </w:r>
      <w:r w:rsidRPr="00642881">
        <w:rPr>
          <w:rFonts w:asciiTheme="minorHAnsi" w:hAnsiTheme="minorHAnsi" w:cstheme="minorHAnsi"/>
          <w:b/>
        </w:rPr>
        <w:t xml:space="preserve"> Master Pages</w:t>
      </w:r>
      <w:r w:rsidRPr="00642881">
        <w:rPr>
          <w:rFonts w:asciiTheme="minorHAnsi" w:hAnsiTheme="minorHAnsi" w:cstheme="minorHAnsi"/>
        </w:rPr>
        <w:t xml:space="preserve"> for consistent layout of pages in the application.</w:t>
      </w:r>
    </w:p>
    <w:p w:rsidR="00803C93" w:rsidRPr="00642881" w:rsidRDefault="001677DC" w:rsidP="0023534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 w:rsidRPr="00642881">
        <w:rPr>
          <w:rFonts w:asciiTheme="minorHAnsi" w:hAnsiTheme="minorHAnsi" w:cstheme="minorHAnsi"/>
        </w:rPr>
        <w:t xml:space="preserve">Extensive knowledge of C# object oriented programming language concepts like </w:t>
      </w:r>
      <w:r w:rsidRPr="00642881">
        <w:rPr>
          <w:rFonts w:asciiTheme="minorHAnsi" w:hAnsiTheme="minorHAnsi" w:cstheme="minorHAnsi"/>
          <w:b/>
        </w:rPr>
        <w:t>Abstraction,</w:t>
      </w:r>
      <w:r w:rsidRPr="00642881">
        <w:rPr>
          <w:rFonts w:asciiTheme="minorHAnsi" w:hAnsiTheme="minorHAnsi" w:cstheme="minorHAnsi"/>
        </w:rPr>
        <w:t xml:space="preserve"> </w:t>
      </w:r>
      <w:r w:rsidRPr="00642881">
        <w:rPr>
          <w:rFonts w:asciiTheme="minorHAnsi" w:hAnsiTheme="minorHAnsi" w:cstheme="minorHAnsi"/>
          <w:b/>
        </w:rPr>
        <w:t xml:space="preserve">Polymorphism, Inheritance </w:t>
      </w:r>
      <w:r w:rsidRPr="00642881">
        <w:rPr>
          <w:rFonts w:asciiTheme="minorHAnsi" w:hAnsiTheme="minorHAnsi" w:cstheme="minorHAnsi"/>
        </w:rPr>
        <w:t>and</w:t>
      </w:r>
      <w:r w:rsidRPr="00642881">
        <w:rPr>
          <w:rFonts w:asciiTheme="minorHAnsi" w:hAnsiTheme="minorHAnsi" w:cstheme="minorHAnsi"/>
          <w:b/>
        </w:rPr>
        <w:t xml:space="preserve"> Encapsulation</w:t>
      </w:r>
      <w:r w:rsidRPr="00642881">
        <w:rPr>
          <w:rFonts w:asciiTheme="minorHAnsi" w:hAnsiTheme="minorHAnsi" w:cstheme="minorHAnsi"/>
        </w:rPr>
        <w:t>.</w:t>
      </w:r>
    </w:p>
    <w:p w:rsidR="00803C93" w:rsidRPr="00642881" w:rsidRDefault="00803C93" w:rsidP="0023534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 w:rsidRPr="00642881">
        <w:rPr>
          <w:rFonts w:asciiTheme="minorHAnsi" w:hAnsiTheme="minorHAnsi" w:cstheme="minorHAnsi"/>
        </w:rPr>
        <w:t>Experienced in implementing .</w:t>
      </w:r>
      <w:r w:rsidRPr="00642881">
        <w:rPr>
          <w:rFonts w:asciiTheme="minorHAnsi" w:hAnsiTheme="minorHAnsi" w:cstheme="minorHAnsi"/>
          <w:b/>
        </w:rPr>
        <w:t>NET Security features</w:t>
      </w:r>
      <w:r w:rsidRPr="00642881">
        <w:rPr>
          <w:rFonts w:asciiTheme="minorHAnsi" w:hAnsiTheme="minorHAnsi" w:cstheme="minorHAnsi"/>
        </w:rPr>
        <w:t xml:space="preserve"> like </w:t>
      </w:r>
      <w:r w:rsidRPr="00642881">
        <w:rPr>
          <w:rFonts w:asciiTheme="minorHAnsi" w:hAnsiTheme="minorHAnsi" w:cstheme="minorHAnsi"/>
          <w:b/>
        </w:rPr>
        <w:t xml:space="preserve">Authentication </w:t>
      </w:r>
      <w:r w:rsidRPr="00642881">
        <w:rPr>
          <w:rFonts w:asciiTheme="minorHAnsi" w:hAnsiTheme="minorHAnsi" w:cstheme="minorHAnsi"/>
        </w:rPr>
        <w:t>and</w:t>
      </w:r>
      <w:r w:rsidRPr="00642881">
        <w:rPr>
          <w:rFonts w:asciiTheme="minorHAnsi" w:hAnsiTheme="minorHAnsi" w:cstheme="minorHAnsi"/>
          <w:b/>
        </w:rPr>
        <w:t xml:space="preserve"> Authorization </w:t>
      </w:r>
      <w:r w:rsidRPr="00642881">
        <w:rPr>
          <w:rFonts w:asciiTheme="minorHAnsi" w:hAnsiTheme="minorHAnsi" w:cstheme="minorHAnsi"/>
        </w:rPr>
        <w:t>using Form-based and Window-based authentication, Authorizing Users, Roles and User Account Impersonation, tracing.</w:t>
      </w:r>
    </w:p>
    <w:p w:rsidR="00454A03" w:rsidRPr="00642881" w:rsidRDefault="00454A03" w:rsidP="0023534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 w:rsidRPr="00642881">
        <w:rPr>
          <w:rFonts w:asciiTheme="minorHAnsi" w:hAnsiTheme="minorHAnsi" w:cstheme="minorHAnsi"/>
        </w:rPr>
        <w:t xml:space="preserve">Proficiency in developing </w:t>
      </w:r>
      <w:r w:rsidRPr="00642881">
        <w:rPr>
          <w:rFonts w:asciiTheme="minorHAnsi" w:hAnsiTheme="minorHAnsi" w:cstheme="minorHAnsi"/>
          <w:b/>
          <w:bCs/>
        </w:rPr>
        <w:t>web</w:t>
      </w:r>
      <w:r w:rsidRPr="00642881">
        <w:rPr>
          <w:rFonts w:asciiTheme="minorHAnsi" w:hAnsiTheme="minorHAnsi" w:cstheme="minorHAnsi"/>
        </w:rPr>
        <w:t xml:space="preserve"> applications using ASP</w:t>
      </w:r>
      <w:r w:rsidRPr="00642881">
        <w:rPr>
          <w:rFonts w:asciiTheme="minorHAnsi" w:hAnsiTheme="minorHAnsi" w:cstheme="minorHAnsi"/>
          <w:b/>
          <w:bCs/>
        </w:rPr>
        <w:t>.NET</w:t>
      </w:r>
      <w:r w:rsidRPr="00642881">
        <w:rPr>
          <w:rFonts w:asciiTheme="minorHAnsi" w:hAnsiTheme="minorHAnsi" w:cstheme="minorHAnsi"/>
        </w:rPr>
        <w:t xml:space="preserve"> </w:t>
      </w:r>
      <w:r w:rsidRPr="00642881">
        <w:rPr>
          <w:rFonts w:asciiTheme="minorHAnsi" w:hAnsiTheme="minorHAnsi" w:cstheme="minorHAnsi"/>
          <w:b/>
          <w:bCs/>
        </w:rPr>
        <w:t>web</w:t>
      </w:r>
      <w:r w:rsidRPr="00642881">
        <w:rPr>
          <w:rFonts w:asciiTheme="minorHAnsi" w:hAnsiTheme="minorHAnsi" w:cstheme="minorHAnsi"/>
        </w:rPr>
        <w:t xml:space="preserve"> forms, ASP. NET MVC, </w:t>
      </w:r>
      <w:r w:rsidRPr="00642881">
        <w:rPr>
          <w:rFonts w:asciiTheme="minorHAnsi" w:hAnsiTheme="minorHAnsi" w:cstheme="minorHAnsi"/>
          <w:b/>
          <w:bCs/>
        </w:rPr>
        <w:t>Web</w:t>
      </w:r>
      <w:r w:rsidRPr="00642881">
        <w:rPr>
          <w:rFonts w:asciiTheme="minorHAnsi" w:hAnsiTheme="minorHAnsi" w:cstheme="minorHAnsi"/>
        </w:rPr>
        <w:t xml:space="preserve"> Services, Windows Communication Foundation (WCF) and ASP. NET </w:t>
      </w:r>
      <w:r w:rsidRPr="00642881">
        <w:rPr>
          <w:rFonts w:asciiTheme="minorHAnsi" w:hAnsiTheme="minorHAnsi" w:cstheme="minorHAnsi"/>
          <w:b/>
          <w:bCs/>
        </w:rPr>
        <w:t>Web</w:t>
      </w:r>
      <w:r w:rsidRPr="00642881">
        <w:rPr>
          <w:rFonts w:asciiTheme="minorHAnsi" w:hAnsiTheme="minorHAnsi" w:cstheme="minorHAnsi"/>
        </w:rPr>
        <w:t xml:space="preserve"> </w:t>
      </w:r>
      <w:r w:rsidRPr="00642881">
        <w:rPr>
          <w:rFonts w:asciiTheme="minorHAnsi" w:hAnsiTheme="minorHAnsi" w:cstheme="minorHAnsi"/>
          <w:b/>
          <w:bCs/>
        </w:rPr>
        <w:t>API</w:t>
      </w:r>
      <w:r w:rsidRPr="00642881">
        <w:rPr>
          <w:rFonts w:asciiTheme="minorHAnsi" w:hAnsiTheme="minorHAnsi" w:cstheme="minorHAnsi"/>
        </w:rPr>
        <w:t>.</w:t>
      </w:r>
    </w:p>
    <w:p w:rsidR="00C46A2E" w:rsidRPr="00642881" w:rsidRDefault="001677DC" w:rsidP="0023534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 w:rsidRPr="00642881">
        <w:rPr>
          <w:rFonts w:asciiTheme="minorHAnsi" w:hAnsiTheme="minorHAnsi" w:cstheme="minorHAnsi"/>
        </w:rPr>
        <w:t xml:space="preserve">Expertise in design and development of user interface (GUI) using </w:t>
      </w:r>
      <w:r w:rsidRPr="00642881">
        <w:rPr>
          <w:rFonts w:asciiTheme="minorHAnsi" w:hAnsiTheme="minorHAnsi" w:cstheme="minorHAnsi"/>
          <w:b/>
        </w:rPr>
        <w:t xml:space="preserve">XML, XSL, XSLT, AJAX, HTML, </w:t>
      </w:r>
      <w:r w:rsidR="0091474E" w:rsidRPr="00642881">
        <w:rPr>
          <w:rFonts w:asciiTheme="minorHAnsi" w:hAnsiTheme="minorHAnsi" w:cstheme="minorHAnsi"/>
          <w:b/>
        </w:rPr>
        <w:t xml:space="preserve">Angular 4/2, </w:t>
      </w:r>
      <w:r w:rsidRPr="00642881">
        <w:rPr>
          <w:rFonts w:asciiTheme="minorHAnsi" w:hAnsiTheme="minorHAnsi" w:cstheme="minorHAnsi"/>
          <w:b/>
        </w:rPr>
        <w:t>DHTML, VB Script, JavaScript and CSS.</w:t>
      </w:r>
    </w:p>
    <w:p w:rsidR="00C46A2E" w:rsidRPr="00642881" w:rsidRDefault="00C46A2E" w:rsidP="0023534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 w:rsidRPr="00642881">
        <w:rPr>
          <w:rFonts w:asciiTheme="minorHAnsi" w:hAnsiTheme="minorHAnsi" w:cstheme="minorHAnsi"/>
        </w:rPr>
        <w:t>Hands-on experience</w:t>
      </w:r>
      <w:r w:rsidRPr="00642881">
        <w:rPr>
          <w:rFonts w:asciiTheme="minorHAnsi" w:hAnsiTheme="minorHAnsi" w:cstheme="minorHAnsi"/>
          <w:b/>
        </w:rPr>
        <w:t xml:space="preserve"> </w:t>
      </w:r>
      <w:r w:rsidRPr="00642881">
        <w:rPr>
          <w:rFonts w:asciiTheme="minorHAnsi" w:hAnsiTheme="minorHAnsi" w:cstheme="minorHAnsi"/>
        </w:rPr>
        <w:t>in designing and implementing various</w:t>
      </w:r>
      <w:r w:rsidRPr="00642881">
        <w:rPr>
          <w:rFonts w:asciiTheme="minorHAnsi" w:hAnsiTheme="minorHAnsi" w:cstheme="minorHAnsi"/>
          <w:b/>
        </w:rPr>
        <w:t xml:space="preserve"> </w:t>
      </w:r>
      <w:r w:rsidRPr="00642881">
        <w:rPr>
          <w:rFonts w:asciiTheme="minorHAnsi" w:hAnsiTheme="minorHAnsi" w:cstheme="minorHAnsi"/>
        </w:rPr>
        <w:t>SharePoint</w:t>
      </w:r>
      <w:r w:rsidRPr="00642881">
        <w:rPr>
          <w:rFonts w:asciiTheme="minorHAnsi" w:hAnsiTheme="minorHAnsi" w:cstheme="minorHAnsi"/>
          <w:b/>
        </w:rPr>
        <w:t xml:space="preserve"> Web Parts, Tool Parts, Web Part Pages, Workflows, Content Types </w:t>
      </w:r>
      <w:r w:rsidRPr="00642881">
        <w:rPr>
          <w:rFonts w:asciiTheme="minorHAnsi" w:hAnsiTheme="minorHAnsi" w:cstheme="minorHAnsi"/>
        </w:rPr>
        <w:t>and various</w:t>
      </w:r>
      <w:r w:rsidRPr="00642881">
        <w:rPr>
          <w:rFonts w:asciiTheme="minorHAnsi" w:hAnsiTheme="minorHAnsi" w:cstheme="minorHAnsi"/>
          <w:b/>
        </w:rPr>
        <w:t xml:space="preserve"> Custom Document Libraries </w:t>
      </w:r>
      <w:r w:rsidRPr="00642881">
        <w:rPr>
          <w:rFonts w:asciiTheme="minorHAnsi" w:hAnsiTheme="minorHAnsi" w:cstheme="minorHAnsi"/>
        </w:rPr>
        <w:t>and</w:t>
      </w:r>
      <w:r w:rsidRPr="00642881">
        <w:rPr>
          <w:rFonts w:asciiTheme="minorHAnsi" w:hAnsiTheme="minorHAnsi" w:cstheme="minorHAnsi"/>
          <w:b/>
        </w:rPr>
        <w:t xml:space="preserve"> Lists.</w:t>
      </w:r>
    </w:p>
    <w:p w:rsidR="00B60817" w:rsidRPr="00642881" w:rsidRDefault="009225FF" w:rsidP="0023534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 w:rsidRPr="00642881">
        <w:rPr>
          <w:rFonts w:asciiTheme="minorHAnsi" w:hAnsiTheme="minorHAnsi" w:cstheme="minorHAnsi"/>
        </w:rPr>
        <w:t xml:space="preserve">Familiar with </w:t>
      </w:r>
      <w:r w:rsidRPr="00642881">
        <w:rPr>
          <w:rFonts w:asciiTheme="minorHAnsi" w:hAnsiTheme="minorHAnsi" w:cstheme="minorHAnsi"/>
          <w:b/>
        </w:rPr>
        <w:t>MVC, Command, Controller, MVVM</w:t>
      </w:r>
      <w:r w:rsidRPr="00642881">
        <w:rPr>
          <w:rFonts w:asciiTheme="minorHAnsi" w:hAnsiTheme="minorHAnsi" w:cstheme="minorHAnsi"/>
        </w:rPr>
        <w:t xml:space="preserve"> design patterns and various design methodologies like </w:t>
      </w:r>
      <w:r w:rsidRPr="00642881">
        <w:rPr>
          <w:rFonts w:asciiTheme="minorHAnsi" w:hAnsiTheme="minorHAnsi" w:cstheme="minorHAnsi"/>
          <w:b/>
        </w:rPr>
        <w:t>Rational Unified Process</w:t>
      </w:r>
      <w:r w:rsidRPr="00642881">
        <w:rPr>
          <w:rFonts w:asciiTheme="minorHAnsi" w:hAnsiTheme="minorHAnsi" w:cstheme="minorHAnsi"/>
        </w:rPr>
        <w:t xml:space="preserve">, </w:t>
      </w:r>
      <w:r w:rsidRPr="00642881">
        <w:rPr>
          <w:rFonts w:asciiTheme="minorHAnsi" w:hAnsiTheme="minorHAnsi" w:cstheme="minorHAnsi"/>
          <w:b/>
        </w:rPr>
        <w:t>Waterfall</w:t>
      </w:r>
      <w:r w:rsidRPr="00642881">
        <w:rPr>
          <w:rFonts w:asciiTheme="minorHAnsi" w:hAnsiTheme="minorHAnsi" w:cstheme="minorHAnsi"/>
        </w:rPr>
        <w:t xml:space="preserve"> and </w:t>
      </w:r>
      <w:r w:rsidRPr="00642881">
        <w:rPr>
          <w:rFonts w:asciiTheme="minorHAnsi" w:hAnsiTheme="minorHAnsi" w:cstheme="minorHAnsi"/>
          <w:b/>
        </w:rPr>
        <w:t>Agile</w:t>
      </w:r>
      <w:r w:rsidRPr="00642881">
        <w:rPr>
          <w:rFonts w:asciiTheme="minorHAnsi" w:hAnsiTheme="minorHAnsi" w:cstheme="minorHAnsi"/>
        </w:rPr>
        <w:t xml:space="preserve"> </w:t>
      </w:r>
      <w:r w:rsidRPr="00642881">
        <w:rPr>
          <w:rFonts w:asciiTheme="minorHAnsi" w:hAnsiTheme="minorHAnsi" w:cstheme="minorHAnsi"/>
          <w:b/>
        </w:rPr>
        <w:t>Software Development</w:t>
      </w:r>
      <w:r w:rsidRPr="00642881">
        <w:rPr>
          <w:rFonts w:asciiTheme="minorHAnsi" w:hAnsiTheme="minorHAnsi" w:cstheme="minorHAnsi"/>
        </w:rPr>
        <w:t xml:space="preserve"> with Extreme Programming, Scrum, Paired Programming, TDD and Continuous Integration.</w:t>
      </w:r>
    </w:p>
    <w:p w:rsidR="00137DFD" w:rsidRPr="00642881" w:rsidRDefault="00137DFD" w:rsidP="0023534E">
      <w:pPr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Cs w:val="22"/>
        </w:rPr>
      </w:pPr>
      <w:r w:rsidRPr="00642881">
        <w:rPr>
          <w:rFonts w:asciiTheme="minorHAnsi" w:hAnsiTheme="minorHAnsi" w:cstheme="minorHAnsi"/>
          <w:szCs w:val="22"/>
        </w:rPr>
        <w:t xml:space="preserve">Excellent skills in developing code for the database applications to interact with the databases, using </w:t>
      </w:r>
      <w:r w:rsidRPr="00642881">
        <w:rPr>
          <w:rFonts w:asciiTheme="minorHAnsi" w:hAnsiTheme="minorHAnsi" w:cstheme="minorHAnsi"/>
          <w:b/>
          <w:bCs/>
          <w:szCs w:val="22"/>
        </w:rPr>
        <w:t>ADO.NET, ADO.</w:t>
      </w:r>
    </w:p>
    <w:p w:rsidR="00B60817" w:rsidRPr="00642881" w:rsidRDefault="00B60817" w:rsidP="0023534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 w:rsidRPr="00642881">
        <w:rPr>
          <w:rFonts w:asciiTheme="minorHAnsi" w:eastAsia="Calibri" w:hAnsiTheme="minorHAnsi" w:cstheme="minorHAnsi"/>
        </w:rPr>
        <w:t xml:space="preserve">Experience in Implemented </w:t>
      </w:r>
      <w:r w:rsidRPr="00642881">
        <w:rPr>
          <w:rFonts w:asciiTheme="minorHAnsi" w:eastAsia="Calibri" w:hAnsiTheme="minorHAnsi" w:cstheme="minorHAnsi"/>
          <w:b/>
        </w:rPr>
        <w:t>SOA</w:t>
      </w:r>
      <w:r w:rsidRPr="00642881">
        <w:rPr>
          <w:rFonts w:asciiTheme="minorHAnsi" w:eastAsia="Calibri" w:hAnsiTheme="minorHAnsi" w:cstheme="minorHAnsi"/>
        </w:rPr>
        <w:t xml:space="preserve"> architecture with Web services and Creating, Consuming and Publishing XML </w:t>
      </w:r>
      <w:r w:rsidRPr="00642881">
        <w:rPr>
          <w:rFonts w:asciiTheme="minorHAnsi" w:eastAsia="Calibri" w:hAnsiTheme="minorHAnsi" w:cstheme="minorHAnsi"/>
          <w:b/>
        </w:rPr>
        <w:t>Web Services</w:t>
      </w:r>
      <w:r w:rsidRPr="00642881">
        <w:rPr>
          <w:rFonts w:asciiTheme="minorHAnsi" w:eastAsia="Calibri" w:hAnsiTheme="minorHAnsi" w:cstheme="minorHAnsi"/>
        </w:rPr>
        <w:t xml:space="preserve"> (SOAP, WSDL) and Windows Services using .NET </w:t>
      </w:r>
    </w:p>
    <w:p w:rsidR="00BD058D" w:rsidRPr="00642881" w:rsidRDefault="00BD058D" w:rsidP="0023534E">
      <w:pPr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Cs w:val="22"/>
        </w:rPr>
      </w:pPr>
      <w:r w:rsidRPr="00642881">
        <w:rPr>
          <w:rFonts w:asciiTheme="minorHAnsi" w:hAnsiTheme="minorHAnsi" w:cstheme="minorHAnsi"/>
          <w:szCs w:val="22"/>
        </w:rPr>
        <w:t xml:space="preserve">Experienced in using the Data Access Components i.e. </w:t>
      </w:r>
      <w:r w:rsidRPr="00642881">
        <w:rPr>
          <w:rFonts w:asciiTheme="minorHAnsi" w:hAnsiTheme="minorHAnsi" w:cstheme="minorHAnsi"/>
          <w:b/>
          <w:szCs w:val="22"/>
        </w:rPr>
        <w:t xml:space="preserve">ADO. Net, </w:t>
      </w:r>
      <w:r w:rsidRPr="00642881">
        <w:rPr>
          <w:rFonts w:asciiTheme="minorHAnsi" w:hAnsiTheme="minorHAnsi" w:cstheme="minorHAnsi"/>
          <w:b/>
          <w:bCs/>
          <w:szCs w:val="22"/>
        </w:rPr>
        <w:t xml:space="preserve">ADO, DAO, </w:t>
      </w:r>
      <w:r w:rsidRPr="00642881">
        <w:rPr>
          <w:rFonts w:asciiTheme="minorHAnsi" w:hAnsiTheme="minorHAnsi" w:cstheme="minorHAnsi"/>
          <w:b/>
          <w:szCs w:val="22"/>
        </w:rPr>
        <w:t xml:space="preserve">and the SQL Server, Oracle coupled with good understanding of </w:t>
      </w:r>
      <w:r w:rsidRPr="00642881">
        <w:rPr>
          <w:rFonts w:asciiTheme="minorHAnsi" w:hAnsiTheme="minorHAnsi" w:cstheme="minorHAnsi"/>
          <w:b/>
          <w:bCs/>
          <w:szCs w:val="22"/>
        </w:rPr>
        <w:t>RDBMS</w:t>
      </w:r>
      <w:r w:rsidRPr="00642881">
        <w:rPr>
          <w:rFonts w:asciiTheme="minorHAnsi" w:hAnsiTheme="minorHAnsi" w:cstheme="minorHAnsi"/>
          <w:b/>
          <w:szCs w:val="22"/>
        </w:rPr>
        <w:t xml:space="preserve"> concepts.</w:t>
      </w:r>
    </w:p>
    <w:p w:rsidR="0071178F" w:rsidRPr="00642881" w:rsidRDefault="00BD058D" w:rsidP="0023534E">
      <w:pPr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Cs w:val="22"/>
        </w:rPr>
      </w:pPr>
      <w:r w:rsidRPr="00642881">
        <w:rPr>
          <w:rFonts w:asciiTheme="minorHAnsi" w:eastAsia="Calibri" w:hAnsiTheme="minorHAnsi" w:cstheme="minorHAnsi"/>
          <w:szCs w:val="22"/>
        </w:rPr>
        <w:t xml:space="preserve">Extensive experience in </w:t>
      </w:r>
      <w:r w:rsidRPr="00642881">
        <w:rPr>
          <w:rFonts w:asciiTheme="minorHAnsi" w:eastAsia="Calibri" w:hAnsiTheme="minorHAnsi" w:cstheme="minorHAnsi"/>
          <w:b/>
          <w:szCs w:val="22"/>
        </w:rPr>
        <w:t>SQL Server Database design</w:t>
      </w:r>
      <w:r w:rsidRPr="00642881">
        <w:rPr>
          <w:rFonts w:asciiTheme="minorHAnsi" w:eastAsia="Calibri" w:hAnsiTheme="minorHAnsi" w:cstheme="minorHAnsi"/>
          <w:szCs w:val="22"/>
        </w:rPr>
        <w:t xml:space="preserve">, </w:t>
      </w:r>
      <w:r w:rsidRPr="00642881">
        <w:rPr>
          <w:rFonts w:asciiTheme="minorHAnsi" w:eastAsia="Calibri" w:hAnsiTheme="minorHAnsi" w:cstheme="minorHAnsi"/>
          <w:b/>
          <w:szCs w:val="22"/>
        </w:rPr>
        <w:t>Database Maintenance</w:t>
      </w:r>
      <w:r w:rsidRPr="00642881">
        <w:rPr>
          <w:rFonts w:asciiTheme="minorHAnsi" w:eastAsia="Calibri" w:hAnsiTheme="minorHAnsi" w:cstheme="minorHAnsi"/>
          <w:szCs w:val="22"/>
        </w:rPr>
        <w:t>, developing T-SQL queries</w:t>
      </w:r>
      <w:r w:rsidRPr="00642881">
        <w:rPr>
          <w:rFonts w:asciiTheme="minorHAnsi" w:eastAsia="Calibri" w:hAnsiTheme="minorHAnsi" w:cstheme="minorHAnsi"/>
          <w:b/>
          <w:szCs w:val="22"/>
        </w:rPr>
        <w:t xml:space="preserve">, </w:t>
      </w:r>
      <w:r w:rsidRPr="00642881">
        <w:rPr>
          <w:rFonts w:asciiTheme="minorHAnsi" w:eastAsia="Calibri" w:hAnsiTheme="minorHAnsi" w:cstheme="minorHAnsi"/>
          <w:szCs w:val="22"/>
        </w:rPr>
        <w:t xml:space="preserve">stored procedures and </w:t>
      </w:r>
      <w:r w:rsidRPr="00642881">
        <w:rPr>
          <w:rFonts w:asciiTheme="minorHAnsi" w:eastAsia="Calibri" w:hAnsiTheme="minorHAnsi" w:cstheme="minorHAnsi"/>
          <w:b/>
          <w:szCs w:val="22"/>
        </w:rPr>
        <w:t>SQL Server</w:t>
      </w:r>
      <w:r w:rsidRPr="00642881">
        <w:rPr>
          <w:rFonts w:asciiTheme="minorHAnsi" w:eastAsia="Calibri" w:hAnsiTheme="minorHAnsi" w:cstheme="minorHAnsi"/>
          <w:szCs w:val="22"/>
        </w:rPr>
        <w:t>,</w:t>
      </w:r>
      <w:r w:rsidR="00BD01A8" w:rsidRPr="00642881">
        <w:rPr>
          <w:rFonts w:asciiTheme="minorHAnsi" w:eastAsia="Calibri" w:hAnsiTheme="minorHAnsi" w:cstheme="minorHAnsi"/>
          <w:b/>
          <w:szCs w:val="22"/>
        </w:rPr>
        <w:t xml:space="preserve"> DTS, SSIS and </w:t>
      </w:r>
      <w:r w:rsidRPr="00642881">
        <w:rPr>
          <w:rFonts w:asciiTheme="minorHAnsi" w:eastAsia="Calibri" w:hAnsiTheme="minorHAnsi" w:cstheme="minorHAnsi"/>
          <w:b/>
          <w:szCs w:val="22"/>
        </w:rPr>
        <w:t>SSRS</w:t>
      </w:r>
      <w:r w:rsidRPr="00642881">
        <w:rPr>
          <w:rFonts w:asciiTheme="minorHAnsi" w:eastAsia="Calibri" w:hAnsiTheme="minorHAnsi" w:cstheme="minorHAnsi"/>
          <w:szCs w:val="22"/>
        </w:rPr>
        <w:t>.</w:t>
      </w:r>
    </w:p>
    <w:p w:rsidR="0071178F" w:rsidRPr="00642881" w:rsidRDefault="0071178F" w:rsidP="0023534E">
      <w:pPr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Cs w:val="22"/>
        </w:rPr>
      </w:pPr>
      <w:r w:rsidRPr="00642881">
        <w:rPr>
          <w:rFonts w:asciiTheme="minorHAnsi" w:hAnsiTheme="minorHAnsi" w:cstheme="minorHAnsi"/>
          <w:szCs w:val="22"/>
        </w:rPr>
        <w:t xml:space="preserve">Excellent </w:t>
      </w:r>
      <w:r w:rsidRPr="00642881">
        <w:rPr>
          <w:rFonts w:asciiTheme="minorHAnsi" w:hAnsiTheme="minorHAnsi" w:cstheme="minorHAnsi"/>
          <w:b/>
          <w:bCs/>
          <w:szCs w:val="22"/>
        </w:rPr>
        <w:t xml:space="preserve">interpersonal, written and verbal communication skills, enthusiastic team player </w:t>
      </w:r>
      <w:r w:rsidRPr="00642881">
        <w:rPr>
          <w:rFonts w:asciiTheme="minorHAnsi" w:hAnsiTheme="minorHAnsi" w:cstheme="minorHAnsi"/>
          <w:bCs/>
          <w:szCs w:val="22"/>
        </w:rPr>
        <w:t>and</w:t>
      </w:r>
      <w:r w:rsidRPr="00642881">
        <w:rPr>
          <w:rFonts w:asciiTheme="minorHAnsi" w:hAnsiTheme="minorHAnsi" w:cstheme="minorHAnsi"/>
          <w:b/>
          <w:bCs/>
          <w:szCs w:val="22"/>
        </w:rPr>
        <w:t xml:space="preserve"> </w:t>
      </w:r>
      <w:r w:rsidRPr="00642881">
        <w:rPr>
          <w:rFonts w:asciiTheme="minorHAnsi" w:hAnsiTheme="minorHAnsi" w:cstheme="minorHAnsi"/>
          <w:szCs w:val="22"/>
        </w:rPr>
        <w:t xml:space="preserve">can also work independently. </w:t>
      </w:r>
    </w:p>
    <w:p w:rsidR="004278EB" w:rsidRPr="00642881" w:rsidRDefault="004278EB" w:rsidP="0023534E">
      <w:pPr>
        <w:pStyle w:val="ListParagraph"/>
        <w:numPr>
          <w:ilvl w:val="0"/>
          <w:numId w:val="7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642881">
        <w:rPr>
          <w:rFonts w:asciiTheme="minorHAnsi" w:hAnsiTheme="minorHAnsi" w:cstheme="minorHAnsi"/>
        </w:rPr>
        <w:t xml:space="preserve">A good team player with excellent technical, communication &amp; interpersonal skills. </w:t>
      </w:r>
    </w:p>
    <w:p w:rsidR="004278EB" w:rsidRPr="00642881" w:rsidRDefault="004278EB" w:rsidP="0023534E">
      <w:pPr>
        <w:pStyle w:val="ListParagraph"/>
        <w:numPr>
          <w:ilvl w:val="0"/>
          <w:numId w:val="7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642881">
        <w:rPr>
          <w:rFonts w:asciiTheme="minorHAnsi" w:hAnsiTheme="minorHAnsi" w:cstheme="minorHAnsi"/>
        </w:rPr>
        <w:t>Motivated and determined to deliver productive high quality, complete deliverables within deadlines with minimal supervision.</w:t>
      </w:r>
    </w:p>
    <w:p w:rsidR="00223191" w:rsidRPr="00642881" w:rsidRDefault="00223191" w:rsidP="0023534E">
      <w:pPr>
        <w:jc w:val="both"/>
        <w:rPr>
          <w:rFonts w:asciiTheme="minorHAnsi" w:hAnsiTheme="minorHAnsi" w:cstheme="minorHAnsi"/>
          <w:szCs w:val="22"/>
        </w:rPr>
      </w:pPr>
    </w:p>
    <w:p w:rsidR="00B7451D" w:rsidRPr="00642881" w:rsidRDefault="009D7BEE" w:rsidP="0023534E">
      <w:pPr>
        <w:jc w:val="both"/>
        <w:rPr>
          <w:rFonts w:asciiTheme="minorHAnsi" w:hAnsiTheme="minorHAnsi" w:cstheme="minorHAnsi"/>
          <w:b/>
          <w:szCs w:val="22"/>
        </w:rPr>
      </w:pPr>
      <w:r w:rsidRPr="00642881">
        <w:rPr>
          <w:rFonts w:asciiTheme="minorHAnsi" w:hAnsiTheme="minorHAnsi" w:cstheme="minorHAnsi"/>
          <w:b/>
          <w:szCs w:val="22"/>
        </w:rPr>
        <w:t>Technical Skills:</w:t>
      </w:r>
    </w:p>
    <w:p w:rsidR="0091474E" w:rsidRPr="00642881" w:rsidRDefault="0091474E" w:rsidP="0023534E">
      <w:pPr>
        <w:jc w:val="both"/>
        <w:rPr>
          <w:rFonts w:asciiTheme="minorHAnsi" w:hAnsiTheme="minorHAnsi" w:cstheme="minorHAnsi"/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8"/>
        <w:gridCol w:w="7788"/>
      </w:tblGrid>
      <w:tr w:rsidR="00755B4E" w:rsidRPr="00642881" w:rsidTr="002474D6">
        <w:tc>
          <w:tcPr>
            <w:tcW w:w="1465" w:type="pct"/>
          </w:tcPr>
          <w:p w:rsidR="00755B4E" w:rsidRPr="00642881" w:rsidRDefault="00755B4E" w:rsidP="0023534E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642881">
              <w:rPr>
                <w:rFonts w:asciiTheme="minorHAnsi" w:hAnsiTheme="minorHAnsi" w:cstheme="minorHAnsi"/>
                <w:b/>
                <w:szCs w:val="22"/>
              </w:rPr>
              <w:t>Microsoft Technologies</w:t>
            </w:r>
          </w:p>
        </w:tc>
        <w:tc>
          <w:tcPr>
            <w:tcW w:w="3535" w:type="pct"/>
          </w:tcPr>
          <w:p w:rsidR="00755B4E" w:rsidRPr="00642881" w:rsidRDefault="00755B4E" w:rsidP="0023534E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szCs w:val="22"/>
              </w:rPr>
            </w:pPr>
            <w:r w:rsidRPr="00642881">
              <w:rPr>
                <w:rFonts w:asciiTheme="minorHAnsi" w:hAnsiTheme="minorHAnsi" w:cstheme="minorHAnsi"/>
                <w:szCs w:val="22"/>
              </w:rPr>
              <w:t>ASP.NET, VB.NET, ADO.NET, Visual C#</w:t>
            </w:r>
            <w:r w:rsidR="00866C4E" w:rsidRPr="00642881">
              <w:rPr>
                <w:rFonts w:asciiTheme="minorHAnsi" w:hAnsiTheme="minorHAnsi" w:cstheme="minorHAnsi"/>
                <w:szCs w:val="22"/>
              </w:rPr>
              <w:t>, Entity Framework, Crystal Reports</w:t>
            </w:r>
          </w:p>
        </w:tc>
      </w:tr>
      <w:tr w:rsidR="00755B4E" w:rsidRPr="00642881" w:rsidTr="002474D6">
        <w:tc>
          <w:tcPr>
            <w:tcW w:w="1465" w:type="pct"/>
          </w:tcPr>
          <w:p w:rsidR="00755B4E" w:rsidRPr="00642881" w:rsidRDefault="00755B4E" w:rsidP="0023534E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642881">
              <w:rPr>
                <w:rFonts w:asciiTheme="minorHAnsi" w:hAnsiTheme="minorHAnsi" w:cstheme="minorHAnsi"/>
                <w:b/>
                <w:szCs w:val="22"/>
              </w:rPr>
              <w:t>Design &amp; Development Tools</w:t>
            </w:r>
          </w:p>
        </w:tc>
        <w:tc>
          <w:tcPr>
            <w:tcW w:w="3535" w:type="pct"/>
          </w:tcPr>
          <w:p w:rsidR="00755B4E" w:rsidRPr="00642881" w:rsidRDefault="00755B4E" w:rsidP="0023534E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szCs w:val="22"/>
              </w:rPr>
            </w:pPr>
            <w:r w:rsidRPr="00642881">
              <w:rPr>
                <w:rFonts w:asciiTheme="minorHAnsi" w:hAnsiTheme="minorHAnsi" w:cstheme="minorHAnsi"/>
                <w:szCs w:val="22"/>
              </w:rPr>
              <w:t>Visual Studio, Subversion</w:t>
            </w:r>
            <w:r w:rsidR="00CC3EAA" w:rsidRPr="00642881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="00CC3EAA" w:rsidRPr="00642881">
              <w:rPr>
                <w:rFonts w:asciiTheme="minorHAnsi" w:hAnsiTheme="minorHAnsi" w:cstheme="minorHAnsi"/>
                <w:szCs w:val="22"/>
              </w:rPr>
              <w:t>GitHub</w:t>
            </w:r>
            <w:proofErr w:type="spellEnd"/>
          </w:p>
        </w:tc>
      </w:tr>
      <w:tr w:rsidR="00755B4E" w:rsidRPr="00642881" w:rsidTr="002474D6">
        <w:tc>
          <w:tcPr>
            <w:tcW w:w="1465" w:type="pct"/>
          </w:tcPr>
          <w:p w:rsidR="00755B4E" w:rsidRPr="00642881" w:rsidRDefault="00755B4E" w:rsidP="0023534E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642881">
              <w:rPr>
                <w:rFonts w:asciiTheme="minorHAnsi" w:hAnsiTheme="minorHAnsi" w:cstheme="minorHAnsi"/>
                <w:b/>
                <w:szCs w:val="22"/>
              </w:rPr>
              <w:t>Languages</w:t>
            </w:r>
          </w:p>
        </w:tc>
        <w:tc>
          <w:tcPr>
            <w:tcW w:w="3535" w:type="pct"/>
          </w:tcPr>
          <w:p w:rsidR="00755B4E" w:rsidRPr="00642881" w:rsidRDefault="00755B4E" w:rsidP="0023534E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szCs w:val="22"/>
              </w:rPr>
            </w:pPr>
            <w:r w:rsidRPr="00642881">
              <w:rPr>
                <w:rFonts w:asciiTheme="minorHAnsi" w:hAnsiTheme="minorHAnsi" w:cstheme="minorHAnsi"/>
                <w:szCs w:val="22"/>
              </w:rPr>
              <w:t>C, C++, C#, SQL, PL/SQL, T-SQL</w:t>
            </w:r>
          </w:p>
        </w:tc>
      </w:tr>
      <w:tr w:rsidR="00755B4E" w:rsidRPr="00642881" w:rsidTr="002474D6">
        <w:tc>
          <w:tcPr>
            <w:tcW w:w="1465" w:type="pct"/>
          </w:tcPr>
          <w:p w:rsidR="00755B4E" w:rsidRPr="00642881" w:rsidRDefault="00755B4E" w:rsidP="0023534E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642881">
              <w:rPr>
                <w:rFonts w:asciiTheme="minorHAnsi" w:hAnsiTheme="minorHAnsi" w:cstheme="minorHAnsi"/>
                <w:b/>
                <w:szCs w:val="22"/>
              </w:rPr>
              <w:t>Scripting Languages.</w:t>
            </w:r>
          </w:p>
        </w:tc>
        <w:tc>
          <w:tcPr>
            <w:tcW w:w="3535" w:type="pct"/>
          </w:tcPr>
          <w:p w:rsidR="00755B4E" w:rsidRPr="00642881" w:rsidRDefault="00755B4E" w:rsidP="0023534E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szCs w:val="22"/>
              </w:rPr>
            </w:pPr>
            <w:r w:rsidRPr="00642881">
              <w:rPr>
                <w:rFonts w:asciiTheme="minorHAnsi" w:hAnsiTheme="minorHAnsi" w:cstheme="minorHAnsi"/>
                <w:szCs w:val="22"/>
              </w:rPr>
              <w:t>AJAX,</w:t>
            </w:r>
            <w:r w:rsidR="004D2CCF" w:rsidRPr="00642881">
              <w:rPr>
                <w:rFonts w:asciiTheme="minorHAnsi" w:hAnsiTheme="minorHAnsi" w:cstheme="minorHAnsi"/>
                <w:szCs w:val="22"/>
              </w:rPr>
              <w:t xml:space="preserve"> JAVA Script, </w:t>
            </w:r>
            <w:proofErr w:type="spellStart"/>
            <w:r w:rsidR="004D2CCF" w:rsidRPr="00642881">
              <w:rPr>
                <w:rFonts w:asciiTheme="minorHAnsi" w:hAnsiTheme="minorHAnsi" w:cstheme="minorHAnsi"/>
                <w:szCs w:val="22"/>
              </w:rPr>
              <w:t>JQuery</w:t>
            </w:r>
            <w:proofErr w:type="spellEnd"/>
            <w:r w:rsidR="005F6B95" w:rsidRPr="00642881">
              <w:rPr>
                <w:rFonts w:asciiTheme="minorHAnsi" w:hAnsiTheme="minorHAnsi" w:cstheme="minorHAnsi"/>
                <w:szCs w:val="22"/>
              </w:rPr>
              <w:t xml:space="preserve">, Angular </w:t>
            </w:r>
            <w:r w:rsidR="00CF735A" w:rsidRPr="00642881">
              <w:rPr>
                <w:rFonts w:asciiTheme="minorHAnsi" w:hAnsiTheme="minorHAnsi" w:cstheme="minorHAnsi"/>
                <w:szCs w:val="22"/>
              </w:rPr>
              <w:t>4</w:t>
            </w:r>
            <w:r w:rsidR="005F6B95" w:rsidRPr="00642881">
              <w:rPr>
                <w:rFonts w:asciiTheme="minorHAnsi" w:hAnsiTheme="minorHAnsi" w:cstheme="minorHAnsi"/>
                <w:szCs w:val="22"/>
              </w:rPr>
              <w:t>/6</w:t>
            </w:r>
          </w:p>
        </w:tc>
      </w:tr>
      <w:tr w:rsidR="00755B4E" w:rsidRPr="00642881" w:rsidTr="002474D6">
        <w:tc>
          <w:tcPr>
            <w:tcW w:w="1465" w:type="pct"/>
          </w:tcPr>
          <w:p w:rsidR="00755B4E" w:rsidRPr="00642881" w:rsidRDefault="00755B4E" w:rsidP="0023534E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642881">
              <w:rPr>
                <w:rFonts w:asciiTheme="minorHAnsi" w:hAnsiTheme="minorHAnsi" w:cstheme="minorHAnsi"/>
                <w:b/>
                <w:szCs w:val="22"/>
              </w:rPr>
              <w:t>Markup Languages</w:t>
            </w:r>
          </w:p>
        </w:tc>
        <w:tc>
          <w:tcPr>
            <w:tcW w:w="3535" w:type="pct"/>
          </w:tcPr>
          <w:p w:rsidR="00755B4E" w:rsidRPr="00642881" w:rsidRDefault="00755B4E" w:rsidP="0023534E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szCs w:val="22"/>
              </w:rPr>
            </w:pPr>
            <w:r w:rsidRPr="00642881">
              <w:rPr>
                <w:rFonts w:asciiTheme="minorHAnsi" w:hAnsiTheme="minorHAnsi" w:cstheme="minorHAnsi"/>
                <w:szCs w:val="22"/>
              </w:rPr>
              <w:t>HTML, XML, DHTML, XHTML</w:t>
            </w:r>
          </w:p>
        </w:tc>
      </w:tr>
      <w:tr w:rsidR="00755B4E" w:rsidRPr="00642881" w:rsidTr="002474D6">
        <w:tc>
          <w:tcPr>
            <w:tcW w:w="1465" w:type="pct"/>
          </w:tcPr>
          <w:p w:rsidR="00755B4E" w:rsidRPr="00642881" w:rsidRDefault="00755B4E" w:rsidP="0023534E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642881">
              <w:rPr>
                <w:rFonts w:asciiTheme="minorHAnsi" w:hAnsiTheme="minorHAnsi" w:cstheme="minorHAnsi"/>
                <w:b/>
                <w:szCs w:val="22"/>
              </w:rPr>
              <w:t>Other Web Technologies</w:t>
            </w:r>
          </w:p>
        </w:tc>
        <w:tc>
          <w:tcPr>
            <w:tcW w:w="3535" w:type="pct"/>
          </w:tcPr>
          <w:p w:rsidR="00755B4E" w:rsidRPr="00642881" w:rsidRDefault="00755B4E" w:rsidP="0023534E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szCs w:val="22"/>
              </w:rPr>
            </w:pPr>
            <w:r w:rsidRPr="00642881">
              <w:rPr>
                <w:rFonts w:asciiTheme="minorHAnsi" w:hAnsiTheme="minorHAnsi" w:cstheme="minorHAnsi"/>
                <w:szCs w:val="22"/>
              </w:rPr>
              <w:t xml:space="preserve">.Net </w:t>
            </w:r>
            <w:proofErr w:type="spellStart"/>
            <w:r w:rsidRPr="00642881">
              <w:rPr>
                <w:rFonts w:asciiTheme="minorHAnsi" w:hAnsiTheme="minorHAnsi" w:cstheme="minorHAnsi"/>
                <w:szCs w:val="22"/>
              </w:rPr>
              <w:t>Remoting</w:t>
            </w:r>
            <w:proofErr w:type="spellEnd"/>
            <w:r w:rsidRPr="00642881">
              <w:rPr>
                <w:rFonts w:asciiTheme="minorHAnsi" w:hAnsiTheme="minorHAnsi" w:cstheme="minorHAnsi"/>
                <w:szCs w:val="22"/>
              </w:rPr>
              <w:t>, We</w:t>
            </w:r>
            <w:r w:rsidR="004D2CCF" w:rsidRPr="00642881">
              <w:rPr>
                <w:rFonts w:asciiTheme="minorHAnsi" w:hAnsiTheme="minorHAnsi" w:cstheme="minorHAnsi"/>
                <w:szCs w:val="22"/>
              </w:rPr>
              <w:t>b service, SOAP, WSDL, WCF, WPF</w:t>
            </w:r>
            <w:r w:rsidR="00DB0093" w:rsidRPr="00642881">
              <w:rPr>
                <w:rFonts w:asciiTheme="minorHAnsi" w:hAnsiTheme="minorHAnsi" w:cstheme="minorHAnsi"/>
                <w:szCs w:val="22"/>
              </w:rPr>
              <w:t>, Web API</w:t>
            </w:r>
          </w:p>
        </w:tc>
      </w:tr>
      <w:tr w:rsidR="00755B4E" w:rsidRPr="00642881" w:rsidTr="002474D6">
        <w:tc>
          <w:tcPr>
            <w:tcW w:w="1465" w:type="pct"/>
          </w:tcPr>
          <w:p w:rsidR="00755B4E" w:rsidRPr="00642881" w:rsidRDefault="00755B4E" w:rsidP="0023534E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642881">
              <w:rPr>
                <w:rFonts w:asciiTheme="minorHAnsi" w:hAnsiTheme="minorHAnsi" w:cstheme="minorHAnsi"/>
                <w:b/>
                <w:szCs w:val="22"/>
              </w:rPr>
              <w:t>Methodologies</w:t>
            </w:r>
          </w:p>
        </w:tc>
        <w:tc>
          <w:tcPr>
            <w:tcW w:w="3535" w:type="pct"/>
          </w:tcPr>
          <w:p w:rsidR="00755B4E" w:rsidRPr="00642881" w:rsidRDefault="00755B4E" w:rsidP="0023534E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szCs w:val="22"/>
              </w:rPr>
            </w:pPr>
            <w:r w:rsidRPr="00642881">
              <w:rPr>
                <w:rFonts w:asciiTheme="minorHAnsi" w:hAnsiTheme="minorHAnsi" w:cstheme="minorHAnsi"/>
                <w:szCs w:val="22"/>
              </w:rPr>
              <w:t>UML and Design Patterns, Agile</w:t>
            </w:r>
          </w:p>
        </w:tc>
      </w:tr>
      <w:tr w:rsidR="00755B4E" w:rsidRPr="00642881" w:rsidTr="002474D6">
        <w:tc>
          <w:tcPr>
            <w:tcW w:w="1465" w:type="pct"/>
          </w:tcPr>
          <w:p w:rsidR="00755B4E" w:rsidRPr="00642881" w:rsidRDefault="00755B4E" w:rsidP="0023534E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642881">
              <w:rPr>
                <w:rFonts w:asciiTheme="minorHAnsi" w:hAnsiTheme="minorHAnsi" w:cstheme="minorHAnsi"/>
                <w:b/>
                <w:szCs w:val="22"/>
              </w:rPr>
              <w:t>Databases</w:t>
            </w:r>
          </w:p>
        </w:tc>
        <w:tc>
          <w:tcPr>
            <w:tcW w:w="3535" w:type="pct"/>
          </w:tcPr>
          <w:p w:rsidR="00755B4E" w:rsidRPr="00642881" w:rsidRDefault="00963E86" w:rsidP="0023534E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szCs w:val="22"/>
              </w:rPr>
            </w:pPr>
            <w:r w:rsidRPr="00642881">
              <w:rPr>
                <w:rFonts w:asciiTheme="minorHAnsi" w:hAnsiTheme="minorHAnsi" w:cstheme="minorHAnsi"/>
                <w:szCs w:val="22"/>
              </w:rPr>
              <w:t>Oracle, SQL Server</w:t>
            </w:r>
          </w:p>
        </w:tc>
      </w:tr>
      <w:tr w:rsidR="00755B4E" w:rsidRPr="00642881" w:rsidTr="002474D6">
        <w:tc>
          <w:tcPr>
            <w:tcW w:w="1465" w:type="pct"/>
          </w:tcPr>
          <w:p w:rsidR="00755B4E" w:rsidRPr="00642881" w:rsidRDefault="00755B4E" w:rsidP="0023534E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642881">
              <w:rPr>
                <w:rFonts w:asciiTheme="minorHAnsi" w:hAnsiTheme="minorHAnsi" w:cstheme="minorHAnsi"/>
                <w:b/>
                <w:szCs w:val="22"/>
              </w:rPr>
              <w:t>Operating System</w:t>
            </w:r>
          </w:p>
        </w:tc>
        <w:tc>
          <w:tcPr>
            <w:tcW w:w="3535" w:type="pct"/>
          </w:tcPr>
          <w:p w:rsidR="00755B4E" w:rsidRPr="00642881" w:rsidRDefault="00755B4E" w:rsidP="0023534E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szCs w:val="22"/>
              </w:rPr>
            </w:pPr>
            <w:r w:rsidRPr="00642881">
              <w:rPr>
                <w:rFonts w:asciiTheme="minorHAnsi" w:hAnsiTheme="minorHAnsi" w:cstheme="minorHAnsi"/>
                <w:szCs w:val="22"/>
              </w:rPr>
              <w:t xml:space="preserve">Windows </w:t>
            </w:r>
            <w:r w:rsidR="003E4E5A" w:rsidRPr="00642881">
              <w:rPr>
                <w:rFonts w:asciiTheme="minorHAnsi" w:hAnsiTheme="minorHAnsi" w:cstheme="minorHAnsi"/>
                <w:szCs w:val="22"/>
              </w:rPr>
              <w:t>(All Variants</w:t>
            </w:r>
          </w:p>
        </w:tc>
      </w:tr>
    </w:tbl>
    <w:p w:rsidR="00866C4E" w:rsidRPr="00642881" w:rsidRDefault="00866C4E" w:rsidP="0023534E">
      <w:pPr>
        <w:jc w:val="both"/>
        <w:rPr>
          <w:rFonts w:asciiTheme="minorHAnsi" w:hAnsiTheme="minorHAnsi" w:cstheme="minorHAnsi"/>
          <w:b/>
          <w:szCs w:val="22"/>
        </w:rPr>
      </w:pPr>
    </w:p>
    <w:p w:rsidR="00CE216E" w:rsidRPr="00642881" w:rsidRDefault="009D7BEE" w:rsidP="0023534E">
      <w:pPr>
        <w:jc w:val="both"/>
        <w:rPr>
          <w:rFonts w:asciiTheme="minorHAnsi" w:hAnsiTheme="minorHAnsi" w:cstheme="minorHAnsi"/>
          <w:b/>
          <w:caps/>
          <w:szCs w:val="22"/>
        </w:rPr>
      </w:pPr>
      <w:r w:rsidRPr="00642881">
        <w:rPr>
          <w:rFonts w:asciiTheme="minorHAnsi" w:hAnsiTheme="minorHAnsi" w:cstheme="minorHAnsi"/>
          <w:b/>
          <w:szCs w:val="22"/>
        </w:rPr>
        <w:lastRenderedPageBreak/>
        <w:t>Professional Experience:</w:t>
      </w:r>
    </w:p>
    <w:p w:rsidR="00592987" w:rsidRPr="00642881" w:rsidRDefault="00592987" w:rsidP="0023534E">
      <w:pPr>
        <w:jc w:val="both"/>
        <w:rPr>
          <w:rFonts w:asciiTheme="minorHAnsi" w:hAnsiTheme="minorHAnsi" w:cstheme="minorHAnsi"/>
          <w:b/>
          <w:szCs w:val="22"/>
        </w:rPr>
      </w:pPr>
    </w:p>
    <w:p w:rsidR="000E6478" w:rsidRPr="00642881" w:rsidRDefault="00AD7D8E" w:rsidP="0023534E">
      <w:pPr>
        <w:jc w:val="both"/>
        <w:rPr>
          <w:rFonts w:asciiTheme="minorHAnsi" w:hAnsiTheme="minorHAnsi" w:cstheme="minorHAnsi"/>
          <w:b/>
          <w:szCs w:val="22"/>
        </w:rPr>
      </w:pPr>
      <w:r w:rsidRPr="00642881">
        <w:rPr>
          <w:rFonts w:asciiTheme="minorHAnsi" w:hAnsiTheme="minorHAnsi" w:cstheme="minorHAnsi"/>
          <w:b/>
          <w:szCs w:val="22"/>
        </w:rPr>
        <w:t>Client:</w:t>
      </w:r>
      <w:r w:rsidR="00642881" w:rsidRPr="00642881">
        <w:rPr>
          <w:rFonts w:asciiTheme="minorHAnsi" w:hAnsiTheme="minorHAnsi" w:cstheme="minorHAnsi"/>
          <w:b/>
          <w:szCs w:val="22"/>
        </w:rPr>
        <w:t xml:space="preserve"> First horizon bank, Memphis, TN.</w:t>
      </w:r>
      <w:r w:rsidR="00FA0C00" w:rsidRPr="00642881">
        <w:rPr>
          <w:rFonts w:asciiTheme="minorHAnsi" w:hAnsiTheme="minorHAnsi" w:cstheme="minorHAnsi"/>
          <w:b/>
          <w:szCs w:val="22"/>
        </w:rPr>
        <w:t xml:space="preserve">     </w:t>
      </w:r>
      <w:r w:rsidR="00642881">
        <w:rPr>
          <w:rFonts w:asciiTheme="minorHAnsi" w:hAnsiTheme="minorHAnsi" w:cstheme="minorHAnsi"/>
          <w:b/>
          <w:szCs w:val="22"/>
        </w:rPr>
        <w:t xml:space="preserve">          </w:t>
      </w:r>
      <w:r w:rsidR="00B50D9F">
        <w:rPr>
          <w:rFonts w:asciiTheme="minorHAnsi" w:hAnsiTheme="minorHAnsi" w:cstheme="minorHAnsi"/>
          <w:b/>
          <w:szCs w:val="22"/>
        </w:rPr>
        <w:t xml:space="preserve">                                                                                            </w:t>
      </w:r>
      <w:r w:rsidR="00642881">
        <w:rPr>
          <w:rFonts w:asciiTheme="minorHAnsi" w:hAnsiTheme="minorHAnsi" w:cstheme="minorHAnsi"/>
          <w:b/>
          <w:szCs w:val="22"/>
        </w:rPr>
        <w:t>Oct 2022 – Till Date</w:t>
      </w:r>
      <w:r w:rsidR="00FA0C00" w:rsidRPr="00642881">
        <w:rPr>
          <w:rFonts w:asciiTheme="minorHAnsi" w:hAnsiTheme="minorHAnsi" w:cstheme="minorHAnsi"/>
          <w:b/>
          <w:szCs w:val="22"/>
        </w:rPr>
        <w:t xml:space="preserve">                                                                               </w:t>
      </w:r>
    </w:p>
    <w:p w:rsidR="00592987" w:rsidRPr="00642881" w:rsidRDefault="00967633" w:rsidP="0023534E">
      <w:pPr>
        <w:jc w:val="both"/>
        <w:rPr>
          <w:rFonts w:asciiTheme="minorHAnsi" w:hAnsiTheme="minorHAnsi" w:cstheme="minorHAnsi"/>
          <w:b/>
          <w:szCs w:val="22"/>
        </w:rPr>
      </w:pPr>
      <w:r w:rsidRPr="00642881">
        <w:rPr>
          <w:rFonts w:asciiTheme="minorHAnsi" w:hAnsiTheme="minorHAnsi" w:cstheme="minorHAnsi"/>
          <w:b/>
          <w:szCs w:val="22"/>
        </w:rPr>
        <w:t xml:space="preserve">Role: </w:t>
      </w:r>
      <w:r w:rsidR="001E0855" w:rsidRPr="00642881">
        <w:rPr>
          <w:rFonts w:asciiTheme="minorHAnsi" w:hAnsiTheme="minorHAnsi" w:cstheme="minorHAnsi"/>
          <w:b/>
          <w:szCs w:val="22"/>
        </w:rPr>
        <w:t>.</w:t>
      </w:r>
      <w:r w:rsidRPr="00642881">
        <w:rPr>
          <w:rFonts w:asciiTheme="minorHAnsi" w:hAnsiTheme="minorHAnsi" w:cstheme="minorHAnsi"/>
          <w:b/>
          <w:szCs w:val="22"/>
        </w:rPr>
        <w:t>Net Developer</w:t>
      </w:r>
      <w:r w:rsidR="00CA0024" w:rsidRPr="00642881">
        <w:rPr>
          <w:rFonts w:asciiTheme="minorHAnsi" w:hAnsiTheme="minorHAnsi" w:cstheme="minorHAnsi"/>
          <w:b/>
          <w:szCs w:val="22"/>
        </w:rPr>
        <w:t xml:space="preserve">     </w:t>
      </w:r>
    </w:p>
    <w:p w:rsidR="00A6693A" w:rsidRPr="00642881" w:rsidRDefault="00961F92" w:rsidP="0023534E">
      <w:pPr>
        <w:pStyle w:val="NoSpacing"/>
        <w:jc w:val="both"/>
        <w:rPr>
          <w:rFonts w:asciiTheme="minorHAnsi" w:hAnsiTheme="minorHAnsi" w:cstheme="minorHAnsi"/>
          <w:b/>
        </w:rPr>
      </w:pPr>
      <w:r w:rsidRPr="00642881">
        <w:rPr>
          <w:rFonts w:asciiTheme="minorHAnsi" w:hAnsiTheme="minorHAnsi" w:cstheme="minorHAnsi"/>
          <w:b/>
        </w:rPr>
        <w:t>Responsibilities</w:t>
      </w:r>
      <w:r w:rsidRPr="00642881">
        <w:rPr>
          <w:rFonts w:asciiTheme="minorHAnsi" w:hAnsiTheme="minorHAnsi" w:cstheme="minorHAnsi"/>
          <w:b/>
          <w:bCs/>
        </w:rPr>
        <w:t>:</w:t>
      </w:r>
      <w:r w:rsidRPr="00642881">
        <w:rPr>
          <w:rFonts w:asciiTheme="minorHAnsi" w:hAnsiTheme="minorHAnsi" w:cstheme="minorHAnsi"/>
          <w:b/>
        </w:rPr>
        <w:t xml:space="preserve">  </w:t>
      </w:r>
    </w:p>
    <w:p w:rsidR="00B539FE" w:rsidRPr="00642881" w:rsidRDefault="00A6693A" w:rsidP="0023534E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642881">
        <w:rPr>
          <w:rFonts w:asciiTheme="minorHAnsi" w:hAnsiTheme="minorHAnsi" w:cstheme="minorHAnsi"/>
        </w:rPr>
        <w:t>Gathered requirements through interaction with all the relevant teams and prepared high level design and detailed design documents.</w:t>
      </w:r>
    </w:p>
    <w:p w:rsidR="004278EB" w:rsidRPr="00642881" w:rsidRDefault="004278EB" w:rsidP="0023534E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theme="minorHAnsi"/>
          <w:szCs w:val="22"/>
        </w:rPr>
      </w:pPr>
      <w:r w:rsidRPr="00642881">
        <w:rPr>
          <w:rFonts w:asciiTheme="minorHAnsi" w:hAnsiTheme="minorHAnsi" w:cstheme="minorHAnsi"/>
          <w:bCs/>
          <w:szCs w:val="22"/>
        </w:rPr>
        <w:t xml:space="preserve">Designed the application as a </w:t>
      </w:r>
      <w:r w:rsidRPr="00642881">
        <w:rPr>
          <w:rFonts w:asciiTheme="minorHAnsi" w:hAnsiTheme="minorHAnsi" w:cstheme="minorHAnsi"/>
          <w:b/>
          <w:bCs/>
          <w:szCs w:val="22"/>
        </w:rPr>
        <w:t>three-tier</w:t>
      </w:r>
      <w:r w:rsidRPr="00642881">
        <w:rPr>
          <w:rFonts w:asciiTheme="minorHAnsi" w:hAnsiTheme="minorHAnsi" w:cstheme="minorHAnsi"/>
          <w:bCs/>
          <w:szCs w:val="22"/>
        </w:rPr>
        <w:t xml:space="preserve"> application with UI in the </w:t>
      </w:r>
      <w:r w:rsidRPr="00642881">
        <w:rPr>
          <w:rFonts w:asciiTheme="minorHAnsi" w:hAnsiTheme="minorHAnsi" w:cstheme="minorHAnsi"/>
          <w:b/>
          <w:bCs/>
          <w:szCs w:val="22"/>
        </w:rPr>
        <w:t>presentation</w:t>
      </w:r>
      <w:r w:rsidRPr="00642881">
        <w:rPr>
          <w:rFonts w:asciiTheme="minorHAnsi" w:hAnsiTheme="minorHAnsi" w:cstheme="minorHAnsi"/>
          <w:bCs/>
          <w:szCs w:val="22"/>
        </w:rPr>
        <w:t xml:space="preserve"> layer, </w:t>
      </w:r>
      <w:r w:rsidRPr="00642881">
        <w:rPr>
          <w:rFonts w:asciiTheme="minorHAnsi" w:hAnsiTheme="minorHAnsi" w:cstheme="minorHAnsi"/>
          <w:b/>
          <w:bCs/>
          <w:szCs w:val="22"/>
        </w:rPr>
        <w:t>Business logic</w:t>
      </w:r>
      <w:r w:rsidRPr="00642881">
        <w:rPr>
          <w:rFonts w:asciiTheme="minorHAnsi" w:hAnsiTheme="minorHAnsi" w:cstheme="minorHAnsi"/>
          <w:bCs/>
          <w:szCs w:val="22"/>
        </w:rPr>
        <w:t xml:space="preserve"> in the middle layer and </w:t>
      </w:r>
      <w:r w:rsidRPr="00642881">
        <w:rPr>
          <w:rFonts w:asciiTheme="minorHAnsi" w:hAnsiTheme="minorHAnsi" w:cstheme="minorHAnsi"/>
          <w:b/>
          <w:bCs/>
          <w:szCs w:val="22"/>
        </w:rPr>
        <w:t>Database activity</w:t>
      </w:r>
      <w:r w:rsidRPr="00642881">
        <w:rPr>
          <w:rFonts w:asciiTheme="minorHAnsi" w:hAnsiTheme="minorHAnsi" w:cstheme="minorHAnsi"/>
          <w:bCs/>
          <w:szCs w:val="22"/>
        </w:rPr>
        <w:t xml:space="preserve"> in the third layer.</w:t>
      </w:r>
    </w:p>
    <w:p w:rsidR="00B539FE" w:rsidRPr="00642881" w:rsidRDefault="00B539FE" w:rsidP="0023534E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642881">
        <w:rPr>
          <w:rFonts w:asciiTheme="minorHAnsi" w:hAnsiTheme="minorHAnsi" w:cstheme="minorHAnsi"/>
        </w:rPr>
        <w:t xml:space="preserve">Implemented </w:t>
      </w:r>
      <w:r w:rsidRPr="00642881">
        <w:rPr>
          <w:rFonts w:asciiTheme="minorHAnsi" w:hAnsiTheme="minorHAnsi" w:cstheme="minorHAnsi"/>
          <w:b/>
        </w:rPr>
        <w:t>MVC architecture</w:t>
      </w:r>
      <w:r w:rsidRPr="00642881">
        <w:rPr>
          <w:rFonts w:asciiTheme="minorHAnsi" w:hAnsiTheme="minorHAnsi" w:cstheme="minorHAnsi"/>
        </w:rPr>
        <w:t xml:space="preserve"> to accomplish task of isolating </w:t>
      </w:r>
      <w:r w:rsidRPr="00642881">
        <w:rPr>
          <w:rFonts w:asciiTheme="minorHAnsi" w:hAnsiTheme="minorHAnsi" w:cstheme="minorHAnsi"/>
          <w:b/>
        </w:rPr>
        <w:t xml:space="preserve">Business Layer, Presentation Layer and Data Layer. </w:t>
      </w:r>
    </w:p>
    <w:p w:rsidR="004278EB" w:rsidRPr="00642881" w:rsidRDefault="004278EB" w:rsidP="0023534E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theme="minorHAnsi"/>
          <w:szCs w:val="22"/>
        </w:rPr>
      </w:pPr>
      <w:r w:rsidRPr="00642881">
        <w:rPr>
          <w:rFonts w:asciiTheme="minorHAnsi" w:hAnsiTheme="minorHAnsi" w:cstheme="minorHAnsi"/>
          <w:szCs w:val="22"/>
        </w:rPr>
        <w:t xml:space="preserve">Designed and developed various Classes in </w:t>
      </w:r>
      <w:r w:rsidRPr="00642881">
        <w:rPr>
          <w:rFonts w:asciiTheme="minorHAnsi" w:hAnsiTheme="minorHAnsi" w:cstheme="minorHAnsi"/>
          <w:b/>
          <w:szCs w:val="22"/>
        </w:rPr>
        <w:t>C#.NET</w:t>
      </w:r>
      <w:r w:rsidRPr="00642881">
        <w:rPr>
          <w:rFonts w:asciiTheme="minorHAnsi" w:hAnsiTheme="minorHAnsi" w:cstheme="minorHAnsi"/>
          <w:szCs w:val="22"/>
        </w:rPr>
        <w:t xml:space="preserve"> to implement the business logic and </w:t>
      </w:r>
      <w:r w:rsidRPr="00642881">
        <w:rPr>
          <w:rFonts w:asciiTheme="minorHAnsi" w:hAnsiTheme="minorHAnsi" w:cstheme="minorHAnsi"/>
          <w:b/>
          <w:szCs w:val="22"/>
        </w:rPr>
        <w:t>event handling</w:t>
      </w:r>
      <w:r w:rsidRPr="00642881">
        <w:rPr>
          <w:rFonts w:asciiTheme="minorHAnsi" w:hAnsiTheme="minorHAnsi" w:cstheme="minorHAnsi"/>
          <w:szCs w:val="22"/>
        </w:rPr>
        <w:t>.</w:t>
      </w:r>
    </w:p>
    <w:p w:rsidR="004278EB" w:rsidRPr="00642881" w:rsidRDefault="004278EB" w:rsidP="0023534E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theme="minorHAnsi"/>
          <w:szCs w:val="22"/>
        </w:rPr>
      </w:pPr>
      <w:r w:rsidRPr="00642881">
        <w:rPr>
          <w:rFonts w:asciiTheme="minorHAnsi" w:hAnsiTheme="minorHAnsi" w:cstheme="minorHAnsi"/>
          <w:szCs w:val="22"/>
        </w:rPr>
        <w:t xml:space="preserve">Developed Various Templates and Web Pages for the Web Application using </w:t>
      </w:r>
      <w:r w:rsidRPr="00642881">
        <w:rPr>
          <w:rFonts w:asciiTheme="minorHAnsi" w:hAnsiTheme="minorHAnsi" w:cstheme="minorHAnsi"/>
          <w:b/>
          <w:szCs w:val="22"/>
        </w:rPr>
        <w:t>ASP.NET,</w:t>
      </w:r>
      <w:r w:rsidRPr="00642881">
        <w:rPr>
          <w:rFonts w:asciiTheme="minorHAnsi" w:hAnsiTheme="minorHAnsi" w:cstheme="minorHAnsi"/>
          <w:szCs w:val="22"/>
        </w:rPr>
        <w:t xml:space="preserve"> </w:t>
      </w:r>
      <w:r w:rsidRPr="00642881">
        <w:rPr>
          <w:rFonts w:asciiTheme="minorHAnsi" w:hAnsiTheme="minorHAnsi" w:cstheme="minorHAnsi"/>
          <w:b/>
          <w:szCs w:val="22"/>
        </w:rPr>
        <w:t>C#</w:t>
      </w:r>
      <w:r w:rsidRPr="00642881">
        <w:rPr>
          <w:rFonts w:asciiTheme="minorHAnsi" w:hAnsiTheme="minorHAnsi" w:cstheme="minorHAnsi"/>
          <w:szCs w:val="22"/>
        </w:rPr>
        <w:t>,</w:t>
      </w:r>
      <w:r w:rsidRPr="00642881">
        <w:rPr>
          <w:rFonts w:asciiTheme="minorHAnsi" w:hAnsiTheme="minorHAnsi" w:cstheme="minorHAnsi"/>
          <w:b/>
          <w:szCs w:val="22"/>
        </w:rPr>
        <w:t xml:space="preserve"> XML</w:t>
      </w:r>
      <w:r w:rsidRPr="00642881">
        <w:rPr>
          <w:rFonts w:asciiTheme="minorHAnsi" w:hAnsiTheme="minorHAnsi" w:cstheme="minorHAnsi"/>
          <w:szCs w:val="22"/>
        </w:rPr>
        <w:t xml:space="preserve"> and Java scripting.</w:t>
      </w:r>
    </w:p>
    <w:p w:rsidR="00961F92" w:rsidRPr="00642881" w:rsidRDefault="00961F92" w:rsidP="0023534E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theme="minorHAnsi"/>
          <w:szCs w:val="22"/>
        </w:rPr>
      </w:pPr>
      <w:r w:rsidRPr="00642881">
        <w:rPr>
          <w:rFonts w:asciiTheme="minorHAnsi" w:hAnsiTheme="minorHAnsi" w:cstheme="minorHAnsi"/>
          <w:szCs w:val="22"/>
        </w:rPr>
        <w:t xml:space="preserve">Used </w:t>
      </w:r>
      <w:r w:rsidRPr="00642881">
        <w:rPr>
          <w:rFonts w:asciiTheme="minorHAnsi" w:hAnsiTheme="minorHAnsi" w:cstheme="minorHAnsi"/>
          <w:b/>
          <w:szCs w:val="22"/>
        </w:rPr>
        <w:t>C#.NET</w:t>
      </w:r>
      <w:r w:rsidRPr="00642881">
        <w:rPr>
          <w:rFonts w:asciiTheme="minorHAnsi" w:hAnsiTheme="minorHAnsi" w:cstheme="minorHAnsi"/>
          <w:szCs w:val="22"/>
        </w:rPr>
        <w:t xml:space="preserve"> and </w:t>
      </w:r>
      <w:r w:rsidRPr="00642881">
        <w:rPr>
          <w:rFonts w:asciiTheme="minorHAnsi" w:hAnsiTheme="minorHAnsi" w:cstheme="minorHAnsi"/>
          <w:b/>
          <w:szCs w:val="22"/>
        </w:rPr>
        <w:t xml:space="preserve">ADO.NET </w:t>
      </w:r>
      <w:r w:rsidRPr="00642881">
        <w:rPr>
          <w:rFonts w:asciiTheme="minorHAnsi" w:hAnsiTheme="minorHAnsi" w:cstheme="minorHAnsi"/>
          <w:szCs w:val="22"/>
        </w:rPr>
        <w:t>to define and implement secure middle-tier components using both connected and disconnected environment strategies.</w:t>
      </w:r>
    </w:p>
    <w:p w:rsidR="007109CD" w:rsidRPr="00642881" w:rsidRDefault="007109CD" w:rsidP="0023534E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theme="minorHAnsi"/>
          <w:szCs w:val="22"/>
        </w:rPr>
      </w:pPr>
      <w:r w:rsidRPr="00642881">
        <w:rPr>
          <w:rFonts w:asciiTheme="minorHAnsi" w:hAnsiTheme="minorHAnsi" w:cstheme="minorHAnsi"/>
          <w:szCs w:val="22"/>
        </w:rPr>
        <w:t xml:space="preserve">Created and deployed XML Web Services using </w:t>
      </w:r>
      <w:r w:rsidRPr="00642881">
        <w:rPr>
          <w:rFonts w:asciiTheme="minorHAnsi" w:hAnsiTheme="minorHAnsi" w:cstheme="minorHAnsi"/>
          <w:b/>
          <w:szCs w:val="22"/>
        </w:rPr>
        <w:t>ASP.NET.</w:t>
      </w:r>
      <w:r w:rsidRPr="00642881">
        <w:rPr>
          <w:rFonts w:asciiTheme="minorHAnsi" w:hAnsiTheme="minorHAnsi" w:cstheme="minorHAnsi"/>
          <w:szCs w:val="22"/>
        </w:rPr>
        <w:t xml:space="preserve">  Consumed Web Services from both Windows forms and </w:t>
      </w:r>
      <w:r w:rsidRPr="00642881">
        <w:rPr>
          <w:rFonts w:asciiTheme="minorHAnsi" w:hAnsiTheme="minorHAnsi" w:cstheme="minorHAnsi"/>
          <w:b/>
          <w:szCs w:val="22"/>
        </w:rPr>
        <w:t>ASP.NET</w:t>
      </w:r>
      <w:r w:rsidRPr="00642881">
        <w:rPr>
          <w:rFonts w:asciiTheme="minorHAnsi" w:hAnsiTheme="minorHAnsi" w:cstheme="minorHAnsi"/>
          <w:szCs w:val="22"/>
        </w:rPr>
        <w:t xml:space="preserve"> web applications.</w:t>
      </w:r>
      <w:r w:rsidR="00FD56AA" w:rsidRPr="00642881">
        <w:rPr>
          <w:rFonts w:asciiTheme="minorHAnsi" w:hAnsiTheme="minorHAnsi" w:cstheme="minorHAnsi"/>
          <w:szCs w:val="22"/>
        </w:rPr>
        <w:tab/>
      </w:r>
    </w:p>
    <w:p w:rsidR="00F938B8" w:rsidRPr="00642881" w:rsidRDefault="00961F92" w:rsidP="0023534E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theme="minorHAnsi"/>
          <w:szCs w:val="22"/>
        </w:rPr>
      </w:pPr>
      <w:r w:rsidRPr="00642881">
        <w:rPr>
          <w:rFonts w:asciiTheme="minorHAnsi" w:hAnsiTheme="minorHAnsi" w:cstheme="minorHAnsi"/>
          <w:szCs w:val="22"/>
        </w:rPr>
        <w:t xml:space="preserve">Worked with </w:t>
      </w:r>
      <w:r w:rsidRPr="00642881">
        <w:rPr>
          <w:rFonts w:asciiTheme="minorHAnsi" w:hAnsiTheme="minorHAnsi" w:cstheme="minorHAnsi"/>
          <w:b/>
          <w:szCs w:val="22"/>
        </w:rPr>
        <w:t>ASP.NET</w:t>
      </w:r>
      <w:r w:rsidRPr="00642881">
        <w:rPr>
          <w:rFonts w:asciiTheme="minorHAnsi" w:hAnsiTheme="minorHAnsi" w:cstheme="minorHAnsi"/>
          <w:szCs w:val="22"/>
        </w:rPr>
        <w:t xml:space="preserve"> </w:t>
      </w:r>
      <w:r w:rsidRPr="00642881">
        <w:rPr>
          <w:rFonts w:asciiTheme="minorHAnsi" w:hAnsiTheme="minorHAnsi" w:cstheme="minorHAnsi"/>
          <w:b/>
          <w:szCs w:val="22"/>
        </w:rPr>
        <w:t>Web Forms</w:t>
      </w:r>
      <w:r w:rsidRPr="00642881">
        <w:rPr>
          <w:rFonts w:asciiTheme="minorHAnsi" w:hAnsiTheme="minorHAnsi" w:cstheme="minorHAnsi"/>
          <w:szCs w:val="22"/>
        </w:rPr>
        <w:t xml:space="preserve">, </w:t>
      </w:r>
      <w:r w:rsidRPr="00642881">
        <w:rPr>
          <w:rFonts w:asciiTheme="minorHAnsi" w:hAnsiTheme="minorHAnsi" w:cstheme="minorHAnsi"/>
          <w:b/>
          <w:szCs w:val="22"/>
        </w:rPr>
        <w:t>State Management</w:t>
      </w:r>
      <w:r w:rsidRPr="00642881">
        <w:rPr>
          <w:rFonts w:asciiTheme="minorHAnsi" w:hAnsiTheme="minorHAnsi" w:cstheme="minorHAnsi"/>
          <w:szCs w:val="22"/>
        </w:rPr>
        <w:t xml:space="preserve">, </w:t>
      </w:r>
      <w:r w:rsidRPr="00642881">
        <w:rPr>
          <w:rFonts w:asciiTheme="minorHAnsi" w:hAnsiTheme="minorHAnsi" w:cstheme="minorHAnsi"/>
          <w:b/>
          <w:szCs w:val="22"/>
        </w:rPr>
        <w:t>Caching features,</w:t>
      </w:r>
      <w:r w:rsidRPr="00642881">
        <w:rPr>
          <w:rFonts w:asciiTheme="minorHAnsi" w:hAnsiTheme="minorHAnsi" w:cstheme="minorHAnsi"/>
          <w:szCs w:val="22"/>
        </w:rPr>
        <w:t xml:space="preserve"> for optimization and configuration of the web application using </w:t>
      </w:r>
      <w:r w:rsidRPr="00642881">
        <w:rPr>
          <w:rFonts w:asciiTheme="minorHAnsi" w:hAnsiTheme="minorHAnsi" w:cstheme="minorHAnsi"/>
          <w:b/>
          <w:szCs w:val="22"/>
        </w:rPr>
        <w:t>C#.NET</w:t>
      </w:r>
      <w:r w:rsidRPr="00642881">
        <w:rPr>
          <w:rFonts w:asciiTheme="minorHAnsi" w:hAnsiTheme="minorHAnsi" w:cstheme="minorHAnsi"/>
          <w:szCs w:val="22"/>
        </w:rPr>
        <w:t>.</w:t>
      </w:r>
    </w:p>
    <w:p w:rsidR="00C2300E" w:rsidRPr="00642881" w:rsidRDefault="00F938B8" w:rsidP="0023534E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theme="minorHAnsi"/>
          <w:szCs w:val="22"/>
        </w:rPr>
      </w:pPr>
      <w:r w:rsidRPr="00642881">
        <w:rPr>
          <w:rFonts w:asciiTheme="minorHAnsi" w:hAnsiTheme="minorHAnsi" w:cstheme="minorHAnsi"/>
          <w:szCs w:val="22"/>
        </w:rPr>
        <w:t xml:space="preserve">Extensively Used. </w:t>
      </w:r>
      <w:r w:rsidRPr="00642881">
        <w:rPr>
          <w:rFonts w:asciiTheme="minorHAnsi" w:hAnsiTheme="minorHAnsi" w:cstheme="minorHAnsi"/>
          <w:b/>
          <w:szCs w:val="22"/>
        </w:rPr>
        <w:t xml:space="preserve">ASP.NET </w:t>
      </w:r>
      <w:r w:rsidRPr="00642881">
        <w:rPr>
          <w:rFonts w:asciiTheme="minorHAnsi" w:hAnsiTheme="minorHAnsi" w:cstheme="minorHAnsi"/>
          <w:szCs w:val="22"/>
        </w:rPr>
        <w:t>controls like Master Page Templates, Menu Controls, Grid View Controls and File Upload Controls.</w:t>
      </w:r>
    </w:p>
    <w:p w:rsidR="002649AB" w:rsidRPr="00642881" w:rsidRDefault="002649AB" w:rsidP="0023534E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theme="minorHAnsi"/>
          <w:szCs w:val="22"/>
        </w:rPr>
      </w:pPr>
      <w:r w:rsidRPr="00642881">
        <w:rPr>
          <w:rFonts w:asciiTheme="minorHAnsi" w:hAnsiTheme="minorHAnsi" w:cstheme="minorHAnsi"/>
          <w:szCs w:val="22"/>
        </w:rPr>
        <w:t xml:space="preserve">Designing and development of various Classes in </w:t>
      </w:r>
      <w:r w:rsidRPr="00642881">
        <w:rPr>
          <w:rFonts w:asciiTheme="minorHAnsi" w:hAnsiTheme="minorHAnsi" w:cstheme="minorHAnsi"/>
          <w:b/>
          <w:szCs w:val="22"/>
        </w:rPr>
        <w:t>C#.NET</w:t>
      </w:r>
      <w:r w:rsidRPr="00642881">
        <w:rPr>
          <w:rFonts w:asciiTheme="minorHAnsi" w:hAnsiTheme="minorHAnsi" w:cstheme="minorHAnsi"/>
          <w:szCs w:val="22"/>
        </w:rPr>
        <w:t xml:space="preserve"> to implement the business logic and event handling.</w:t>
      </w:r>
    </w:p>
    <w:p w:rsidR="005F6B95" w:rsidRPr="00642881" w:rsidRDefault="008D5D22" w:rsidP="0023534E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theme="minorHAnsi"/>
          <w:szCs w:val="22"/>
        </w:rPr>
      </w:pPr>
      <w:r w:rsidRPr="00642881">
        <w:rPr>
          <w:rFonts w:asciiTheme="minorHAnsi" w:hAnsiTheme="minorHAnsi" w:cstheme="minorHAnsi"/>
          <w:szCs w:val="22"/>
        </w:rPr>
        <w:t xml:space="preserve">Contributed in unit testing, bug tracking for web based applications, TFS for Source control. Implemented Caching, Exception and Custom Error Handling using </w:t>
      </w:r>
      <w:r w:rsidRPr="00642881">
        <w:rPr>
          <w:rFonts w:asciiTheme="minorHAnsi" w:hAnsiTheme="minorHAnsi" w:cstheme="minorHAnsi"/>
          <w:b/>
          <w:szCs w:val="22"/>
        </w:rPr>
        <w:t>ASP.NET and C#.NET.</w:t>
      </w:r>
    </w:p>
    <w:p w:rsidR="005F6B95" w:rsidRPr="00642881" w:rsidRDefault="005F6B95" w:rsidP="0023534E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theme="minorHAnsi"/>
          <w:b/>
          <w:bCs/>
          <w:szCs w:val="22"/>
        </w:rPr>
      </w:pPr>
      <w:r w:rsidRPr="00642881">
        <w:rPr>
          <w:rFonts w:asciiTheme="minorHAnsi" w:hAnsiTheme="minorHAnsi" w:cstheme="minorHAnsi"/>
          <w:szCs w:val="22"/>
        </w:rPr>
        <w:t xml:space="preserve">Developed N-Tier architecture application with Presentation, Business and Data Access layers using ASP. NET MVC, </w:t>
      </w:r>
      <w:r w:rsidRPr="00642881">
        <w:rPr>
          <w:rFonts w:asciiTheme="minorHAnsi" w:hAnsiTheme="minorHAnsi" w:cstheme="minorHAnsi"/>
          <w:b/>
          <w:bCs/>
          <w:szCs w:val="22"/>
        </w:rPr>
        <w:t>Web</w:t>
      </w:r>
      <w:r w:rsidRPr="00642881">
        <w:rPr>
          <w:rFonts w:asciiTheme="minorHAnsi" w:hAnsiTheme="minorHAnsi" w:cstheme="minorHAnsi"/>
          <w:szCs w:val="22"/>
        </w:rPr>
        <w:t xml:space="preserve"> </w:t>
      </w:r>
      <w:r w:rsidRPr="00642881">
        <w:rPr>
          <w:rFonts w:asciiTheme="minorHAnsi" w:hAnsiTheme="minorHAnsi" w:cstheme="minorHAnsi"/>
          <w:b/>
          <w:bCs/>
          <w:szCs w:val="22"/>
        </w:rPr>
        <w:t>API</w:t>
      </w:r>
      <w:r w:rsidRPr="00642881">
        <w:rPr>
          <w:rFonts w:asciiTheme="minorHAnsi" w:hAnsiTheme="minorHAnsi" w:cstheme="minorHAnsi"/>
          <w:szCs w:val="22"/>
        </w:rPr>
        <w:t xml:space="preserve"> and </w:t>
      </w:r>
      <w:r w:rsidRPr="00642881">
        <w:rPr>
          <w:rFonts w:asciiTheme="minorHAnsi" w:hAnsiTheme="minorHAnsi" w:cstheme="minorHAnsi"/>
          <w:b/>
          <w:bCs/>
          <w:szCs w:val="22"/>
        </w:rPr>
        <w:t>Entity Framework.</w:t>
      </w:r>
    </w:p>
    <w:p w:rsidR="00CD1C70" w:rsidRPr="00642881" w:rsidRDefault="00CD1C70" w:rsidP="0023534E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theme="minorHAnsi"/>
          <w:szCs w:val="22"/>
        </w:rPr>
      </w:pPr>
      <w:r w:rsidRPr="00642881">
        <w:rPr>
          <w:rFonts w:asciiTheme="minorHAnsi" w:hAnsiTheme="minorHAnsi" w:cstheme="minorHAnsi"/>
          <w:szCs w:val="22"/>
        </w:rPr>
        <w:t xml:space="preserve">Created </w:t>
      </w:r>
      <w:r w:rsidRPr="00642881">
        <w:rPr>
          <w:rFonts w:asciiTheme="minorHAnsi" w:hAnsiTheme="minorHAnsi" w:cstheme="minorHAnsi"/>
          <w:b/>
          <w:szCs w:val="22"/>
        </w:rPr>
        <w:t>Web API</w:t>
      </w:r>
      <w:r w:rsidRPr="00642881">
        <w:rPr>
          <w:rFonts w:asciiTheme="minorHAnsi" w:hAnsiTheme="minorHAnsi" w:cstheme="minorHAnsi"/>
          <w:szCs w:val="22"/>
        </w:rPr>
        <w:t xml:space="preserve"> used to post back data to external client.</w:t>
      </w:r>
    </w:p>
    <w:p w:rsidR="009152C0" w:rsidRPr="00642881" w:rsidRDefault="009152C0" w:rsidP="0023534E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theme="minorHAnsi"/>
          <w:szCs w:val="22"/>
        </w:rPr>
      </w:pPr>
      <w:r w:rsidRPr="00642881">
        <w:rPr>
          <w:rFonts w:asciiTheme="minorHAnsi" w:hAnsiTheme="minorHAnsi" w:cstheme="minorHAnsi"/>
          <w:bCs/>
          <w:szCs w:val="22"/>
        </w:rPr>
        <w:t xml:space="preserve">Response UI and website layout is achieved using </w:t>
      </w:r>
      <w:r w:rsidRPr="00642881">
        <w:rPr>
          <w:rFonts w:asciiTheme="minorHAnsi" w:hAnsiTheme="minorHAnsi" w:cstheme="minorHAnsi"/>
          <w:b/>
          <w:bCs/>
          <w:szCs w:val="22"/>
        </w:rPr>
        <w:t>Bootstrap</w:t>
      </w:r>
      <w:r w:rsidRPr="00642881">
        <w:rPr>
          <w:rFonts w:asciiTheme="minorHAnsi" w:hAnsiTheme="minorHAnsi" w:cstheme="minorHAnsi"/>
          <w:bCs/>
          <w:szCs w:val="22"/>
        </w:rPr>
        <w:t xml:space="preserve"> framework. </w:t>
      </w:r>
      <w:r w:rsidRPr="00642881">
        <w:rPr>
          <w:rFonts w:asciiTheme="minorHAnsi" w:hAnsiTheme="minorHAnsi" w:cstheme="minorHAnsi"/>
          <w:b/>
          <w:bCs/>
          <w:szCs w:val="22"/>
        </w:rPr>
        <w:t>Angular</w:t>
      </w:r>
      <w:r w:rsidR="000B0FE3" w:rsidRPr="00642881">
        <w:rPr>
          <w:rFonts w:asciiTheme="minorHAnsi" w:hAnsiTheme="minorHAnsi" w:cstheme="minorHAnsi"/>
          <w:b/>
          <w:bCs/>
          <w:szCs w:val="22"/>
        </w:rPr>
        <w:t xml:space="preserve"> </w:t>
      </w:r>
      <w:r w:rsidR="00245050" w:rsidRPr="00642881">
        <w:rPr>
          <w:rFonts w:asciiTheme="minorHAnsi" w:hAnsiTheme="minorHAnsi" w:cstheme="minorHAnsi"/>
          <w:b/>
          <w:bCs/>
          <w:szCs w:val="22"/>
        </w:rPr>
        <w:t>4</w:t>
      </w:r>
      <w:r w:rsidRPr="00642881">
        <w:rPr>
          <w:rFonts w:asciiTheme="minorHAnsi" w:hAnsiTheme="minorHAnsi" w:cstheme="minorHAnsi"/>
          <w:bCs/>
          <w:szCs w:val="22"/>
        </w:rPr>
        <w:t xml:space="preserve"> helped in </w:t>
      </w:r>
      <w:r w:rsidRPr="00642881">
        <w:rPr>
          <w:rFonts w:asciiTheme="minorHAnsi" w:hAnsiTheme="minorHAnsi" w:cstheme="minorHAnsi"/>
          <w:b/>
          <w:bCs/>
          <w:szCs w:val="22"/>
        </w:rPr>
        <w:t>bootstrapping</w:t>
      </w:r>
      <w:r w:rsidRPr="00642881">
        <w:rPr>
          <w:rFonts w:asciiTheme="minorHAnsi" w:hAnsiTheme="minorHAnsi" w:cstheme="minorHAnsi"/>
          <w:bCs/>
          <w:szCs w:val="22"/>
        </w:rPr>
        <w:t xml:space="preserve"> web application efficiently without registering call backs which helped in code debugging.</w:t>
      </w:r>
    </w:p>
    <w:p w:rsidR="00FD56AA" w:rsidRPr="00642881" w:rsidRDefault="00961F92" w:rsidP="0023534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eastAsia="MS Mincho" w:hAnsiTheme="minorHAnsi" w:cstheme="minorHAnsi"/>
          <w:szCs w:val="22"/>
        </w:rPr>
      </w:pPr>
      <w:r w:rsidRPr="00642881">
        <w:rPr>
          <w:rFonts w:asciiTheme="minorHAnsi" w:hAnsiTheme="minorHAnsi" w:cstheme="minorHAnsi"/>
          <w:snapToGrid w:val="0"/>
          <w:szCs w:val="22"/>
        </w:rPr>
        <w:t>Used Forms</w:t>
      </w:r>
      <w:r w:rsidRPr="00642881">
        <w:rPr>
          <w:rFonts w:asciiTheme="minorHAnsi" w:hAnsiTheme="minorHAnsi" w:cstheme="minorHAnsi"/>
          <w:b/>
          <w:snapToGrid w:val="0"/>
          <w:szCs w:val="22"/>
        </w:rPr>
        <w:t xml:space="preserve"> Authentication</w:t>
      </w:r>
      <w:r w:rsidRPr="00642881">
        <w:rPr>
          <w:rFonts w:asciiTheme="minorHAnsi" w:hAnsiTheme="minorHAnsi" w:cstheme="minorHAnsi"/>
          <w:snapToGrid w:val="0"/>
          <w:szCs w:val="22"/>
        </w:rPr>
        <w:t xml:space="preserve"> to authenticate the user, </w:t>
      </w:r>
      <w:r w:rsidRPr="00642881">
        <w:rPr>
          <w:rFonts w:asciiTheme="minorHAnsi" w:eastAsia="MS Mincho" w:hAnsiTheme="minorHAnsi" w:cstheme="minorHAnsi"/>
          <w:szCs w:val="22"/>
        </w:rPr>
        <w:t xml:space="preserve">created test plans and performed </w:t>
      </w:r>
      <w:r w:rsidRPr="00642881">
        <w:rPr>
          <w:rFonts w:asciiTheme="minorHAnsi" w:eastAsia="MS Mincho" w:hAnsiTheme="minorHAnsi" w:cstheme="minorHAnsi"/>
          <w:b/>
          <w:bCs/>
          <w:szCs w:val="22"/>
        </w:rPr>
        <w:t>unit and regression testing</w:t>
      </w:r>
      <w:r w:rsidRPr="00642881">
        <w:rPr>
          <w:rFonts w:asciiTheme="minorHAnsi" w:eastAsia="MS Mincho" w:hAnsiTheme="minorHAnsi" w:cstheme="minorHAnsi"/>
          <w:szCs w:val="22"/>
        </w:rPr>
        <w:t xml:space="preserve"> on the application.</w:t>
      </w:r>
    </w:p>
    <w:p w:rsidR="002649AB" w:rsidRPr="00642881" w:rsidRDefault="002649AB" w:rsidP="0023534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eastAsia="MS Mincho" w:hAnsiTheme="minorHAnsi" w:cstheme="minorHAnsi"/>
          <w:szCs w:val="22"/>
        </w:rPr>
      </w:pPr>
      <w:r w:rsidRPr="00642881">
        <w:rPr>
          <w:rFonts w:asciiTheme="minorHAnsi" w:hAnsiTheme="minorHAnsi" w:cstheme="minorHAnsi"/>
          <w:szCs w:val="22"/>
        </w:rPr>
        <w:t xml:space="preserve">Involved in the complete life cycle of the Project and the application code was developed in </w:t>
      </w:r>
      <w:r w:rsidRPr="00642881">
        <w:rPr>
          <w:rFonts w:asciiTheme="minorHAnsi" w:hAnsiTheme="minorHAnsi" w:cstheme="minorHAnsi"/>
          <w:b/>
          <w:szCs w:val="22"/>
        </w:rPr>
        <w:t>C#.NET.</w:t>
      </w:r>
    </w:p>
    <w:p w:rsidR="0002059D" w:rsidRPr="00642881" w:rsidRDefault="00961F92" w:rsidP="0023534E">
      <w:pPr>
        <w:numPr>
          <w:ilvl w:val="0"/>
          <w:numId w:val="4"/>
        </w:numPr>
        <w:tabs>
          <w:tab w:val="clear" w:pos="1080"/>
          <w:tab w:val="num" w:pos="360"/>
        </w:tabs>
        <w:suppressAutoHyphens w:val="0"/>
        <w:ind w:left="360"/>
        <w:jc w:val="both"/>
        <w:rPr>
          <w:rFonts w:asciiTheme="minorHAnsi" w:hAnsiTheme="minorHAnsi" w:cstheme="minorHAnsi"/>
          <w:bCs/>
          <w:szCs w:val="22"/>
        </w:rPr>
      </w:pPr>
      <w:r w:rsidRPr="00642881">
        <w:rPr>
          <w:rFonts w:asciiTheme="minorHAnsi" w:hAnsiTheme="minorHAnsi" w:cstheme="minorHAnsi"/>
          <w:szCs w:val="22"/>
        </w:rPr>
        <w:t xml:space="preserve">Created database maintenance plans for the performance of </w:t>
      </w:r>
      <w:r w:rsidRPr="00642881">
        <w:rPr>
          <w:rFonts w:asciiTheme="minorHAnsi" w:hAnsiTheme="minorHAnsi" w:cstheme="minorHAnsi"/>
          <w:b/>
          <w:szCs w:val="22"/>
        </w:rPr>
        <w:t>SQL Server</w:t>
      </w:r>
      <w:r w:rsidRPr="00642881">
        <w:rPr>
          <w:rFonts w:asciiTheme="minorHAnsi" w:hAnsiTheme="minorHAnsi" w:cstheme="minorHAnsi"/>
          <w:szCs w:val="22"/>
        </w:rPr>
        <w:t xml:space="preserve"> including database integrity checks, update database statistics, re-indexing and data backups.</w:t>
      </w:r>
    </w:p>
    <w:p w:rsidR="002270C6" w:rsidRPr="00642881" w:rsidRDefault="0002059D" w:rsidP="0023534E">
      <w:pPr>
        <w:numPr>
          <w:ilvl w:val="0"/>
          <w:numId w:val="4"/>
        </w:numPr>
        <w:tabs>
          <w:tab w:val="clear" w:pos="1080"/>
          <w:tab w:val="num" w:pos="360"/>
        </w:tabs>
        <w:suppressAutoHyphens w:val="0"/>
        <w:ind w:left="360"/>
        <w:jc w:val="both"/>
        <w:rPr>
          <w:rFonts w:asciiTheme="minorHAnsi" w:hAnsiTheme="minorHAnsi" w:cstheme="minorHAnsi"/>
          <w:bCs/>
          <w:szCs w:val="22"/>
        </w:rPr>
      </w:pPr>
      <w:r w:rsidRPr="00642881">
        <w:rPr>
          <w:rFonts w:asciiTheme="minorHAnsi" w:hAnsiTheme="minorHAnsi" w:cstheme="minorHAnsi"/>
          <w:szCs w:val="22"/>
        </w:rPr>
        <w:t xml:space="preserve">Interacted with </w:t>
      </w:r>
      <w:r w:rsidRPr="00642881">
        <w:rPr>
          <w:rFonts w:asciiTheme="minorHAnsi" w:hAnsiTheme="minorHAnsi" w:cstheme="minorHAnsi"/>
          <w:b/>
          <w:szCs w:val="22"/>
        </w:rPr>
        <w:t>SQL Server</w:t>
      </w:r>
      <w:r w:rsidRPr="00642881">
        <w:rPr>
          <w:rFonts w:asciiTheme="minorHAnsi" w:hAnsiTheme="minorHAnsi" w:cstheme="minorHAnsi"/>
          <w:szCs w:val="22"/>
        </w:rPr>
        <w:t xml:space="preserve"> for acquiring and manipulating data using an intermediate web service implemented using </w:t>
      </w:r>
      <w:r w:rsidRPr="00642881">
        <w:rPr>
          <w:rFonts w:asciiTheme="minorHAnsi" w:hAnsiTheme="minorHAnsi" w:cstheme="minorHAnsi"/>
          <w:b/>
          <w:szCs w:val="22"/>
        </w:rPr>
        <w:t>WCF.</w:t>
      </w:r>
    </w:p>
    <w:p w:rsidR="004278EB" w:rsidRPr="00642881" w:rsidRDefault="002270C6" w:rsidP="0023534E">
      <w:pPr>
        <w:numPr>
          <w:ilvl w:val="0"/>
          <w:numId w:val="4"/>
        </w:numPr>
        <w:tabs>
          <w:tab w:val="clear" w:pos="1080"/>
          <w:tab w:val="num" w:pos="360"/>
        </w:tabs>
        <w:suppressAutoHyphens w:val="0"/>
        <w:ind w:left="360"/>
        <w:jc w:val="both"/>
        <w:rPr>
          <w:rFonts w:asciiTheme="minorHAnsi" w:hAnsiTheme="minorHAnsi" w:cstheme="minorHAnsi"/>
          <w:bCs/>
          <w:szCs w:val="22"/>
        </w:rPr>
      </w:pPr>
      <w:r w:rsidRPr="00642881">
        <w:rPr>
          <w:rFonts w:asciiTheme="minorHAnsi" w:hAnsiTheme="minorHAnsi" w:cstheme="minorHAnsi"/>
          <w:bCs/>
          <w:szCs w:val="22"/>
        </w:rPr>
        <w:t xml:space="preserve">Involved in the deployment of project on the </w:t>
      </w:r>
      <w:r w:rsidRPr="00642881">
        <w:rPr>
          <w:rFonts w:asciiTheme="minorHAnsi" w:hAnsiTheme="minorHAnsi" w:cstheme="minorHAnsi"/>
          <w:b/>
          <w:bCs/>
          <w:szCs w:val="22"/>
        </w:rPr>
        <w:t xml:space="preserve">development </w:t>
      </w:r>
      <w:r w:rsidRPr="00642881">
        <w:rPr>
          <w:rFonts w:asciiTheme="minorHAnsi" w:hAnsiTheme="minorHAnsi" w:cstheme="minorHAnsi"/>
          <w:bCs/>
          <w:szCs w:val="22"/>
        </w:rPr>
        <w:t>and</w:t>
      </w:r>
      <w:r w:rsidRPr="00642881">
        <w:rPr>
          <w:rFonts w:asciiTheme="minorHAnsi" w:hAnsiTheme="minorHAnsi" w:cstheme="minorHAnsi"/>
          <w:b/>
          <w:bCs/>
          <w:szCs w:val="22"/>
        </w:rPr>
        <w:t xml:space="preserve"> production Web servers</w:t>
      </w:r>
      <w:r w:rsidRPr="00642881">
        <w:rPr>
          <w:rFonts w:asciiTheme="minorHAnsi" w:hAnsiTheme="minorHAnsi" w:cstheme="minorHAnsi"/>
          <w:bCs/>
          <w:szCs w:val="22"/>
        </w:rPr>
        <w:t>.</w:t>
      </w:r>
    </w:p>
    <w:p w:rsidR="00500373" w:rsidRPr="00642881" w:rsidRDefault="00500373" w:rsidP="0023534E">
      <w:pPr>
        <w:numPr>
          <w:ilvl w:val="0"/>
          <w:numId w:val="4"/>
        </w:numPr>
        <w:tabs>
          <w:tab w:val="clear" w:pos="1080"/>
          <w:tab w:val="num" w:pos="360"/>
        </w:tabs>
        <w:suppressAutoHyphens w:val="0"/>
        <w:ind w:left="360"/>
        <w:jc w:val="both"/>
        <w:rPr>
          <w:rFonts w:asciiTheme="minorHAnsi" w:hAnsiTheme="minorHAnsi" w:cstheme="minorHAnsi"/>
          <w:bCs/>
          <w:szCs w:val="22"/>
        </w:rPr>
      </w:pPr>
      <w:r w:rsidRPr="00642881">
        <w:rPr>
          <w:rFonts w:asciiTheme="minorHAnsi" w:hAnsiTheme="minorHAnsi" w:cstheme="minorHAnsi"/>
          <w:szCs w:val="22"/>
        </w:rPr>
        <w:t>Used Team Foundation Server (TFS) for source code management.</w:t>
      </w:r>
    </w:p>
    <w:p w:rsidR="004278EB" w:rsidRPr="00642881" w:rsidRDefault="004278EB" w:rsidP="0023534E">
      <w:pPr>
        <w:numPr>
          <w:ilvl w:val="0"/>
          <w:numId w:val="4"/>
        </w:numPr>
        <w:tabs>
          <w:tab w:val="clear" w:pos="1080"/>
          <w:tab w:val="num" w:pos="360"/>
        </w:tabs>
        <w:suppressAutoHyphens w:val="0"/>
        <w:ind w:left="360"/>
        <w:jc w:val="both"/>
        <w:rPr>
          <w:rFonts w:asciiTheme="minorHAnsi" w:hAnsiTheme="minorHAnsi" w:cstheme="minorHAnsi"/>
          <w:bCs/>
          <w:szCs w:val="22"/>
        </w:rPr>
      </w:pPr>
      <w:r w:rsidRPr="00642881">
        <w:rPr>
          <w:rFonts w:asciiTheme="minorHAnsi" w:hAnsiTheme="minorHAnsi" w:cstheme="minorHAnsi"/>
          <w:szCs w:val="22"/>
        </w:rPr>
        <w:t>Generated logs by invoking events for error recording and security.</w:t>
      </w:r>
    </w:p>
    <w:p w:rsidR="00455643" w:rsidRPr="00642881" w:rsidRDefault="00455643" w:rsidP="0023534E">
      <w:pPr>
        <w:jc w:val="both"/>
        <w:rPr>
          <w:rFonts w:asciiTheme="minorHAnsi" w:hAnsiTheme="minorHAnsi" w:cstheme="minorHAnsi"/>
          <w:b/>
          <w:szCs w:val="22"/>
        </w:rPr>
      </w:pPr>
    </w:p>
    <w:p w:rsidR="00961F92" w:rsidRPr="00642881" w:rsidRDefault="00961F92" w:rsidP="0023534E">
      <w:pPr>
        <w:jc w:val="both"/>
        <w:rPr>
          <w:rFonts w:asciiTheme="minorHAnsi" w:hAnsiTheme="minorHAnsi" w:cstheme="minorHAnsi"/>
          <w:szCs w:val="22"/>
        </w:rPr>
      </w:pPr>
      <w:r w:rsidRPr="00642881">
        <w:rPr>
          <w:rFonts w:asciiTheme="minorHAnsi" w:hAnsiTheme="minorHAnsi" w:cstheme="minorHAnsi"/>
          <w:b/>
          <w:szCs w:val="22"/>
        </w:rPr>
        <w:t>Environment:</w:t>
      </w:r>
      <w:r w:rsidRPr="00642881">
        <w:rPr>
          <w:rFonts w:asciiTheme="minorHAnsi" w:hAnsiTheme="minorHAnsi" w:cstheme="minorHAnsi"/>
          <w:szCs w:val="22"/>
        </w:rPr>
        <w:t xml:space="preserve"> </w:t>
      </w:r>
      <w:r w:rsidR="006568A7" w:rsidRPr="00642881">
        <w:rPr>
          <w:rFonts w:asciiTheme="minorHAnsi" w:hAnsiTheme="minorHAnsi" w:cstheme="minorHAnsi"/>
          <w:szCs w:val="22"/>
        </w:rPr>
        <w:t xml:space="preserve">.Net </w:t>
      </w:r>
      <w:r w:rsidR="00454A03" w:rsidRPr="00642881">
        <w:rPr>
          <w:rFonts w:asciiTheme="minorHAnsi" w:hAnsiTheme="minorHAnsi" w:cstheme="minorHAnsi"/>
          <w:szCs w:val="22"/>
        </w:rPr>
        <w:t>4.7</w:t>
      </w:r>
      <w:r w:rsidR="006568A7" w:rsidRPr="00642881">
        <w:rPr>
          <w:rFonts w:asciiTheme="minorHAnsi" w:hAnsiTheme="minorHAnsi" w:cstheme="minorHAnsi"/>
          <w:szCs w:val="22"/>
        </w:rPr>
        <w:t xml:space="preserve">, </w:t>
      </w:r>
      <w:r w:rsidR="0053748D" w:rsidRPr="00642881">
        <w:rPr>
          <w:rFonts w:asciiTheme="minorHAnsi" w:hAnsiTheme="minorHAnsi" w:cstheme="minorHAnsi"/>
          <w:szCs w:val="22"/>
        </w:rPr>
        <w:t>ASP.NET, ADO.NET, C#</w:t>
      </w:r>
      <w:r w:rsidR="00245050" w:rsidRPr="00642881">
        <w:rPr>
          <w:rFonts w:asciiTheme="minorHAnsi" w:hAnsiTheme="minorHAnsi" w:cstheme="minorHAnsi"/>
          <w:szCs w:val="22"/>
        </w:rPr>
        <w:t xml:space="preserve">.NET, </w:t>
      </w:r>
      <w:r w:rsidR="00C32CA8" w:rsidRPr="00642881">
        <w:rPr>
          <w:rFonts w:asciiTheme="minorHAnsi" w:hAnsiTheme="minorHAnsi" w:cstheme="minorHAnsi"/>
          <w:szCs w:val="22"/>
        </w:rPr>
        <w:t xml:space="preserve">Web API, </w:t>
      </w:r>
      <w:r w:rsidR="005F6B95" w:rsidRPr="00642881">
        <w:rPr>
          <w:rFonts w:asciiTheme="minorHAnsi" w:hAnsiTheme="minorHAnsi" w:cstheme="minorHAnsi"/>
          <w:szCs w:val="22"/>
        </w:rPr>
        <w:t xml:space="preserve">WCF, LINQ, </w:t>
      </w:r>
      <w:r w:rsidR="00673B09" w:rsidRPr="00642881">
        <w:rPr>
          <w:rFonts w:asciiTheme="minorHAnsi" w:hAnsiTheme="minorHAnsi" w:cstheme="minorHAnsi"/>
          <w:szCs w:val="22"/>
        </w:rPr>
        <w:t>HTML</w:t>
      </w:r>
      <w:r w:rsidR="00A272CF" w:rsidRPr="00642881">
        <w:rPr>
          <w:rFonts w:asciiTheme="minorHAnsi" w:hAnsiTheme="minorHAnsi" w:cstheme="minorHAnsi"/>
          <w:szCs w:val="22"/>
        </w:rPr>
        <w:t>5, CSS3,</w:t>
      </w:r>
      <w:r w:rsidR="00673B09" w:rsidRPr="00642881">
        <w:rPr>
          <w:rFonts w:asciiTheme="minorHAnsi" w:hAnsiTheme="minorHAnsi" w:cstheme="minorHAnsi"/>
          <w:szCs w:val="22"/>
        </w:rPr>
        <w:t xml:space="preserve"> JavaScript, </w:t>
      </w:r>
      <w:r w:rsidR="0053748D" w:rsidRPr="00642881">
        <w:rPr>
          <w:rFonts w:asciiTheme="minorHAnsi" w:hAnsiTheme="minorHAnsi" w:cstheme="minorHAnsi"/>
          <w:szCs w:val="22"/>
        </w:rPr>
        <w:t>Bootstrap, Visual</w:t>
      </w:r>
      <w:r w:rsidR="00053454" w:rsidRPr="00642881">
        <w:rPr>
          <w:rFonts w:asciiTheme="minorHAnsi" w:hAnsiTheme="minorHAnsi" w:cstheme="minorHAnsi"/>
          <w:szCs w:val="22"/>
        </w:rPr>
        <w:t xml:space="preserve"> </w:t>
      </w:r>
      <w:r w:rsidR="0053748D" w:rsidRPr="00642881">
        <w:rPr>
          <w:rFonts w:asciiTheme="minorHAnsi" w:hAnsiTheme="minorHAnsi" w:cstheme="minorHAnsi"/>
          <w:szCs w:val="22"/>
        </w:rPr>
        <w:t xml:space="preserve">studio, </w:t>
      </w:r>
      <w:r w:rsidR="00500373" w:rsidRPr="00642881">
        <w:rPr>
          <w:rFonts w:asciiTheme="minorHAnsi" w:hAnsiTheme="minorHAnsi" w:cstheme="minorHAnsi"/>
          <w:szCs w:val="22"/>
        </w:rPr>
        <w:t xml:space="preserve">TFS, </w:t>
      </w:r>
      <w:r w:rsidR="00866C4E" w:rsidRPr="00642881">
        <w:rPr>
          <w:rFonts w:asciiTheme="minorHAnsi" w:hAnsiTheme="minorHAnsi" w:cstheme="minorHAnsi"/>
          <w:szCs w:val="22"/>
        </w:rPr>
        <w:t xml:space="preserve">Entity Framework, </w:t>
      </w:r>
      <w:r w:rsidR="00ED3E2F" w:rsidRPr="00642881">
        <w:rPr>
          <w:rFonts w:asciiTheme="minorHAnsi" w:hAnsiTheme="minorHAnsi" w:cstheme="minorHAnsi"/>
          <w:szCs w:val="22"/>
        </w:rPr>
        <w:t>SQL and Windows.</w:t>
      </w:r>
    </w:p>
    <w:p w:rsidR="00961F92" w:rsidRPr="00642881" w:rsidRDefault="00961F92" w:rsidP="0023534E">
      <w:pPr>
        <w:tabs>
          <w:tab w:val="left" w:pos="1620"/>
        </w:tabs>
        <w:ind w:right="144"/>
        <w:jc w:val="both"/>
        <w:rPr>
          <w:rFonts w:asciiTheme="minorHAnsi" w:hAnsiTheme="minorHAnsi" w:cstheme="minorHAnsi"/>
          <w:szCs w:val="22"/>
        </w:rPr>
      </w:pPr>
    </w:p>
    <w:p w:rsidR="00B55126" w:rsidRPr="00642881" w:rsidRDefault="001030FE" w:rsidP="0023534E">
      <w:pPr>
        <w:jc w:val="both"/>
        <w:rPr>
          <w:rFonts w:asciiTheme="minorHAnsi" w:hAnsiTheme="minorHAnsi" w:cstheme="minorHAnsi"/>
          <w:b/>
          <w:szCs w:val="22"/>
        </w:rPr>
      </w:pPr>
      <w:r w:rsidRPr="00642881">
        <w:rPr>
          <w:rFonts w:asciiTheme="minorHAnsi" w:hAnsiTheme="minorHAnsi" w:cstheme="minorHAnsi"/>
          <w:b/>
          <w:szCs w:val="22"/>
        </w:rPr>
        <w:t>Client:</w:t>
      </w:r>
      <w:r w:rsidR="001556A1" w:rsidRPr="00642881">
        <w:rPr>
          <w:rFonts w:asciiTheme="minorHAnsi" w:hAnsiTheme="minorHAnsi" w:cstheme="minorHAnsi"/>
          <w:b/>
          <w:szCs w:val="22"/>
        </w:rPr>
        <w:t xml:space="preserve"> </w:t>
      </w:r>
      <w:r w:rsidR="003B124D" w:rsidRPr="00642881">
        <w:rPr>
          <w:rFonts w:asciiTheme="minorHAnsi" w:hAnsiTheme="minorHAnsi" w:cstheme="minorHAnsi"/>
          <w:b/>
          <w:szCs w:val="22"/>
        </w:rPr>
        <w:t xml:space="preserve">Citizens Insurance Jacksonville, FL.                   </w:t>
      </w:r>
      <w:r w:rsidR="00642881" w:rsidRPr="00642881">
        <w:rPr>
          <w:rFonts w:asciiTheme="minorHAnsi" w:hAnsiTheme="minorHAnsi" w:cstheme="minorHAnsi"/>
          <w:b/>
          <w:szCs w:val="22"/>
        </w:rPr>
        <w:t xml:space="preserve">                                                                                      </w:t>
      </w:r>
      <w:r w:rsidR="003B124D" w:rsidRPr="00642881">
        <w:rPr>
          <w:rFonts w:asciiTheme="minorHAnsi" w:hAnsiTheme="minorHAnsi" w:cstheme="minorHAnsi"/>
          <w:b/>
          <w:szCs w:val="22"/>
        </w:rPr>
        <w:t>Jul 2021 – Sep 2022</w:t>
      </w:r>
    </w:p>
    <w:p w:rsidR="0043647A" w:rsidRPr="00642881" w:rsidRDefault="001030FE" w:rsidP="0023534E">
      <w:pPr>
        <w:jc w:val="both"/>
        <w:rPr>
          <w:rFonts w:asciiTheme="minorHAnsi" w:hAnsiTheme="minorHAnsi" w:cstheme="minorHAnsi"/>
          <w:b/>
          <w:szCs w:val="22"/>
        </w:rPr>
      </w:pPr>
      <w:r w:rsidRPr="00642881">
        <w:rPr>
          <w:rFonts w:asciiTheme="minorHAnsi" w:hAnsiTheme="minorHAnsi" w:cstheme="minorHAnsi"/>
          <w:b/>
          <w:szCs w:val="22"/>
        </w:rPr>
        <w:t>Role:</w:t>
      </w:r>
      <w:r w:rsidR="00967633" w:rsidRPr="00642881">
        <w:rPr>
          <w:rFonts w:asciiTheme="minorHAnsi" w:hAnsiTheme="minorHAnsi" w:cstheme="minorHAnsi"/>
          <w:b/>
          <w:szCs w:val="22"/>
        </w:rPr>
        <w:t xml:space="preserve"> .Net Developer</w:t>
      </w:r>
      <w:r w:rsidR="00791D40" w:rsidRPr="00642881">
        <w:rPr>
          <w:rFonts w:asciiTheme="minorHAnsi" w:hAnsiTheme="minorHAnsi" w:cstheme="minorHAnsi"/>
          <w:b/>
          <w:szCs w:val="22"/>
        </w:rPr>
        <w:t xml:space="preserve"> </w:t>
      </w:r>
      <w:r w:rsidR="003B124D" w:rsidRPr="00642881">
        <w:rPr>
          <w:rFonts w:asciiTheme="minorHAnsi" w:hAnsiTheme="minorHAnsi" w:cstheme="minorHAnsi"/>
          <w:b/>
          <w:szCs w:val="22"/>
        </w:rPr>
        <w:t xml:space="preserve"> </w:t>
      </w:r>
    </w:p>
    <w:p w:rsidR="00961F92" w:rsidRPr="00642881" w:rsidRDefault="00961F92" w:rsidP="0023534E">
      <w:pPr>
        <w:jc w:val="both"/>
        <w:rPr>
          <w:rFonts w:asciiTheme="minorHAnsi" w:hAnsiTheme="minorHAnsi" w:cstheme="minorHAnsi"/>
          <w:b/>
          <w:szCs w:val="22"/>
        </w:rPr>
      </w:pPr>
      <w:r w:rsidRPr="00642881">
        <w:rPr>
          <w:rFonts w:asciiTheme="minorHAnsi" w:hAnsiTheme="minorHAnsi" w:cstheme="minorHAnsi"/>
          <w:b/>
          <w:szCs w:val="22"/>
        </w:rPr>
        <w:t>Responsibilities:</w:t>
      </w:r>
    </w:p>
    <w:p w:rsidR="00961F92" w:rsidRPr="00642881" w:rsidRDefault="00961F92" w:rsidP="0023534E">
      <w:pPr>
        <w:numPr>
          <w:ilvl w:val="0"/>
          <w:numId w:val="1"/>
        </w:numPr>
        <w:snapToGrid w:val="0"/>
        <w:jc w:val="both"/>
        <w:rPr>
          <w:rFonts w:asciiTheme="minorHAnsi" w:hAnsiTheme="minorHAnsi" w:cstheme="minorHAnsi"/>
          <w:szCs w:val="22"/>
        </w:rPr>
      </w:pPr>
      <w:r w:rsidRPr="00642881">
        <w:rPr>
          <w:rFonts w:asciiTheme="minorHAnsi" w:hAnsiTheme="minorHAnsi" w:cstheme="minorHAnsi"/>
          <w:szCs w:val="22"/>
        </w:rPr>
        <w:t>Involved in the requirement study, designing, development, understanding architecture, design Threat Modeling and scrum/triage review meetings.</w:t>
      </w:r>
    </w:p>
    <w:p w:rsidR="00623DC0" w:rsidRPr="00642881" w:rsidRDefault="00623DC0" w:rsidP="0023534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642881">
        <w:rPr>
          <w:rFonts w:asciiTheme="minorHAnsi" w:hAnsiTheme="minorHAnsi" w:cstheme="minorHAnsi"/>
        </w:rPr>
        <w:t xml:space="preserve">Developed n-tier web applications in .NET environment using </w:t>
      </w:r>
      <w:r w:rsidRPr="00642881">
        <w:rPr>
          <w:rFonts w:asciiTheme="minorHAnsi" w:hAnsiTheme="minorHAnsi" w:cstheme="minorHAnsi"/>
          <w:b/>
        </w:rPr>
        <w:t xml:space="preserve">C#, .NET, ASP.NET, Web services, Console Applications, </w:t>
      </w:r>
      <w:proofErr w:type="spellStart"/>
      <w:r w:rsidRPr="00642881">
        <w:rPr>
          <w:rFonts w:asciiTheme="minorHAnsi" w:hAnsiTheme="minorHAnsi" w:cstheme="minorHAnsi"/>
          <w:b/>
        </w:rPr>
        <w:t>Webforms</w:t>
      </w:r>
      <w:proofErr w:type="spellEnd"/>
      <w:r w:rsidR="008F7430" w:rsidRPr="00642881">
        <w:rPr>
          <w:rFonts w:asciiTheme="minorHAnsi" w:hAnsiTheme="minorHAnsi" w:cstheme="minorHAnsi"/>
          <w:b/>
        </w:rPr>
        <w:t xml:space="preserve">, </w:t>
      </w:r>
      <w:proofErr w:type="spellStart"/>
      <w:r w:rsidR="008F7430" w:rsidRPr="00642881">
        <w:rPr>
          <w:rFonts w:asciiTheme="minorHAnsi" w:hAnsiTheme="minorHAnsi" w:cstheme="minorHAnsi"/>
          <w:b/>
        </w:rPr>
        <w:t>winforms</w:t>
      </w:r>
      <w:proofErr w:type="spellEnd"/>
      <w:r w:rsidR="008F7430" w:rsidRPr="00642881">
        <w:rPr>
          <w:rFonts w:asciiTheme="minorHAnsi" w:hAnsiTheme="minorHAnsi" w:cstheme="minorHAnsi"/>
          <w:b/>
        </w:rPr>
        <w:t>, VB.NET</w:t>
      </w:r>
      <w:r w:rsidR="00BE7014" w:rsidRPr="00642881">
        <w:rPr>
          <w:rFonts w:asciiTheme="minorHAnsi" w:hAnsiTheme="minorHAnsi" w:cstheme="minorHAnsi"/>
          <w:b/>
        </w:rPr>
        <w:t>,</w:t>
      </w:r>
      <w:r w:rsidRPr="00642881">
        <w:rPr>
          <w:rFonts w:asciiTheme="minorHAnsi" w:hAnsiTheme="minorHAnsi" w:cstheme="minorHAnsi"/>
          <w:b/>
        </w:rPr>
        <w:t xml:space="preserve"> </w:t>
      </w:r>
      <w:proofErr w:type="spellStart"/>
      <w:r w:rsidR="00E56A0D" w:rsidRPr="00642881">
        <w:rPr>
          <w:rFonts w:asciiTheme="minorHAnsi" w:hAnsiTheme="minorHAnsi" w:cstheme="minorHAnsi"/>
          <w:b/>
        </w:rPr>
        <w:t>MySQL</w:t>
      </w:r>
      <w:proofErr w:type="spellEnd"/>
      <w:r w:rsidR="00E56A0D" w:rsidRPr="00642881">
        <w:rPr>
          <w:rFonts w:asciiTheme="minorHAnsi" w:hAnsiTheme="minorHAnsi" w:cstheme="minorHAnsi"/>
          <w:b/>
        </w:rPr>
        <w:t xml:space="preserve"> and </w:t>
      </w:r>
      <w:r w:rsidR="000860AC" w:rsidRPr="00642881">
        <w:rPr>
          <w:rFonts w:asciiTheme="minorHAnsi" w:hAnsiTheme="minorHAnsi" w:cstheme="minorHAnsi"/>
          <w:b/>
        </w:rPr>
        <w:t>SQL Server</w:t>
      </w:r>
      <w:r w:rsidRPr="00642881">
        <w:rPr>
          <w:rFonts w:asciiTheme="minorHAnsi" w:hAnsiTheme="minorHAnsi" w:cstheme="minorHAnsi"/>
          <w:b/>
        </w:rPr>
        <w:t>.</w:t>
      </w:r>
    </w:p>
    <w:p w:rsidR="00623DC0" w:rsidRPr="00642881" w:rsidRDefault="00623DC0" w:rsidP="0023534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642881">
        <w:rPr>
          <w:rFonts w:asciiTheme="minorHAnsi" w:hAnsiTheme="minorHAnsi" w:cstheme="minorHAnsi"/>
          <w:bCs/>
        </w:rPr>
        <w:t xml:space="preserve">Developed </w:t>
      </w:r>
      <w:r w:rsidRPr="00642881">
        <w:rPr>
          <w:rFonts w:asciiTheme="minorHAnsi" w:hAnsiTheme="minorHAnsi" w:cstheme="minorHAnsi"/>
          <w:b/>
          <w:bCs/>
        </w:rPr>
        <w:t>Web Forms</w:t>
      </w:r>
      <w:r w:rsidRPr="00642881">
        <w:rPr>
          <w:rFonts w:asciiTheme="minorHAnsi" w:hAnsiTheme="minorHAnsi" w:cstheme="minorHAnsi"/>
          <w:bCs/>
        </w:rPr>
        <w:t xml:space="preserve"> for </w:t>
      </w:r>
      <w:r w:rsidRPr="00642881">
        <w:rPr>
          <w:rFonts w:asciiTheme="minorHAnsi" w:hAnsiTheme="minorHAnsi" w:cstheme="minorHAnsi"/>
          <w:b/>
          <w:bCs/>
        </w:rPr>
        <w:t>User Interfaces</w:t>
      </w:r>
      <w:r w:rsidRPr="00642881">
        <w:rPr>
          <w:rFonts w:asciiTheme="minorHAnsi" w:hAnsiTheme="minorHAnsi" w:cstheme="minorHAnsi"/>
          <w:bCs/>
        </w:rPr>
        <w:t xml:space="preserve"> using </w:t>
      </w:r>
      <w:r w:rsidRPr="00642881">
        <w:rPr>
          <w:rFonts w:asciiTheme="minorHAnsi" w:hAnsiTheme="minorHAnsi" w:cstheme="minorHAnsi"/>
          <w:b/>
          <w:bCs/>
        </w:rPr>
        <w:t xml:space="preserve">ASP.NET </w:t>
      </w:r>
      <w:r w:rsidRPr="00642881">
        <w:rPr>
          <w:rFonts w:asciiTheme="minorHAnsi" w:hAnsiTheme="minorHAnsi" w:cstheme="minorHAnsi"/>
          <w:bCs/>
        </w:rPr>
        <w:t>with Server Controls, HTML Controls and User Controls.</w:t>
      </w:r>
    </w:p>
    <w:p w:rsidR="00623DC0" w:rsidRPr="00642881" w:rsidRDefault="00623DC0" w:rsidP="0023534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642881">
        <w:rPr>
          <w:rFonts w:asciiTheme="minorHAnsi" w:hAnsiTheme="minorHAnsi" w:cstheme="minorHAnsi"/>
        </w:rPr>
        <w:t xml:space="preserve">Extensively Used. </w:t>
      </w:r>
      <w:r w:rsidRPr="00642881">
        <w:rPr>
          <w:rFonts w:asciiTheme="minorHAnsi" w:hAnsiTheme="minorHAnsi" w:cstheme="minorHAnsi"/>
          <w:b/>
        </w:rPr>
        <w:t xml:space="preserve">ASP.NET </w:t>
      </w:r>
      <w:r w:rsidRPr="00642881">
        <w:rPr>
          <w:rFonts w:asciiTheme="minorHAnsi" w:hAnsiTheme="minorHAnsi" w:cstheme="minorHAnsi"/>
        </w:rPr>
        <w:t>controls like Master Page Templates, Menu Controls, Grid View Controls and File Upload Controls.</w:t>
      </w:r>
    </w:p>
    <w:p w:rsidR="00961F92" w:rsidRPr="00642881" w:rsidRDefault="00961F92" w:rsidP="0023534E">
      <w:pPr>
        <w:numPr>
          <w:ilvl w:val="0"/>
          <w:numId w:val="1"/>
        </w:numPr>
        <w:snapToGrid w:val="0"/>
        <w:jc w:val="both"/>
        <w:rPr>
          <w:rFonts w:asciiTheme="minorHAnsi" w:hAnsiTheme="minorHAnsi" w:cstheme="minorHAnsi"/>
          <w:szCs w:val="22"/>
        </w:rPr>
      </w:pPr>
      <w:r w:rsidRPr="00642881">
        <w:rPr>
          <w:rFonts w:asciiTheme="minorHAnsi" w:hAnsiTheme="minorHAnsi" w:cstheme="minorHAnsi"/>
          <w:szCs w:val="22"/>
        </w:rPr>
        <w:t xml:space="preserve">Involved in developing UI using </w:t>
      </w:r>
      <w:r w:rsidRPr="00642881">
        <w:rPr>
          <w:rFonts w:asciiTheme="minorHAnsi" w:hAnsiTheme="minorHAnsi" w:cstheme="minorHAnsi"/>
          <w:b/>
          <w:szCs w:val="22"/>
        </w:rPr>
        <w:t>ASP.Net</w:t>
      </w:r>
      <w:r w:rsidRPr="00642881">
        <w:rPr>
          <w:rFonts w:asciiTheme="minorHAnsi" w:hAnsiTheme="minorHAnsi" w:cstheme="minorHAnsi"/>
          <w:szCs w:val="22"/>
        </w:rPr>
        <w:t xml:space="preserve"> latest control such as List View, Ajax Toolkit, Web User Control, and Master Pages etc.</w:t>
      </w:r>
    </w:p>
    <w:p w:rsidR="00BE24C0" w:rsidRPr="00642881" w:rsidRDefault="00BE24C0" w:rsidP="0023534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2881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642881">
        <w:rPr>
          <w:rFonts w:asciiTheme="minorHAnsi" w:hAnsiTheme="minorHAnsi" w:cstheme="minorHAnsi"/>
          <w:b/>
          <w:bCs/>
          <w:sz w:val="22"/>
          <w:szCs w:val="22"/>
        </w:rPr>
        <w:t>Web</w:t>
      </w:r>
      <w:r w:rsidRPr="00642881">
        <w:rPr>
          <w:rFonts w:asciiTheme="minorHAnsi" w:hAnsiTheme="minorHAnsi" w:cstheme="minorHAnsi"/>
          <w:sz w:val="22"/>
          <w:szCs w:val="22"/>
        </w:rPr>
        <w:t xml:space="preserve"> applications using ASP. NET and application logic using </w:t>
      </w:r>
      <w:r w:rsidRPr="00642881">
        <w:rPr>
          <w:rFonts w:asciiTheme="minorHAnsi" w:hAnsiTheme="minorHAnsi" w:cstheme="minorHAnsi"/>
          <w:b/>
          <w:bCs/>
          <w:sz w:val="22"/>
          <w:szCs w:val="22"/>
        </w:rPr>
        <w:t>C#.NET.</w:t>
      </w:r>
    </w:p>
    <w:p w:rsidR="00BE24C0" w:rsidRPr="00642881" w:rsidRDefault="00BE24C0" w:rsidP="0023534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2881">
        <w:rPr>
          <w:rFonts w:asciiTheme="minorHAnsi" w:hAnsiTheme="minorHAnsi" w:cstheme="minorHAnsi"/>
          <w:sz w:val="22"/>
          <w:szCs w:val="22"/>
        </w:rPr>
        <w:lastRenderedPageBreak/>
        <w:t>Created User Controls, Custom controls, Data Access Layer, Business Logic Layer Classes using C#</w:t>
      </w:r>
      <w:r w:rsidRPr="00642881">
        <w:rPr>
          <w:rFonts w:asciiTheme="minorHAnsi" w:hAnsiTheme="minorHAnsi" w:cstheme="minorHAnsi"/>
          <w:b/>
          <w:bCs/>
          <w:sz w:val="22"/>
          <w:szCs w:val="22"/>
        </w:rPr>
        <w:t>.NET</w:t>
      </w:r>
      <w:r w:rsidRPr="00642881">
        <w:rPr>
          <w:rFonts w:asciiTheme="minorHAnsi" w:hAnsiTheme="minorHAnsi" w:cstheme="minorHAnsi"/>
          <w:sz w:val="22"/>
          <w:szCs w:val="22"/>
        </w:rPr>
        <w:t xml:space="preserve"> for </w:t>
      </w:r>
      <w:r w:rsidRPr="00642881">
        <w:rPr>
          <w:rFonts w:asciiTheme="minorHAnsi" w:hAnsiTheme="minorHAnsi" w:cstheme="minorHAnsi"/>
          <w:b/>
          <w:bCs/>
          <w:sz w:val="22"/>
          <w:szCs w:val="22"/>
        </w:rPr>
        <w:t>web</w:t>
      </w:r>
      <w:r w:rsidRPr="00642881">
        <w:rPr>
          <w:rFonts w:asciiTheme="minorHAnsi" w:hAnsiTheme="minorHAnsi" w:cstheme="minorHAnsi"/>
          <w:sz w:val="22"/>
          <w:szCs w:val="22"/>
        </w:rPr>
        <w:t xml:space="preserve"> pages.</w:t>
      </w:r>
    </w:p>
    <w:p w:rsidR="00D46806" w:rsidRPr="00642881" w:rsidRDefault="00D46806" w:rsidP="0023534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642881">
        <w:rPr>
          <w:rFonts w:asciiTheme="minorHAnsi" w:hAnsiTheme="minorHAnsi" w:cstheme="minorHAnsi"/>
          <w:bCs/>
        </w:rPr>
        <w:t xml:space="preserve">Developed interactive pages of the application using </w:t>
      </w:r>
      <w:r w:rsidRPr="00642881">
        <w:rPr>
          <w:rFonts w:asciiTheme="minorHAnsi" w:hAnsiTheme="minorHAnsi" w:cstheme="minorHAnsi"/>
          <w:b/>
          <w:bCs/>
        </w:rPr>
        <w:t>ASP.NET</w:t>
      </w:r>
      <w:r w:rsidRPr="00642881">
        <w:rPr>
          <w:rFonts w:asciiTheme="minorHAnsi" w:hAnsiTheme="minorHAnsi" w:cstheme="minorHAnsi"/>
          <w:bCs/>
        </w:rPr>
        <w:t xml:space="preserve"> Web Forms pages with </w:t>
      </w:r>
      <w:r w:rsidR="006729D0" w:rsidRPr="00642881">
        <w:rPr>
          <w:rFonts w:asciiTheme="minorHAnsi" w:hAnsiTheme="minorHAnsi" w:cstheme="minorHAnsi"/>
          <w:b/>
          <w:bCs/>
        </w:rPr>
        <w:t>VB</w:t>
      </w:r>
      <w:r w:rsidRPr="00642881">
        <w:rPr>
          <w:rFonts w:asciiTheme="minorHAnsi" w:hAnsiTheme="minorHAnsi" w:cstheme="minorHAnsi"/>
          <w:b/>
          <w:bCs/>
        </w:rPr>
        <w:t xml:space="preserve">.NET </w:t>
      </w:r>
      <w:r w:rsidRPr="00642881">
        <w:rPr>
          <w:rFonts w:asciiTheme="minorHAnsi" w:hAnsiTheme="minorHAnsi" w:cstheme="minorHAnsi"/>
          <w:bCs/>
        </w:rPr>
        <w:t>for the code behind modules.</w:t>
      </w:r>
      <w:r w:rsidRPr="00642881">
        <w:rPr>
          <w:rFonts w:asciiTheme="minorHAnsi" w:hAnsiTheme="minorHAnsi" w:cstheme="minorHAnsi"/>
        </w:rPr>
        <w:t xml:space="preserve"> </w:t>
      </w:r>
    </w:p>
    <w:p w:rsidR="00086131" w:rsidRPr="00642881" w:rsidRDefault="00086131" w:rsidP="0023534E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Cs w:val="22"/>
        </w:rPr>
      </w:pPr>
      <w:r w:rsidRPr="00642881">
        <w:rPr>
          <w:rFonts w:asciiTheme="minorHAnsi" w:hAnsiTheme="minorHAnsi" w:cstheme="minorHAnsi"/>
          <w:szCs w:val="22"/>
        </w:rPr>
        <w:t xml:space="preserve">Implemented </w:t>
      </w:r>
      <w:r w:rsidRPr="00642881">
        <w:rPr>
          <w:rFonts w:asciiTheme="minorHAnsi" w:hAnsiTheme="minorHAnsi" w:cstheme="minorHAnsi"/>
          <w:b/>
          <w:szCs w:val="22"/>
        </w:rPr>
        <w:t xml:space="preserve">MVC </w:t>
      </w:r>
      <w:r w:rsidRPr="00642881">
        <w:rPr>
          <w:rFonts w:asciiTheme="minorHAnsi" w:hAnsiTheme="minorHAnsi" w:cstheme="minorHAnsi"/>
          <w:szCs w:val="22"/>
        </w:rPr>
        <w:t xml:space="preserve">architecture to accomplish task of isolating Business Layer, Presentation Layer and Data Layer. </w:t>
      </w:r>
    </w:p>
    <w:p w:rsidR="00961F92" w:rsidRPr="00642881" w:rsidRDefault="00961F92" w:rsidP="0023534E">
      <w:pPr>
        <w:numPr>
          <w:ilvl w:val="0"/>
          <w:numId w:val="1"/>
        </w:numPr>
        <w:snapToGrid w:val="0"/>
        <w:jc w:val="both"/>
        <w:rPr>
          <w:rFonts w:asciiTheme="minorHAnsi" w:hAnsiTheme="minorHAnsi" w:cstheme="minorHAnsi"/>
          <w:szCs w:val="22"/>
        </w:rPr>
      </w:pPr>
      <w:r w:rsidRPr="00642881">
        <w:rPr>
          <w:rFonts w:asciiTheme="minorHAnsi" w:hAnsiTheme="minorHAnsi" w:cstheme="minorHAnsi"/>
          <w:szCs w:val="22"/>
        </w:rPr>
        <w:t xml:space="preserve">Used </w:t>
      </w:r>
      <w:r w:rsidRPr="00642881">
        <w:rPr>
          <w:rFonts w:asciiTheme="minorHAnsi" w:hAnsiTheme="minorHAnsi" w:cstheme="minorHAnsi"/>
          <w:b/>
          <w:szCs w:val="22"/>
        </w:rPr>
        <w:t>ASP.Net</w:t>
      </w:r>
      <w:r w:rsidRPr="00642881">
        <w:rPr>
          <w:rFonts w:asciiTheme="minorHAnsi" w:hAnsiTheme="minorHAnsi" w:cstheme="minorHAnsi"/>
          <w:szCs w:val="22"/>
        </w:rPr>
        <w:t xml:space="preserve"> for the front-end presentation and Server Side Processing</w:t>
      </w:r>
      <w:r w:rsidR="00250114" w:rsidRPr="00642881">
        <w:rPr>
          <w:rFonts w:asciiTheme="minorHAnsi" w:hAnsiTheme="minorHAnsi" w:cstheme="minorHAnsi"/>
          <w:szCs w:val="22"/>
        </w:rPr>
        <w:t>.</w:t>
      </w:r>
    </w:p>
    <w:p w:rsidR="00961F92" w:rsidRPr="00642881" w:rsidRDefault="008D5D22" w:rsidP="0023534E">
      <w:pPr>
        <w:numPr>
          <w:ilvl w:val="0"/>
          <w:numId w:val="1"/>
        </w:numPr>
        <w:snapToGrid w:val="0"/>
        <w:jc w:val="both"/>
        <w:rPr>
          <w:rFonts w:asciiTheme="minorHAnsi" w:hAnsiTheme="minorHAnsi" w:cstheme="minorHAnsi"/>
          <w:szCs w:val="22"/>
        </w:rPr>
      </w:pPr>
      <w:r w:rsidRPr="00642881">
        <w:rPr>
          <w:rFonts w:asciiTheme="minorHAnsi" w:hAnsiTheme="minorHAnsi" w:cstheme="minorHAnsi"/>
          <w:szCs w:val="22"/>
        </w:rPr>
        <w:t xml:space="preserve">Designed the </w:t>
      </w:r>
      <w:r w:rsidRPr="00642881">
        <w:rPr>
          <w:rFonts w:asciiTheme="minorHAnsi" w:hAnsiTheme="minorHAnsi" w:cstheme="minorHAnsi"/>
          <w:b/>
          <w:szCs w:val="22"/>
        </w:rPr>
        <w:t xml:space="preserve">ASP.NET GUI </w:t>
      </w:r>
      <w:r w:rsidRPr="00642881">
        <w:rPr>
          <w:rFonts w:asciiTheme="minorHAnsi" w:hAnsiTheme="minorHAnsi" w:cstheme="minorHAnsi"/>
          <w:szCs w:val="22"/>
        </w:rPr>
        <w:t xml:space="preserve">for accessing product details, comparisons, client details and monitoring sales and promotional activities and implemented client side validation using validation controls in </w:t>
      </w:r>
      <w:r w:rsidRPr="00642881">
        <w:rPr>
          <w:rFonts w:asciiTheme="minorHAnsi" w:hAnsiTheme="minorHAnsi" w:cstheme="minorHAnsi"/>
          <w:b/>
          <w:szCs w:val="22"/>
        </w:rPr>
        <w:t>ASP.NET.</w:t>
      </w:r>
    </w:p>
    <w:p w:rsidR="008A04CA" w:rsidRPr="00642881" w:rsidRDefault="008A04CA" w:rsidP="0023534E">
      <w:pPr>
        <w:pStyle w:val="Ul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642881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Built various types of reports such as </w:t>
      </w:r>
      <w:r w:rsidRPr="00642881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Table, List, Matrix</w:t>
      </w:r>
      <w:r w:rsidRPr="00642881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reports using </w:t>
      </w:r>
      <w:r w:rsidRPr="00642881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 xml:space="preserve">Visual Studio </w:t>
      </w:r>
      <w:r w:rsidRPr="00642881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and displayed them on </w:t>
      </w:r>
      <w:r w:rsidRPr="00642881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ASP.NET Web Forms</w:t>
      </w:r>
      <w:r w:rsidRPr="00642881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using </w:t>
      </w:r>
      <w:r w:rsidRPr="00642881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Report Viewer</w:t>
      </w:r>
      <w:r w:rsidRPr="00642881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Control.</w:t>
      </w:r>
    </w:p>
    <w:p w:rsidR="00332BBA" w:rsidRPr="00642881" w:rsidRDefault="00332BBA" w:rsidP="0023534E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inorHAnsi" w:eastAsia="Calibri" w:hAnsiTheme="minorHAnsi" w:cstheme="minorHAnsi"/>
        </w:rPr>
      </w:pPr>
      <w:r w:rsidRPr="00642881">
        <w:rPr>
          <w:rFonts w:asciiTheme="minorHAnsi" w:hAnsiTheme="minorHAnsi" w:cstheme="minorHAnsi"/>
        </w:rPr>
        <w:t xml:space="preserve">Created REST services using ASP. NET </w:t>
      </w:r>
      <w:r w:rsidRPr="00642881">
        <w:rPr>
          <w:rFonts w:asciiTheme="minorHAnsi" w:hAnsiTheme="minorHAnsi" w:cstheme="minorHAnsi"/>
          <w:b/>
          <w:bCs/>
        </w:rPr>
        <w:t>Web</w:t>
      </w:r>
      <w:r w:rsidRPr="00642881">
        <w:rPr>
          <w:rFonts w:asciiTheme="minorHAnsi" w:hAnsiTheme="minorHAnsi" w:cstheme="minorHAnsi"/>
        </w:rPr>
        <w:t xml:space="preserve"> </w:t>
      </w:r>
      <w:r w:rsidRPr="00642881">
        <w:rPr>
          <w:rFonts w:asciiTheme="minorHAnsi" w:hAnsiTheme="minorHAnsi" w:cstheme="minorHAnsi"/>
          <w:b/>
          <w:bCs/>
        </w:rPr>
        <w:t>API</w:t>
      </w:r>
      <w:r w:rsidRPr="00642881">
        <w:rPr>
          <w:rFonts w:asciiTheme="minorHAnsi" w:hAnsiTheme="minorHAnsi" w:cstheme="minorHAnsi"/>
        </w:rPr>
        <w:t>.</w:t>
      </w:r>
    </w:p>
    <w:p w:rsidR="00BE24C0" w:rsidRPr="00642881" w:rsidRDefault="00BE24C0" w:rsidP="0023534E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inorHAnsi" w:eastAsia="Calibri" w:hAnsiTheme="minorHAnsi" w:cstheme="minorHAnsi"/>
        </w:rPr>
      </w:pPr>
      <w:r w:rsidRPr="00642881">
        <w:rPr>
          <w:rFonts w:asciiTheme="minorHAnsi" w:hAnsiTheme="minorHAnsi" w:cstheme="minorHAnsi"/>
        </w:rPr>
        <w:t xml:space="preserve">Developed REST APIs that allow sophisticated, effective and low-cost application integration and multi-tier </w:t>
      </w:r>
      <w:r w:rsidRPr="00642881">
        <w:rPr>
          <w:rFonts w:asciiTheme="minorHAnsi" w:hAnsiTheme="minorHAnsi" w:cstheme="minorHAnsi"/>
          <w:b/>
          <w:bCs/>
        </w:rPr>
        <w:t>web</w:t>
      </w:r>
      <w:r w:rsidRPr="00642881">
        <w:rPr>
          <w:rFonts w:asciiTheme="minorHAnsi" w:hAnsiTheme="minorHAnsi" w:cstheme="minorHAnsi"/>
        </w:rPr>
        <w:t xml:space="preserve"> applications with the use of </w:t>
      </w:r>
      <w:r w:rsidRPr="00642881">
        <w:rPr>
          <w:rFonts w:asciiTheme="minorHAnsi" w:hAnsiTheme="minorHAnsi" w:cstheme="minorHAnsi"/>
          <w:b/>
          <w:bCs/>
        </w:rPr>
        <w:t>Web</w:t>
      </w:r>
      <w:r w:rsidRPr="00642881">
        <w:rPr>
          <w:rFonts w:asciiTheme="minorHAnsi" w:hAnsiTheme="minorHAnsi" w:cstheme="minorHAnsi"/>
        </w:rPr>
        <w:t xml:space="preserve"> Services using ASP. Net </w:t>
      </w:r>
      <w:r w:rsidRPr="00642881">
        <w:rPr>
          <w:rFonts w:asciiTheme="minorHAnsi" w:hAnsiTheme="minorHAnsi" w:cstheme="minorHAnsi"/>
          <w:b/>
          <w:bCs/>
        </w:rPr>
        <w:t>Web</w:t>
      </w:r>
      <w:r w:rsidRPr="00642881">
        <w:rPr>
          <w:rFonts w:asciiTheme="minorHAnsi" w:hAnsiTheme="minorHAnsi" w:cstheme="minorHAnsi"/>
        </w:rPr>
        <w:t xml:space="preserve"> </w:t>
      </w:r>
      <w:r w:rsidRPr="00642881">
        <w:rPr>
          <w:rFonts w:asciiTheme="minorHAnsi" w:hAnsiTheme="minorHAnsi" w:cstheme="minorHAnsi"/>
          <w:b/>
          <w:bCs/>
        </w:rPr>
        <w:t>API</w:t>
      </w:r>
      <w:r w:rsidRPr="00642881">
        <w:rPr>
          <w:rFonts w:asciiTheme="minorHAnsi" w:hAnsiTheme="minorHAnsi" w:cstheme="minorHAnsi"/>
        </w:rPr>
        <w:t>.</w:t>
      </w:r>
    </w:p>
    <w:p w:rsidR="00673B09" w:rsidRPr="00642881" w:rsidRDefault="00673B09" w:rsidP="0023534E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inorHAnsi" w:eastAsia="Calibri" w:hAnsiTheme="minorHAnsi" w:cstheme="minorHAnsi"/>
        </w:rPr>
      </w:pPr>
      <w:r w:rsidRPr="00642881">
        <w:rPr>
          <w:rFonts w:asciiTheme="minorHAnsi" w:hAnsiTheme="minorHAnsi" w:cstheme="minorHAnsi"/>
        </w:rPr>
        <w:t xml:space="preserve">Created new </w:t>
      </w:r>
      <w:r w:rsidRPr="00642881">
        <w:rPr>
          <w:rFonts w:asciiTheme="minorHAnsi" w:hAnsiTheme="minorHAnsi" w:cstheme="minorHAnsi"/>
          <w:b/>
          <w:bCs/>
        </w:rPr>
        <w:t>web</w:t>
      </w:r>
      <w:r w:rsidRPr="00642881">
        <w:rPr>
          <w:rFonts w:asciiTheme="minorHAnsi" w:hAnsiTheme="minorHAnsi" w:cstheme="minorHAnsi"/>
        </w:rPr>
        <w:t xml:space="preserve"> pages using </w:t>
      </w:r>
      <w:r w:rsidRPr="00642881">
        <w:rPr>
          <w:rFonts w:asciiTheme="minorHAnsi" w:hAnsiTheme="minorHAnsi" w:cstheme="minorHAnsi"/>
          <w:b/>
          <w:bCs/>
        </w:rPr>
        <w:t>HTML</w:t>
      </w:r>
      <w:r w:rsidR="00A272CF" w:rsidRPr="00642881">
        <w:rPr>
          <w:rFonts w:asciiTheme="minorHAnsi" w:hAnsiTheme="minorHAnsi" w:cstheme="minorHAnsi"/>
          <w:b/>
          <w:bCs/>
        </w:rPr>
        <w:t>5</w:t>
      </w:r>
      <w:r w:rsidRPr="00642881">
        <w:rPr>
          <w:rFonts w:asciiTheme="minorHAnsi" w:hAnsiTheme="minorHAnsi" w:cstheme="minorHAnsi"/>
          <w:b/>
          <w:bCs/>
        </w:rPr>
        <w:t>, CSS</w:t>
      </w:r>
      <w:r w:rsidR="00A272CF" w:rsidRPr="00642881">
        <w:rPr>
          <w:rFonts w:asciiTheme="minorHAnsi" w:hAnsiTheme="minorHAnsi" w:cstheme="minorHAnsi"/>
          <w:b/>
          <w:bCs/>
        </w:rPr>
        <w:t>3</w:t>
      </w:r>
      <w:r w:rsidRPr="00642881">
        <w:rPr>
          <w:rFonts w:asciiTheme="minorHAnsi" w:hAnsiTheme="minorHAnsi" w:cstheme="minorHAnsi"/>
          <w:b/>
          <w:bCs/>
        </w:rPr>
        <w:t>, XML, and Java Script.</w:t>
      </w:r>
    </w:p>
    <w:p w:rsidR="00D97A68" w:rsidRPr="00642881" w:rsidRDefault="00D97A68" w:rsidP="0023534E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inorHAnsi" w:eastAsia="Calibri" w:hAnsiTheme="minorHAnsi" w:cstheme="minorHAnsi"/>
        </w:rPr>
      </w:pPr>
      <w:r w:rsidRPr="00642881">
        <w:rPr>
          <w:rFonts w:asciiTheme="minorHAnsi" w:hAnsiTheme="minorHAnsi" w:cstheme="minorHAnsi"/>
        </w:rPr>
        <w:t xml:space="preserve">Developed </w:t>
      </w:r>
      <w:r w:rsidRPr="00642881">
        <w:rPr>
          <w:rFonts w:asciiTheme="minorHAnsi" w:hAnsiTheme="minorHAnsi" w:cstheme="minorHAnsi"/>
          <w:b/>
          <w:bCs/>
        </w:rPr>
        <w:t>Angular</w:t>
      </w:r>
      <w:r w:rsidRPr="00642881">
        <w:rPr>
          <w:rFonts w:asciiTheme="minorHAnsi" w:hAnsiTheme="minorHAnsi" w:cstheme="minorHAnsi"/>
        </w:rPr>
        <w:t xml:space="preserve"> </w:t>
      </w:r>
      <w:r w:rsidRPr="00642881">
        <w:rPr>
          <w:rFonts w:asciiTheme="minorHAnsi" w:hAnsiTheme="minorHAnsi" w:cstheme="minorHAnsi"/>
          <w:b/>
          <w:bCs/>
        </w:rPr>
        <w:t>4</w:t>
      </w:r>
      <w:r w:rsidRPr="00642881">
        <w:rPr>
          <w:rFonts w:asciiTheme="minorHAnsi" w:hAnsiTheme="minorHAnsi" w:cstheme="minorHAnsi"/>
        </w:rPr>
        <w:t xml:space="preserve"> Template driven forms and Model driven forms builder by using model.</w:t>
      </w:r>
    </w:p>
    <w:p w:rsidR="00354BDF" w:rsidRPr="00642881" w:rsidRDefault="00354BDF" w:rsidP="0023534E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inorHAnsi" w:eastAsia="Calibri" w:hAnsiTheme="minorHAnsi" w:cstheme="minorHAnsi"/>
        </w:rPr>
      </w:pPr>
      <w:r w:rsidRPr="00642881">
        <w:rPr>
          <w:rFonts w:asciiTheme="minorHAnsi" w:eastAsia="Calibri" w:hAnsiTheme="minorHAnsi" w:cstheme="minorHAnsi"/>
        </w:rPr>
        <w:t xml:space="preserve">Implemented Windows Authentication in </w:t>
      </w:r>
      <w:r w:rsidRPr="00642881">
        <w:rPr>
          <w:rFonts w:asciiTheme="minorHAnsi" w:eastAsia="Calibri" w:hAnsiTheme="minorHAnsi" w:cstheme="minorHAnsi"/>
          <w:b/>
        </w:rPr>
        <w:t>WCF</w:t>
      </w:r>
      <w:r w:rsidRPr="00642881">
        <w:rPr>
          <w:rFonts w:asciiTheme="minorHAnsi" w:eastAsia="Calibri" w:hAnsiTheme="minorHAnsi" w:cstheme="minorHAnsi"/>
        </w:rPr>
        <w:t xml:space="preserve"> to consume the Service as application is used in intranet</w:t>
      </w:r>
      <w:r w:rsidRPr="00642881">
        <w:rPr>
          <w:rStyle w:val="apple-style-span"/>
          <w:rFonts w:asciiTheme="minorHAnsi" w:eastAsia="Calibri" w:hAnsiTheme="minorHAnsi" w:cstheme="minorHAnsi"/>
        </w:rPr>
        <w:t>.</w:t>
      </w:r>
    </w:p>
    <w:p w:rsidR="00961F92" w:rsidRPr="00642881" w:rsidRDefault="00961F92" w:rsidP="0023534E">
      <w:pPr>
        <w:numPr>
          <w:ilvl w:val="0"/>
          <w:numId w:val="1"/>
        </w:numPr>
        <w:tabs>
          <w:tab w:val="num" w:pos="360"/>
        </w:tabs>
        <w:snapToGrid w:val="0"/>
        <w:jc w:val="both"/>
        <w:rPr>
          <w:rFonts w:asciiTheme="minorHAnsi" w:hAnsiTheme="minorHAnsi" w:cstheme="minorHAnsi"/>
          <w:szCs w:val="22"/>
        </w:rPr>
      </w:pPr>
      <w:r w:rsidRPr="00642881">
        <w:rPr>
          <w:rFonts w:asciiTheme="minorHAnsi" w:hAnsiTheme="minorHAnsi" w:cstheme="minorHAnsi"/>
          <w:szCs w:val="22"/>
        </w:rPr>
        <w:t xml:space="preserve">Extensively used </w:t>
      </w:r>
      <w:r w:rsidRPr="00642881">
        <w:rPr>
          <w:rFonts w:asciiTheme="minorHAnsi" w:hAnsiTheme="minorHAnsi" w:cstheme="minorHAnsi"/>
          <w:b/>
          <w:szCs w:val="22"/>
        </w:rPr>
        <w:t>ASP.NET</w:t>
      </w:r>
      <w:r w:rsidRPr="00642881">
        <w:rPr>
          <w:rFonts w:asciiTheme="minorHAnsi" w:hAnsiTheme="minorHAnsi" w:cstheme="minorHAnsi"/>
          <w:szCs w:val="22"/>
        </w:rPr>
        <w:t xml:space="preserve"> server controls like Calendar control, Data Grid</w:t>
      </w:r>
      <w:r w:rsidR="00250114" w:rsidRPr="00642881">
        <w:rPr>
          <w:rFonts w:asciiTheme="minorHAnsi" w:hAnsiTheme="minorHAnsi" w:cstheme="minorHAnsi"/>
          <w:szCs w:val="22"/>
        </w:rPr>
        <w:t>.</w:t>
      </w:r>
    </w:p>
    <w:p w:rsidR="0041034A" w:rsidRPr="00642881" w:rsidRDefault="0041034A" w:rsidP="0023534E">
      <w:pPr>
        <w:numPr>
          <w:ilvl w:val="0"/>
          <w:numId w:val="1"/>
        </w:numPr>
        <w:snapToGrid w:val="0"/>
        <w:jc w:val="both"/>
        <w:rPr>
          <w:rFonts w:asciiTheme="minorHAnsi" w:hAnsiTheme="minorHAnsi" w:cstheme="minorHAnsi"/>
          <w:szCs w:val="22"/>
        </w:rPr>
      </w:pPr>
      <w:r w:rsidRPr="00642881">
        <w:rPr>
          <w:rFonts w:asciiTheme="minorHAnsi" w:hAnsiTheme="minorHAnsi" w:cstheme="minorHAnsi"/>
          <w:szCs w:val="22"/>
        </w:rPr>
        <w:t>Wrote</w:t>
      </w:r>
      <w:r w:rsidRPr="00642881">
        <w:rPr>
          <w:rFonts w:asciiTheme="minorHAnsi" w:hAnsiTheme="minorHAnsi" w:cstheme="minorHAnsi"/>
          <w:b/>
          <w:szCs w:val="22"/>
        </w:rPr>
        <w:t xml:space="preserve"> T-SQL </w:t>
      </w:r>
      <w:r w:rsidRPr="00642881">
        <w:rPr>
          <w:rFonts w:asciiTheme="minorHAnsi" w:hAnsiTheme="minorHAnsi" w:cstheme="minorHAnsi"/>
          <w:szCs w:val="22"/>
        </w:rPr>
        <w:t xml:space="preserve">Statements, Stored Procedures, Triggers, Functions, and Sequences to access data from database along with </w:t>
      </w:r>
      <w:r w:rsidRPr="00642881">
        <w:rPr>
          <w:rFonts w:asciiTheme="minorHAnsi" w:hAnsiTheme="minorHAnsi" w:cstheme="minorHAnsi"/>
          <w:b/>
          <w:szCs w:val="22"/>
        </w:rPr>
        <w:t>ADO.NET</w:t>
      </w:r>
      <w:r w:rsidRPr="00642881">
        <w:rPr>
          <w:rFonts w:asciiTheme="minorHAnsi" w:hAnsiTheme="minorHAnsi" w:cstheme="minorHAnsi"/>
          <w:szCs w:val="22"/>
        </w:rPr>
        <w:t xml:space="preserve"> Class &amp; Methods.</w:t>
      </w:r>
    </w:p>
    <w:p w:rsidR="00354BDF" w:rsidRPr="00642881" w:rsidRDefault="00354BDF" w:rsidP="0023534E">
      <w:pPr>
        <w:numPr>
          <w:ilvl w:val="0"/>
          <w:numId w:val="1"/>
        </w:numPr>
        <w:tabs>
          <w:tab w:val="num" w:pos="360"/>
        </w:tabs>
        <w:snapToGrid w:val="0"/>
        <w:jc w:val="both"/>
        <w:rPr>
          <w:rFonts w:asciiTheme="minorHAnsi" w:hAnsiTheme="minorHAnsi" w:cstheme="minorHAnsi"/>
          <w:szCs w:val="22"/>
        </w:rPr>
      </w:pPr>
      <w:r w:rsidRPr="00642881">
        <w:rPr>
          <w:rFonts w:asciiTheme="minorHAnsi" w:hAnsiTheme="minorHAnsi" w:cstheme="minorHAnsi"/>
          <w:szCs w:val="22"/>
        </w:rPr>
        <w:t xml:space="preserve">Worked on </w:t>
      </w:r>
      <w:r w:rsidRPr="00642881">
        <w:rPr>
          <w:rFonts w:asciiTheme="minorHAnsi" w:hAnsiTheme="minorHAnsi" w:cstheme="minorHAnsi"/>
          <w:b/>
          <w:szCs w:val="22"/>
        </w:rPr>
        <w:t>SQL Server</w:t>
      </w:r>
      <w:r w:rsidRPr="00642881">
        <w:rPr>
          <w:rFonts w:asciiTheme="minorHAnsi" w:hAnsiTheme="minorHAnsi" w:cstheme="minorHAnsi"/>
          <w:szCs w:val="22"/>
        </w:rPr>
        <w:t xml:space="preserve"> to write Stored Procedures (Packages, Procedures, Functions, PL/SQL and Database Triggers) for back end development.</w:t>
      </w:r>
    </w:p>
    <w:p w:rsidR="0029759E" w:rsidRPr="00642881" w:rsidRDefault="0029759E" w:rsidP="0023534E">
      <w:pPr>
        <w:numPr>
          <w:ilvl w:val="0"/>
          <w:numId w:val="1"/>
        </w:numPr>
        <w:snapToGrid w:val="0"/>
        <w:jc w:val="both"/>
        <w:rPr>
          <w:rFonts w:asciiTheme="minorHAnsi" w:hAnsiTheme="minorHAnsi" w:cstheme="minorHAnsi"/>
          <w:szCs w:val="22"/>
        </w:rPr>
      </w:pPr>
      <w:r w:rsidRPr="00642881">
        <w:rPr>
          <w:rFonts w:asciiTheme="minorHAnsi" w:hAnsiTheme="minorHAnsi" w:cstheme="minorHAnsi"/>
          <w:szCs w:val="22"/>
        </w:rPr>
        <w:t xml:space="preserve">Used </w:t>
      </w:r>
      <w:r w:rsidRPr="00642881">
        <w:rPr>
          <w:rFonts w:asciiTheme="minorHAnsi" w:hAnsiTheme="minorHAnsi" w:cstheme="minorHAnsi"/>
          <w:b/>
          <w:szCs w:val="22"/>
        </w:rPr>
        <w:t>agile</w:t>
      </w:r>
      <w:r w:rsidRPr="00642881">
        <w:rPr>
          <w:rFonts w:asciiTheme="minorHAnsi" w:hAnsiTheme="minorHAnsi" w:cstheme="minorHAnsi"/>
          <w:szCs w:val="22"/>
        </w:rPr>
        <w:t xml:space="preserve"> methodologies, test driven development and automated builds. </w:t>
      </w:r>
    </w:p>
    <w:p w:rsidR="00961F92" w:rsidRPr="00642881" w:rsidRDefault="00961F92" w:rsidP="0023534E">
      <w:pPr>
        <w:numPr>
          <w:ilvl w:val="0"/>
          <w:numId w:val="1"/>
        </w:numPr>
        <w:tabs>
          <w:tab w:val="num" w:pos="360"/>
        </w:tabs>
        <w:snapToGrid w:val="0"/>
        <w:jc w:val="both"/>
        <w:rPr>
          <w:rFonts w:asciiTheme="minorHAnsi" w:hAnsiTheme="minorHAnsi" w:cstheme="minorHAnsi"/>
          <w:szCs w:val="22"/>
        </w:rPr>
      </w:pPr>
      <w:r w:rsidRPr="00642881">
        <w:rPr>
          <w:rFonts w:asciiTheme="minorHAnsi" w:hAnsiTheme="minorHAnsi" w:cstheme="minorHAnsi"/>
          <w:szCs w:val="22"/>
        </w:rPr>
        <w:t>Used Forms Authentication to authenticate the user, created test plans and performed unit and regression testing on the application.</w:t>
      </w:r>
    </w:p>
    <w:p w:rsidR="00D86F35" w:rsidRPr="00642881" w:rsidRDefault="00D86F35" w:rsidP="0023534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642881">
        <w:rPr>
          <w:rFonts w:asciiTheme="minorHAnsi" w:hAnsiTheme="minorHAnsi" w:cstheme="minorHAnsi"/>
        </w:rPr>
        <w:t>Trained users and developers on the usage of the system and its maintenance.</w:t>
      </w:r>
    </w:p>
    <w:p w:rsidR="00455643" w:rsidRPr="00642881" w:rsidRDefault="00455643" w:rsidP="0023534E">
      <w:pPr>
        <w:jc w:val="both"/>
        <w:rPr>
          <w:rFonts w:asciiTheme="minorHAnsi" w:hAnsiTheme="minorHAnsi" w:cstheme="minorHAnsi"/>
          <w:b/>
          <w:szCs w:val="22"/>
        </w:rPr>
      </w:pPr>
    </w:p>
    <w:p w:rsidR="00961F92" w:rsidRPr="00642881" w:rsidRDefault="00961F92" w:rsidP="0023534E">
      <w:pPr>
        <w:tabs>
          <w:tab w:val="left" w:pos="0"/>
        </w:tabs>
        <w:jc w:val="both"/>
        <w:rPr>
          <w:rFonts w:asciiTheme="minorHAnsi" w:hAnsiTheme="minorHAnsi" w:cstheme="minorHAnsi"/>
          <w:b/>
          <w:szCs w:val="22"/>
        </w:rPr>
      </w:pPr>
      <w:r w:rsidRPr="00642881">
        <w:rPr>
          <w:rFonts w:asciiTheme="minorHAnsi" w:hAnsiTheme="minorHAnsi" w:cstheme="minorHAnsi"/>
          <w:b/>
          <w:szCs w:val="22"/>
        </w:rPr>
        <w:t xml:space="preserve">Environment: </w:t>
      </w:r>
      <w:r w:rsidR="00053454" w:rsidRPr="00642881">
        <w:rPr>
          <w:rFonts w:asciiTheme="minorHAnsi" w:hAnsiTheme="minorHAnsi" w:cstheme="minorHAnsi"/>
          <w:b/>
          <w:szCs w:val="22"/>
        </w:rPr>
        <w:t>.</w:t>
      </w:r>
      <w:r w:rsidR="00764BF0" w:rsidRPr="00642881">
        <w:rPr>
          <w:rFonts w:asciiTheme="minorHAnsi" w:hAnsiTheme="minorHAnsi" w:cstheme="minorHAnsi"/>
          <w:szCs w:val="22"/>
        </w:rPr>
        <w:t xml:space="preserve">Net </w:t>
      </w:r>
      <w:r w:rsidR="00222ABC" w:rsidRPr="00642881">
        <w:rPr>
          <w:rFonts w:asciiTheme="minorHAnsi" w:hAnsiTheme="minorHAnsi" w:cstheme="minorHAnsi"/>
          <w:szCs w:val="22"/>
        </w:rPr>
        <w:t>4.6</w:t>
      </w:r>
      <w:r w:rsidR="00764BF0" w:rsidRPr="00642881">
        <w:rPr>
          <w:rFonts w:asciiTheme="minorHAnsi" w:hAnsiTheme="minorHAnsi" w:cstheme="minorHAnsi"/>
          <w:szCs w:val="22"/>
        </w:rPr>
        <w:t xml:space="preserve">, </w:t>
      </w:r>
      <w:r w:rsidR="006729D0" w:rsidRPr="00642881">
        <w:rPr>
          <w:rFonts w:asciiTheme="minorHAnsi" w:hAnsiTheme="minorHAnsi" w:cstheme="minorHAnsi"/>
          <w:szCs w:val="22"/>
        </w:rPr>
        <w:t xml:space="preserve">ASP.NET, ADO.NET, C#.NET, VB.NET, </w:t>
      </w:r>
      <w:r w:rsidR="00BE24C0" w:rsidRPr="00642881">
        <w:rPr>
          <w:rFonts w:asciiTheme="minorHAnsi" w:hAnsiTheme="minorHAnsi" w:cstheme="minorHAnsi"/>
          <w:szCs w:val="22"/>
        </w:rPr>
        <w:t xml:space="preserve">Angular 4, </w:t>
      </w:r>
      <w:r w:rsidR="006729D0" w:rsidRPr="00642881">
        <w:rPr>
          <w:rFonts w:asciiTheme="minorHAnsi" w:hAnsiTheme="minorHAnsi" w:cstheme="minorHAnsi"/>
          <w:szCs w:val="22"/>
        </w:rPr>
        <w:t xml:space="preserve">Visual Studio, </w:t>
      </w:r>
      <w:r w:rsidR="00332BBA" w:rsidRPr="00642881">
        <w:rPr>
          <w:rFonts w:asciiTheme="minorHAnsi" w:hAnsiTheme="minorHAnsi" w:cstheme="minorHAnsi"/>
          <w:szCs w:val="22"/>
        </w:rPr>
        <w:t>Web API</w:t>
      </w:r>
      <w:r w:rsidR="00AB1B93" w:rsidRPr="00642881">
        <w:rPr>
          <w:rFonts w:asciiTheme="minorHAnsi" w:hAnsiTheme="minorHAnsi" w:cstheme="minorHAnsi"/>
          <w:szCs w:val="22"/>
        </w:rPr>
        <w:t xml:space="preserve">, </w:t>
      </w:r>
      <w:r w:rsidR="00013F04" w:rsidRPr="00642881">
        <w:rPr>
          <w:rFonts w:asciiTheme="minorHAnsi" w:hAnsiTheme="minorHAnsi" w:cstheme="minorHAnsi"/>
          <w:szCs w:val="22"/>
        </w:rPr>
        <w:t>HTML</w:t>
      </w:r>
      <w:r w:rsidR="00A272CF" w:rsidRPr="00642881">
        <w:rPr>
          <w:rFonts w:asciiTheme="minorHAnsi" w:hAnsiTheme="minorHAnsi" w:cstheme="minorHAnsi"/>
          <w:szCs w:val="22"/>
        </w:rPr>
        <w:t>5</w:t>
      </w:r>
      <w:r w:rsidR="00013F04" w:rsidRPr="00642881">
        <w:rPr>
          <w:rFonts w:asciiTheme="minorHAnsi" w:hAnsiTheme="minorHAnsi" w:cstheme="minorHAnsi"/>
          <w:szCs w:val="22"/>
        </w:rPr>
        <w:t>, CCS</w:t>
      </w:r>
      <w:r w:rsidR="00A272CF" w:rsidRPr="00642881">
        <w:rPr>
          <w:rFonts w:asciiTheme="minorHAnsi" w:hAnsiTheme="minorHAnsi" w:cstheme="minorHAnsi"/>
          <w:szCs w:val="22"/>
        </w:rPr>
        <w:t>3</w:t>
      </w:r>
      <w:r w:rsidR="00013F04" w:rsidRPr="00642881">
        <w:rPr>
          <w:rFonts w:asciiTheme="minorHAnsi" w:hAnsiTheme="minorHAnsi" w:cstheme="minorHAnsi"/>
          <w:szCs w:val="22"/>
        </w:rPr>
        <w:t xml:space="preserve">, </w:t>
      </w:r>
      <w:r w:rsidR="00673B09" w:rsidRPr="00642881">
        <w:rPr>
          <w:rFonts w:asciiTheme="minorHAnsi" w:hAnsiTheme="minorHAnsi" w:cstheme="minorHAnsi"/>
          <w:szCs w:val="22"/>
        </w:rPr>
        <w:t xml:space="preserve">JavaScript, </w:t>
      </w:r>
      <w:r w:rsidR="00AB1B93" w:rsidRPr="00642881">
        <w:rPr>
          <w:rFonts w:asciiTheme="minorHAnsi" w:hAnsiTheme="minorHAnsi" w:cstheme="minorHAnsi"/>
          <w:szCs w:val="22"/>
        </w:rPr>
        <w:t>T-SQL, PL/SQL, Agile and Windows.</w:t>
      </w:r>
    </w:p>
    <w:p w:rsidR="00166A97" w:rsidRPr="00642881" w:rsidRDefault="00166A97" w:rsidP="0023534E">
      <w:pPr>
        <w:ind w:right="-90"/>
        <w:jc w:val="both"/>
        <w:rPr>
          <w:rFonts w:asciiTheme="minorHAnsi" w:hAnsiTheme="minorHAnsi" w:cstheme="minorHAnsi"/>
          <w:b/>
          <w:szCs w:val="22"/>
        </w:rPr>
      </w:pPr>
    </w:p>
    <w:p w:rsidR="008159B0" w:rsidRPr="00642881" w:rsidRDefault="0057104C" w:rsidP="0023534E">
      <w:pPr>
        <w:ind w:right="-90"/>
        <w:jc w:val="both"/>
        <w:rPr>
          <w:rFonts w:asciiTheme="minorHAnsi" w:hAnsiTheme="minorHAnsi" w:cstheme="minorHAnsi"/>
          <w:b/>
          <w:szCs w:val="22"/>
        </w:rPr>
      </w:pPr>
      <w:r w:rsidRPr="00642881">
        <w:rPr>
          <w:rFonts w:asciiTheme="minorHAnsi" w:hAnsiTheme="minorHAnsi" w:cstheme="minorHAnsi"/>
          <w:b/>
          <w:szCs w:val="22"/>
        </w:rPr>
        <w:t xml:space="preserve">Client: </w:t>
      </w:r>
      <w:r w:rsidR="00B61E55" w:rsidRPr="00642881">
        <w:rPr>
          <w:rFonts w:asciiTheme="minorHAnsi" w:hAnsiTheme="minorHAnsi" w:cstheme="minorHAnsi"/>
          <w:b/>
          <w:szCs w:val="22"/>
        </w:rPr>
        <w:t xml:space="preserve">Cardinal Health, Dublin, OH.                </w:t>
      </w:r>
      <w:r w:rsidR="00503550" w:rsidRPr="00642881">
        <w:rPr>
          <w:rFonts w:asciiTheme="minorHAnsi" w:hAnsiTheme="minorHAnsi" w:cstheme="minorHAnsi"/>
          <w:b/>
          <w:szCs w:val="22"/>
        </w:rPr>
        <w:t xml:space="preserve">                                                                                                     </w:t>
      </w:r>
      <w:r w:rsidR="00B61E55" w:rsidRPr="00642881">
        <w:rPr>
          <w:rFonts w:asciiTheme="minorHAnsi" w:hAnsiTheme="minorHAnsi" w:cstheme="minorHAnsi"/>
          <w:b/>
          <w:szCs w:val="22"/>
        </w:rPr>
        <w:t>Jan 2020 – Jun 2021</w:t>
      </w:r>
    </w:p>
    <w:p w:rsidR="0043647A" w:rsidRPr="00642881" w:rsidRDefault="00451AAE" w:rsidP="0023534E">
      <w:pPr>
        <w:ind w:right="-90"/>
        <w:jc w:val="both"/>
        <w:rPr>
          <w:rFonts w:asciiTheme="minorHAnsi" w:hAnsiTheme="minorHAnsi" w:cstheme="minorHAnsi"/>
          <w:b/>
          <w:szCs w:val="22"/>
        </w:rPr>
      </w:pPr>
      <w:r w:rsidRPr="00642881">
        <w:rPr>
          <w:rFonts w:asciiTheme="minorHAnsi" w:hAnsiTheme="minorHAnsi" w:cstheme="minorHAnsi"/>
          <w:b/>
          <w:szCs w:val="22"/>
        </w:rPr>
        <w:t>Ro</w:t>
      </w:r>
      <w:r w:rsidR="00DA6F56" w:rsidRPr="00642881">
        <w:rPr>
          <w:rFonts w:asciiTheme="minorHAnsi" w:hAnsiTheme="minorHAnsi" w:cstheme="minorHAnsi"/>
          <w:b/>
          <w:szCs w:val="22"/>
        </w:rPr>
        <w:t>le: .Net Developer</w:t>
      </w:r>
      <w:r w:rsidR="00C30F9C" w:rsidRPr="00642881">
        <w:rPr>
          <w:rFonts w:asciiTheme="minorHAnsi" w:hAnsiTheme="minorHAnsi" w:cstheme="minorHAnsi"/>
          <w:b/>
          <w:szCs w:val="22"/>
        </w:rPr>
        <w:t xml:space="preserve"> </w:t>
      </w:r>
    </w:p>
    <w:p w:rsidR="0057104C" w:rsidRPr="00642881" w:rsidRDefault="0057104C" w:rsidP="0023534E">
      <w:pPr>
        <w:ind w:right="-90"/>
        <w:jc w:val="both"/>
        <w:rPr>
          <w:rFonts w:asciiTheme="minorHAnsi" w:hAnsiTheme="minorHAnsi" w:cstheme="minorHAnsi"/>
          <w:b/>
          <w:szCs w:val="22"/>
        </w:rPr>
      </w:pPr>
      <w:r w:rsidRPr="00642881">
        <w:rPr>
          <w:rFonts w:asciiTheme="minorHAnsi" w:hAnsiTheme="minorHAnsi" w:cstheme="minorHAnsi"/>
          <w:b/>
          <w:szCs w:val="22"/>
        </w:rPr>
        <w:t>Responsibilities:</w:t>
      </w:r>
      <w:r w:rsidRPr="00642881">
        <w:rPr>
          <w:rFonts w:asciiTheme="minorHAnsi" w:hAnsiTheme="minorHAnsi" w:cstheme="minorHAnsi"/>
          <w:szCs w:val="22"/>
        </w:rPr>
        <w:t xml:space="preserve"> </w:t>
      </w:r>
      <w:r w:rsidRPr="00642881">
        <w:rPr>
          <w:rFonts w:asciiTheme="minorHAnsi" w:hAnsiTheme="minorHAnsi" w:cstheme="minorHAnsi"/>
          <w:szCs w:val="22"/>
        </w:rPr>
        <w:tab/>
      </w:r>
      <w:r w:rsidRPr="00642881">
        <w:rPr>
          <w:rFonts w:asciiTheme="minorHAnsi" w:hAnsiTheme="minorHAnsi" w:cstheme="minorHAnsi"/>
          <w:szCs w:val="22"/>
        </w:rPr>
        <w:tab/>
      </w:r>
      <w:r w:rsidRPr="00642881">
        <w:rPr>
          <w:rFonts w:asciiTheme="minorHAnsi" w:hAnsiTheme="minorHAnsi" w:cstheme="minorHAnsi"/>
          <w:szCs w:val="22"/>
        </w:rPr>
        <w:tab/>
      </w:r>
      <w:r w:rsidRPr="00642881">
        <w:rPr>
          <w:rFonts w:asciiTheme="minorHAnsi" w:hAnsiTheme="minorHAnsi" w:cstheme="minorHAnsi"/>
          <w:szCs w:val="22"/>
        </w:rPr>
        <w:tab/>
      </w:r>
      <w:r w:rsidRPr="00642881">
        <w:rPr>
          <w:rFonts w:asciiTheme="minorHAnsi" w:hAnsiTheme="minorHAnsi" w:cstheme="minorHAnsi"/>
          <w:szCs w:val="22"/>
        </w:rPr>
        <w:tab/>
      </w:r>
      <w:r w:rsidRPr="00642881">
        <w:rPr>
          <w:rFonts w:asciiTheme="minorHAnsi" w:hAnsiTheme="minorHAnsi" w:cstheme="minorHAnsi"/>
          <w:szCs w:val="22"/>
        </w:rPr>
        <w:tab/>
      </w:r>
      <w:r w:rsidRPr="00642881">
        <w:rPr>
          <w:rFonts w:asciiTheme="minorHAnsi" w:hAnsiTheme="minorHAnsi" w:cstheme="minorHAnsi"/>
          <w:szCs w:val="22"/>
        </w:rPr>
        <w:tab/>
      </w:r>
      <w:r w:rsidRPr="00642881">
        <w:rPr>
          <w:rFonts w:asciiTheme="minorHAnsi" w:hAnsiTheme="minorHAnsi" w:cstheme="minorHAnsi"/>
          <w:szCs w:val="22"/>
        </w:rPr>
        <w:tab/>
      </w:r>
      <w:r w:rsidRPr="00642881">
        <w:rPr>
          <w:rFonts w:asciiTheme="minorHAnsi" w:hAnsiTheme="minorHAnsi" w:cstheme="minorHAnsi"/>
          <w:szCs w:val="22"/>
        </w:rPr>
        <w:tab/>
        <w:t xml:space="preserve">   </w:t>
      </w:r>
    </w:p>
    <w:p w:rsidR="004C1E4C" w:rsidRPr="00642881" w:rsidRDefault="004C1E4C" w:rsidP="0023534E">
      <w:pPr>
        <w:pStyle w:val="PlainTex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42881">
        <w:rPr>
          <w:rFonts w:asciiTheme="minorHAnsi" w:hAnsiTheme="minorHAnsi" w:cstheme="minorHAnsi"/>
          <w:color w:val="auto"/>
          <w:sz w:val="22"/>
          <w:szCs w:val="22"/>
        </w:rPr>
        <w:t xml:space="preserve">Developed front-end screens for Administration, Search and Reports modules, coding of application logic in </w:t>
      </w:r>
      <w:r w:rsidRPr="00642881">
        <w:rPr>
          <w:rFonts w:asciiTheme="minorHAnsi" w:hAnsiTheme="minorHAnsi" w:cstheme="minorHAnsi"/>
          <w:b/>
          <w:color w:val="auto"/>
          <w:sz w:val="22"/>
          <w:szCs w:val="22"/>
        </w:rPr>
        <w:t>ASP.Net,</w:t>
      </w:r>
      <w:r w:rsidRPr="006428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42881">
        <w:rPr>
          <w:rFonts w:asciiTheme="minorHAnsi" w:hAnsiTheme="minorHAnsi" w:cstheme="minorHAnsi"/>
          <w:b/>
          <w:color w:val="auto"/>
          <w:sz w:val="22"/>
          <w:szCs w:val="22"/>
        </w:rPr>
        <w:t xml:space="preserve">C# </w:t>
      </w:r>
      <w:r w:rsidRPr="00642881">
        <w:rPr>
          <w:rFonts w:asciiTheme="minorHAnsi" w:hAnsiTheme="minorHAnsi" w:cstheme="minorHAnsi"/>
          <w:color w:val="auto"/>
          <w:sz w:val="22"/>
          <w:szCs w:val="22"/>
        </w:rPr>
        <w:t xml:space="preserve">utilizing the power of Microsoft </w:t>
      </w:r>
      <w:r w:rsidRPr="00642881">
        <w:rPr>
          <w:rFonts w:asciiTheme="minorHAnsi" w:hAnsiTheme="minorHAnsi" w:cstheme="minorHAnsi"/>
          <w:b/>
          <w:color w:val="auto"/>
          <w:sz w:val="22"/>
          <w:szCs w:val="22"/>
        </w:rPr>
        <w:t>.NET Framework</w:t>
      </w:r>
      <w:r w:rsidRPr="0064288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4C1E4C" w:rsidRPr="00642881" w:rsidRDefault="004C1E4C" w:rsidP="0023534E">
      <w:pPr>
        <w:pStyle w:val="PlainTex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42881">
        <w:rPr>
          <w:rFonts w:asciiTheme="minorHAnsi" w:hAnsiTheme="minorHAnsi" w:cstheme="minorHAnsi"/>
          <w:color w:val="auto"/>
          <w:sz w:val="22"/>
          <w:szCs w:val="22"/>
        </w:rPr>
        <w:t xml:space="preserve">Designed and developed the </w:t>
      </w:r>
      <w:r w:rsidRPr="00642881">
        <w:rPr>
          <w:rFonts w:asciiTheme="minorHAnsi" w:hAnsiTheme="minorHAnsi" w:cstheme="minorHAnsi"/>
          <w:b/>
          <w:color w:val="auto"/>
          <w:sz w:val="22"/>
          <w:szCs w:val="22"/>
        </w:rPr>
        <w:t>C#</w:t>
      </w:r>
      <w:r w:rsidRPr="00642881">
        <w:rPr>
          <w:rFonts w:asciiTheme="minorHAnsi" w:hAnsiTheme="minorHAnsi" w:cstheme="minorHAnsi"/>
          <w:color w:val="auto"/>
          <w:sz w:val="22"/>
          <w:szCs w:val="22"/>
        </w:rPr>
        <w:t xml:space="preserve"> components for implementing business logic which is used to do the updating on database in middle tier in 3-tier application interacting with Oracle database using Managed provider using </w:t>
      </w:r>
      <w:r w:rsidRPr="00642881">
        <w:rPr>
          <w:rFonts w:asciiTheme="minorHAnsi" w:hAnsiTheme="minorHAnsi" w:cstheme="minorHAnsi"/>
          <w:b/>
          <w:color w:val="auto"/>
          <w:sz w:val="22"/>
          <w:szCs w:val="22"/>
        </w:rPr>
        <w:t>ADO.NET.</w:t>
      </w:r>
    </w:p>
    <w:p w:rsidR="004C1E4C" w:rsidRPr="00642881" w:rsidRDefault="004C1E4C" w:rsidP="0023534E">
      <w:pPr>
        <w:widowControl w:val="0"/>
        <w:numPr>
          <w:ilvl w:val="0"/>
          <w:numId w:val="6"/>
        </w:numPr>
        <w:autoSpaceDE w:val="0"/>
        <w:jc w:val="both"/>
        <w:rPr>
          <w:rFonts w:asciiTheme="minorHAnsi" w:hAnsiTheme="minorHAnsi" w:cstheme="minorHAnsi"/>
          <w:szCs w:val="22"/>
        </w:rPr>
      </w:pPr>
      <w:r w:rsidRPr="00642881">
        <w:rPr>
          <w:rFonts w:asciiTheme="minorHAnsi" w:hAnsiTheme="minorHAnsi" w:cstheme="minorHAnsi"/>
          <w:szCs w:val="22"/>
        </w:rPr>
        <w:t xml:space="preserve">Used Cascading Style Sheets </w:t>
      </w:r>
      <w:r w:rsidRPr="00642881">
        <w:rPr>
          <w:rFonts w:asciiTheme="minorHAnsi" w:hAnsiTheme="minorHAnsi" w:cstheme="minorHAnsi"/>
          <w:b/>
          <w:szCs w:val="22"/>
        </w:rPr>
        <w:t>(CSS)</w:t>
      </w:r>
      <w:r w:rsidRPr="00642881">
        <w:rPr>
          <w:rFonts w:asciiTheme="minorHAnsi" w:hAnsiTheme="minorHAnsi" w:cstheme="minorHAnsi"/>
          <w:szCs w:val="22"/>
        </w:rPr>
        <w:t xml:space="preserve"> for achieving uniformity through all the web pages.</w:t>
      </w:r>
    </w:p>
    <w:p w:rsidR="00F87C19" w:rsidRPr="00642881" w:rsidRDefault="00F87C19" w:rsidP="0023534E">
      <w:pPr>
        <w:pStyle w:val="ListParagraph"/>
        <w:numPr>
          <w:ilvl w:val="0"/>
          <w:numId w:val="6"/>
        </w:numPr>
        <w:spacing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642881">
        <w:rPr>
          <w:rFonts w:asciiTheme="minorHAnsi" w:hAnsiTheme="minorHAnsi" w:cstheme="minorHAnsi"/>
          <w:bCs/>
        </w:rPr>
        <w:t>Used Windows Communication Foundation (</w:t>
      </w:r>
      <w:r w:rsidRPr="00642881">
        <w:rPr>
          <w:rFonts w:asciiTheme="minorHAnsi" w:hAnsiTheme="minorHAnsi" w:cstheme="minorHAnsi"/>
          <w:b/>
          <w:bCs/>
        </w:rPr>
        <w:t>WCF</w:t>
      </w:r>
      <w:r w:rsidRPr="00642881">
        <w:rPr>
          <w:rFonts w:asciiTheme="minorHAnsi" w:hAnsiTheme="minorHAnsi" w:cstheme="minorHAnsi"/>
          <w:bCs/>
        </w:rPr>
        <w:t>) for multiple services to interact with the application for the clients.</w:t>
      </w:r>
    </w:p>
    <w:p w:rsidR="00F87C19" w:rsidRPr="00642881" w:rsidRDefault="00F87C19" w:rsidP="0023534E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</w:rPr>
      </w:pPr>
      <w:r w:rsidRPr="00642881">
        <w:rPr>
          <w:rFonts w:asciiTheme="minorHAnsi" w:hAnsiTheme="minorHAnsi" w:cstheme="minorHAnsi"/>
        </w:rPr>
        <w:t xml:space="preserve">Wrote client side validations using </w:t>
      </w:r>
      <w:r w:rsidRPr="00642881">
        <w:rPr>
          <w:rFonts w:asciiTheme="minorHAnsi" w:hAnsiTheme="minorHAnsi" w:cstheme="minorHAnsi"/>
          <w:b/>
        </w:rPr>
        <w:t>JavaScript.</w:t>
      </w:r>
    </w:p>
    <w:p w:rsidR="00F87C19" w:rsidRPr="00642881" w:rsidRDefault="00F87C19" w:rsidP="0023534E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642881">
        <w:rPr>
          <w:rFonts w:asciiTheme="minorHAnsi" w:hAnsiTheme="minorHAnsi" w:cstheme="minorHAnsi"/>
          <w:bCs/>
        </w:rPr>
        <w:t xml:space="preserve">Used </w:t>
      </w:r>
      <w:r w:rsidRPr="00642881">
        <w:rPr>
          <w:rFonts w:asciiTheme="minorHAnsi" w:hAnsiTheme="minorHAnsi" w:cstheme="minorHAnsi"/>
          <w:b/>
          <w:bCs/>
        </w:rPr>
        <w:t>ASP.NET, HTML</w:t>
      </w:r>
      <w:r w:rsidR="00A272CF" w:rsidRPr="00642881">
        <w:rPr>
          <w:rFonts w:asciiTheme="minorHAnsi" w:hAnsiTheme="minorHAnsi" w:cstheme="minorHAnsi"/>
          <w:b/>
          <w:bCs/>
        </w:rPr>
        <w:t>5</w:t>
      </w:r>
      <w:r w:rsidRPr="00642881">
        <w:rPr>
          <w:rFonts w:asciiTheme="minorHAnsi" w:hAnsiTheme="minorHAnsi" w:cstheme="minorHAnsi"/>
          <w:b/>
          <w:bCs/>
        </w:rPr>
        <w:t xml:space="preserve"> and CSS</w:t>
      </w:r>
      <w:r w:rsidR="00A272CF" w:rsidRPr="00642881">
        <w:rPr>
          <w:rFonts w:asciiTheme="minorHAnsi" w:hAnsiTheme="minorHAnsi" w:cstheme="minorHAnsi"/>
          <w:b/>
          <w:bCs/>
        </w:rPr>
        <w:t>3</w:t>
      </w:r>
      <w:r w:rsidRPr="00642881">
        <w:rPr>
          <w:rFonts w:asciiTheme="minorHAnsi" w:hAnsiTheme="minorHAnsi" w:cstheme="minorHAnsi"/>
          <w:bCs/>
        </w:rPr>
        <w:t xml:space="preserve"> to design the presentation layer of the website.</w:t>
      </w:r>
    </w:p>
    <w:p w:rsidR="00F87C19" w:rsidRPr="00642881" w:rsidRDefault="00F87C19" w:rsidP="0023534E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642881">
        <w:rPr>
          <w:rFonts w:asciiTheme="minorHAnsi" w:hAnsiTheme="minorHAnsi" w:cstheme="minorHAnsi"/>
        </w:rPr>
        <w:t xml:space="preserve">Developed several web pages for creating messages, to set up messages rules and to set up content using </w:t>
      </w:r>
      <w:r w:rsidR="0030338E" w:rsidRPr="00642881">
        <w:rPr>
          <w:rFonts w:asciiTheme="minorHAnsi" w:hAnsiTheme="minorHAnsi" w:cstheme="minorHAnsi"/>
          <w:b/>
        </w:rPr>
        <w:t xml:space="preserve">ASP.NET, AJAX, </w:t>
      </w:r>
      <w:r w:rsidR="00873853" w:rsidRPr="00642881">
        <w:rPr>
          <w:rFonts w:asciiTheme="minorHAnsi" w:hAnsiTheme="minorHAnsi" w:cstheme="minorHAnsi"/>
          <w:b/>
        </w:rPr>
        <w:t>and C #</w:t>
      </w:r>
      <w:r w:rsidRPr="00642881">
        <w:rPr>
          <w:rFonts w:asciiTheme="minorHAnsi" w:hAnsiTheme="minorHAnsi" w:cstheme="minorHAnsi"/>
          <w:b/>
        </w:rPr>
        <w:t>, Oracle, JavaScript and XML</w:t>
      </w:r>
      <w:r w:rsidRPr="00642881">
        <w:rPr>
          <w:rFonts w:asciiTheme="minorHAnsi" w:hAnsiTheme="minorHAnsi" w:cstheme="minorHAnsi"/>
        </w:rPr>
        <w:t>.</w:t>
      </w:r>
    </w:p>
    <w:p w:rsidR="004C1E4C" w:rsidRPr="00642881" w:rsidRDefault="004C1E4C" w:rsidP="0023534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</w:rPr>
      </w:pPr>
      <w:r w:rsidRPr="00642881">
        <w:rPr>
          <w:rFonts w:asciiTheme="minorHAnsi" w:hAnsiTheme="minorHAnsi" w:cstheme="minorHAnsi"/>
        </w:rPr>
        <w:t>Involved in creation of user controls to produce reusable user interface UI and encapsulating the functionality.</w:t>
      </w:r>
    </w:p>
    <w:p w:rsidR="009D7BE0" w:rsidRPr="00642881" w:rsidRDefault="009D7BE0" w:rsidP="0023534E">
      <w:pPr>
        <w:pStyle w:val="levnl12"/>
        <w:numPr>
          <w:ilvl w:val="0"/>
          <w:numId w:val="6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both"/>
        <w:rPr>
          <w:rFonts w:asciiTheme="minorHAnsi" w:hAnsiTheme="minorHAnsi" w:cstheme="minorHAnsi"/>
          <w:b/>
          <w:sz w:val="22"/>
          <w:szCs w:val="22"/>
          <w:lang w:val="en-CA"/>
        </w:rPr>
      </w:pPr>
      <w:r w:rsidRPr="00642881">
        <w:rPr>
          <w:rFonts w:asciiTheme="minorHAnsi" w:hAnsiTheme="minorHAnsi" w:cstheme="minorHAnsi"/>
          <w:sz w:val="22"/>
          <w:szCs w:val="22"/>
        </w:rPr>
        <w:t xml:space="preserve">Developed User Interface using </w:t>
      </w:r>
      <w:r w:rsidRPr="00642881">
        <w:rPr>
          <w:rFonts w:asciiTheme="minorHAnsi" w:hAnsiTheme="minorHAnsi" w:cstheme="minorHAnsi"/>
          <w:b/>
          <w:sz w:val="22"/>
          <w:szCs w:val="22"/>
          <w:lang w:val="en-CA"/>
        </w:rPr>
        <w:t>ASP.Net</w:t>
      </w:r>
      <w:r w:rsidRPr="00642881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Pr="00642881">
        <w:rPr>
          <w:rFonts w:asciiTheme="minorHAnsi" w:hAnsiTheme="minorHAnsi" w:cstheme="minorHAnsi"/>
          <w:b/>
          <w:sz w:val="22"/>
          <w:szCs w:val="22"/>
          <w:lang w:val="en-CA"/>
        </w:rPr>
        <w:t>web forms</w:t>
      </w:r>
      <w:r w:rsidRPr="00642881">
        <w:rPr>
          <w:rFonts w:asciiTheme="minorHAnsi" w:hAnsiTheme="minorHAnsi" w:cstheme="minorHAnsi"/>
          <w:sz w:val="22"/>
          <w:szCs w:val="22"/>
          <w:lang w:val="en-CA"/>
        </w:rPr>
        <w:t xml:space="preserve"> and </w:t>
      </w:r>
      <w:r w:rsidRPr="00642881">
        <w:rPr>
          <w:rFonts w:asciiTheme="minorHAnsi" w:hAnsiTheme="minorHAnsi" w:cstheme="minorHAnsi"/>
          <w:b/>
          <w:sz w:val="22"/>
          <w:szCs w:val="22"/>
          <w:lang w:val="en-CA"/>
        </w:rPr>
        <w:t>web User Controls in C#.NET.</w:t>
      </w:r>
    </w:p>
    <w:p w:rsidR="009D7BE0" w:rsidRPr="00642881" w:rsidRDefault="009D7BE0" w:rsidP="0023534E">
      <w:pPr>
        <w:pStyle w:val="levnl12"/>
        <w:numPr>
          <w:ilvl w:val="0"/>
          <w:numId w:val="6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  <w:lang w:val="en-CA"/>
        </w:rPr>
      </w:pPr>
      <w:r w:rsidRPr="00642881">
        <w:rPr>
          <w:rFonts w:asciiTheme="minorHAnsi" w:hAnsiTheme="minorHAnsi" w:cstheme="minorHAnsi"/>
          <w:sz w:val="22"/>
          <w:szCs w:val="22"/>
        </w:rPr>
        <w:t xml:space="preserve">Retrieved and stored data using </w:t>
      </w:r>
      <w:r w:rsidRPr="00642881">
        <w:rPr>
          <w:rFonts w:asciiTheme="minorHAnsi" w:hAnsiTheme="minorHAnsi" w:cstheme="minorHAnsi"/>
          <w:b/>
          <w:sz w:val="22"/>
          <w:szCs w:val="22"/>
          <w:lang w:val="en-CA"/>
        </w:rPr>
        <w:t>ADO.Net</w:t>
      </w:r>
      <w:r w:rsidRPr="00642881">
        <w:rPr>
          <w:rFonts w:asciiTheme="minorHAnsi" w:hAnsiTheme="minorHAnsi" w:cstheme="minorHAnsi"/>
          <w:sz w:val="22"/>
          <w:szCs w:val="22"/>
          <w:lang w:val="en-CA"/>
        </w:rPr>
        <w:t xml:space="preserve"> and </w:t>
      </w:r>
      <w:r w:rsidRPr="00642881">
        <w:rPr>
          <w:rFonts w:asciiTheme="minorHAnsi" w:hAnsiTheme="minorHAnsi" w:cstheme="minorHAnsi"/>
          <w:b/>
          <w:sz w:val="22"/>
          <w:szCs w:val="22"/>
          <w:lang w:val="en-CA"/>
        </w:rPr>
        <w:t>SQL stored procedures</w:t>
      </w:r>
      <w:r w:rsidRPr="00642881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:rsidR="004C1E4C" w:rsidRPr="00642881" w:rsidRDefault="004C1E4C" w:rsidP="0023534E">
      <w:pPr>
        <w:pStyle w:val="PlainTex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42881"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Pr="00642881">
        <w:rPr>
          <w:rFonts w:asciiTheme="minorHAnsi" w:hAnsiTheme="minorHAnsi" w:cstheme="minorHAnsi"/>
          <w:b/>
          <w:color w:val="auto"/>
          <w:sz w:val="22"/>
          <w:szCs w:val="22"/>
        </w:rPr>
        <w:t>Ajax</w:t>
      </w:r>
      <w:r w:rsidRPr="00642881">
        <w:rPr>
          <w:rFonts w:asciiTheme="minorHAnsi" w:hAnsiTheme="minorHAnsi" w:cstheme="minorHAnsi"/>
          <w:color w:val="auto"/>
          <w:sz w:val="22"/>
          <w:szCs w:val="22"/>
        </w:rPr>
        <w:t xml:space="preserve"> for Updating particular column of data and other extended functionalities.</w:t>
      </w:r>
    </w:p>
    <w:p w:rsidR="004C1E4C" w:rsidRPr="00642881" w:rsidRDefault="004C1E4C" w:rsidP="0023534E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Cs w:val="22"/>
        </w:rPr>
      </w:pPr>
      <w:r w:rsidRPr="00642881">
        <w:rPr>
          <w:rFonts w:asciiTheme="minorHAnsi" w:hAnsiTheme="minorHAnsi" w:cstheme="minorHAnsi"/>
          <w:szCs w:val="22"/>
        </w:rPr>
        <w:t xml:space="preserve">Used </w:t>
      </w:r>
      <w:r w:rsidRPr="00642881">
        <w:rPr>
          <w:rFonts w:asciiTheme="minorHAnsi" w:hAnsiTheme="minorHAnsi" w:cstheme="minorHAnsi"/>
          <w:b/>
          <w:szCs w:val="22"/>
        </w:rPr>
        <w:t>XML, XSL, and XSLT</w:t>
      </w:r>
      <w:r w:rsidRPr="00642881">
        <w:rPr>
          <w:rFonts w:asciiTheme="minorHAnsi" w:hAnsiTheme="minorHAnsi" w:cstheme="minorHAnsi"/>
          <w:szCs w:val="22"/>
        </w:rPr>
        <w:t xml:space="preserve"> to display data in browser.</w:t>
      </w:r>
    </w:p>
    <w:p w:rsidR="004C1E4C" w:rsidRPr="00642881" w:rsidRDefault="004C1E4C" w:rsidP="0023534E">
      <w:pPr>
        <w:pStyle w:val="ListParagraph"/>
        <w:widowControl w:val="0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</w:rPr>
      </w:pPr>
      <w:r w:rsidRPr="00642881">
        <w:rPr>
          <w:rFonts w:asciiTheme="minorHAnsi" w:hAnsiTheme="minorHAnsi" w:cstheme="minorHAnsi"/>
        </w:rPr>
        <w:t xml:space="preserve">Validation was done using </w:t>
      </w:r>
      <w:r w:rsidRPr="00642881">
        <w:rPr>
          <w:rFonts w:asciiTheme="minorHAnsi" w:hAnsiTheme="minorHAnsi" w:cstheme="minorHAnsi"/>
          <w:b/>
        </w:rPr>
        <w:t>JavaScript</w:t>
      </w:r>
      <w:r w:rsidRPr="00642881">
        <w:rPr>
          <w:rFonts w:asciiTheme="minorHAnsi" w:hAnsiTheme="minorHAnsi" w:cstheme="minorHAnsi"/>
        </w:rPr>
        <w:t xml:space="preserve"> and Validation Controls.</w:t>
      </w:r>
    </w:p>
    <w:p w:rsidR="004C1E4C" w:rsidRPr="00642881" w:rsidRDefault="004C1E4C" w:rsidP="0023534E">
      <w:pPr>
        <w:pStyle w:val="PlainTex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42881">
        <w:rPr>
          <w:rFonts w:asciiTheme="minorHAnsi" w:hAnsiTheme="minorHAnsi" w:cstheme="minorHAnsi"/>
          <w:color w:val="auto"/>
          <w:sz w:val="22"/>
          <w:szCs w:val="22"/>
        </w:rPr>
        <w:t xml:space="preserve">Created </w:t>
      </w:r>
      <w:r w:rsidRPr="00642881">
        <w:rPr>
          <w:rFonts w:asciiTheme="minorHAnsi" w:hAnsiTheme="minorHAnsi" w:cstheme="minorHAnsi"/>
          <w:b/>
          <w:color w:val="auto"/>
          <w:sz w:val="22"/>
          <w:szCs w:val="22"/>
        </w:rPr>
        <w:t>Views, Triggers, Joins, Stored procedures</w:t>
      </w:r>
      <w:r w:rsidRPr="00642881">
        <w:rPr>
          <w:rFonts w:asciiTheme="minorHAnsi" w:hAnsiTheme="minorHAnsi" w:cstheme="minorHAnsi"/>
          <w:color w:val="auto"/>
          <w:sz w:val="22"/>
          <w:szCs w:val="22"/>
        </w:rPr>
        <w:t xml:space="preserve"> and queries to get the data according the required functionality.</w:t>
      </w:r>
    </w:p>
    <w:p w:rsidR="004C1E4C" w:rsidRPr="00642881" w:rsidRDefault="004C1E4C" w:rsidP="0023534E">
      <w:pPr>
        <w:pStyle w:val="PlainTex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42881">
        <w:rPr>
          <w:rFonts w:asciiTheme="minorHAnsi" w:hAnsiTheme="minorHAnsi" w:cstheme="minorHAnsi"/>
          <w:color w:val="auto"/>
          <w:sz w:val="22"/>
          <w:szCs w:val="22"/>
        </w:rPr>
        <w:t xml:space="preserve">Developed the </w:t>
      </w:r>
      <w:r w:rsidRPr="00642881">
        <w:rPr>
          <w:rFonts w:asciiTheme="minorHAnsi" w:hAnsiTheme="minorHAnsi" w:cstheme="minorHAnsi"/>
          <w:b/>
          <w:color w:val="auto"/>
          <w:sz w:val="22"/>
          <w:szCs w:val="22"/>
        </w:rPr>
        <w:t xml:space="preserve">Web services </w:t>
      </w:r>
      <w:r w:rsidRPr="00642881">
        <w:rPr>
          <w:rFonts w:asciiTheme="minorHAnsi" w:hAnsiTheme="minorHAnsi" w:cstheme="minorHAnsi"/>
          <w:color w:val="auto"/>
          <w:sz w:val="22"/>
          <w:szCs w:val="22"/>
        </w:rPr>
        <w:t>to find the vehicle availability and its related information.</w:t>
      </w:r>
    </w:p>
    <w:p w:rsidR="004C1E4C" w:rsidRPr="00642881" w:rsidRDefault="004C1E4C" w:rsidP="0023534E">
      <w:pPr>
        <w:pStyle w:val="PlainTex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4C1E4C" w:rsidRPr="00642881" w:rsidRDefault="004C1E4C" w:rsidP="0023534E">
      <w:pPr>
        <w:pStyle w:val="PlainTex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42881">
        <w:rPr>
          <w:rFonts w:asciiTheme="minorHAnsi" w:hAnsiTheme="minorHAnsi" w:cstheme="minorHAnsi"/>
          <w:b/>
          <w:color w:val="auto"/>
          <w:sz w:val="22"/>
          <w:szCs w:val="22"/>
        </w:rPr>
        <w:t>Environment:</w:t>
      </w:r>
      <w:r w:rsidR="00906BD3" w:rsidRPr="006428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C36EC" w:rsidRPr="00642881">
        <w:rPr>
          <w:rFonts w:asciiTheme="minorHAnsi" w:hAnsiTheme="minorHAnsi" w:cstheme="minorHAnsi"/>
          <w:color w:val="auto"/>
          <w:sz w:val="22"/>
          <w:szCs w:val="22"/>
        </w:rPr>
        <w:t xml:space="preserve">.NET framework, </w:t>
      </w:r>
      <w:r w:rsidR="00CC170F" w:rsidRPr="00642881">
        <w:rPr>
          <w:rFonts w:asciiTheme="minorHAnsi" w:hAnsiTheme="minorHAnsi" w:cstheme="minorHAnsi"/>
          <w:color w:val="auto"/>
          <w:sz w:val="22"/>
          <w:szCs w:val="22"/>
        </w:rPr>
        <w:t xml:space="preserve">ASP.NET, C#, ADO.NET, </w:t>
      </w:r>
      <w:r w:rsidR="00561F76" w:rsidRPr="00642881">
        <w:rPr>
          <w:rFonts w:asciiTheme="minorHAnsi" w:hAnsiTheme="minorHAnsi" w:cstheme="minorHAnsi"/>
          <w:color w:val="auto"/>
          <w:sz w:val="22"/>
          <w:szCs w:val="22"/>
        </w:rPr>
        <w:t xml:space="preserve">WCF, Ajax, </w:t>
      </w:r>
      <w:r w:rsidR="00CC170F" w:rsidRPr="00642881">
        <w:rPr>
          <w:rFonts w:asciiTheme="minorHAnsi" w:hAnsiTheme="minorHAnsi" w:cstheme="minorHAnsi"/>
          <w:color w:val="auto"/>
          <w:sz w:val="22"/>
          <w:szCs w:val="22"/>
        </w:rPr>
        <w:t>JavaScript, HTML</w:t>
      </w:r>
      <w:r w:rsidR="00A272CF" w:rsidRPr="00642881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CC170F" w:rsidRPr="00642881">
        <w:rPr>
          <w:rFonts w:asciiTheme="minorHAnsi" w:hAnsiTheme="minorHAnsi" w:cstheme="minorHAnsi"/>
          <w:color w:val="auto"/>
          <w:sz w:val="22"/>
          <w:szCs w:val="22"/>
        </w:rPr>
        <w:t>, CSS</w:t>
      </w:r>
      <w:r w:rsidR="00A272CF" w:rsidRPr="00642881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CC170F" w:rsidRPr="00642881">
        <w:rPr>
          <w:rFonts w:asciiTheme="minorHAnsi" w:hAnsiTheme="minorHAnsi" w:cstheme="minorHAnsi"/>
          <w:color w:val="auto"/>
          <w:sz w:val="22"/>
          <w:szCs w:val="22"/>
        </w:rPr>
        <w:t xml:space="preserve">, XML, XSL, XSLT, </w:t>
      </w:r>
      <w:r w:rsidR="00B0230F" w:rsidRPr="00642881">
        <w:rPr>
          <w:rFonts w:asciiTheme="minorHAnsi" w:hAnsiTheme="minorHAnsi" w:cstheme="minorHAnsi"/>
          <w:color w:val="auto"/>
          <w:sz w:val="22"/>
          <w:szCs w:val="22"/>
        </w:rPr>
        <w:t>Oracle, SQL and Windows.</w:t>
      </w:r>
    </w:p>
    <w:p w:rsidR="0023534E" w:rsidRPr="00642881" w:rsidRDefault="002631A4" w:rsidP="0023534E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642881">
        <w:rPr>
          <w:rFonts w:asciiTheme="minorHAnsi" w:hAnsiTheme="minorHAnsi" w:cstheme="minorHAnsi"/>
          <w:color w:val="auto"/>
          <w:sz w:val="22"/>
          <w:szCs w:val="22"/>
        </w:rPr>
        <w:lastRenderedPageBreak/>
        <w:t>Company</w:t>
      </w:r>
      <w:r w:rsidR="00DC7DF3" w:rsidRPr="00642881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053736" w:rsidRPr="006428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23534E" w:rsidRPr="00642881">
        <w:rPr>
          <w:rFonts w:asciiTheme="minorHAnsi" w:hAnsiTheme="minorHAnsi" w:cstheme="minorHAnsi"/>
          <w:color w:val="auto"/>
          <w:sz w:val="22"/>
          <w:szCs w:val="22"/>
        </w:rPr>
        <w:t>Ebix</w:t>
      </w:r>
      <w:proofErr w:type="spellEnd"/>
      <w:r w:rsidR="0023534E" w:rsidRPr="00642881">
        <w:rPr>
          <w:rFonts w:asciiTheme="minorHAnsi" w:hAnsiTheme="minorHAnsi" w:cstheme="minorHAnsi"/>
          <w:color w:val="auto"/>
          <w:sz w:val="22"/>
          <w:szCs w:val="22"/>
        </w:rPr>
        <w:t xml:space="preserve"> Software India Pvt. Ltd., India. </w:t>
      </w:r>
      <w:r w:rsidR="00B61E55" w:rsidRPr="00642881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                              J</w:t>
      </w:r>
      <w:r w:rsidR="0023534E" w:rsidRPr="00642881">
        <w:rPr>
          <w:rFonts w:asciiTheme="minorHAnsi" w:hAnsiTheme="minorHAnsi" w:cstheme="minorHAnsi"/>
          <w:color w:val="auto"/>
          <w:sz w:val="22"/>
          <w:szCs w:val="22"/>
        </w:rPr>
        <w:t>ul 2018 – Dec 2019</w:t>
      </w:r>
    </w:p>
    <w:p w:rsidR="0043647A" w:rsidRPr="00642881" w:rsidRDefault="00DC7DF3" w:rsidP="0023534E">
      <w:pPr>
        <w:pStyle w:val="Header"/>
        <w:jc w:val="both"/>
        <w:rPr>
          <w:rFonts w:asciiTheme="minorHAnsi" w:hAnsiTheme="minorHAnsi" w:cstheme="minorHAnsi"/>
          <w:b/>
        </w:rPr>
      </w:pPr>
      <w:r w:rsidRPr="00642881">
        <w:rPr>
          <w:rFonts w:asciiTheme="minorHAnsi" w:hAnsiTheme="minorHAnsi" w:cstheme="minorHAnsi"/>
          <w:b/>
        </w:rPr>
        <w:t>Role: .Net Developer</w:t>
      </w:r>
      <w:r w:rsidR="0052674A" w:rsidRPr="00642881">
        <w:rPr>
          <w:rFonts w:asciiTheme="minorHAnsi" w:hAnsiTheme="minorHAnsi" w:cstheme="minorHAnsi"/>
          <w:b/>
        </w:rPr>
        <w:t xml:space="preserve"> </w:t>
      </w:r>
    </w:p>
    <w:p w:rsidR="00DC7DF3" w:rsidRPr="00642881" w:rsidRDefault="00DC7DF3" w:rsidP="0023534E">
      <w:pPr>
        <w:pStyle w:val="BodyText2"/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  <w:r w:rsidRPr="00642881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:rsidR="00DC7DF3" w:rsidRPr="00642881" w:rsidRDefault="00DC7DF3" w:rsidP="0023534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642881">
        <w:rPr>
          <w:rFonts w:asciiTheme="minorHAnsi" w:hAnsiTheme="minorHAnsi" w:cstheme="minorHAnsi"/>
        </w:rPr>
        <w:t xml:space="preserve">Involved in Design, Implementation and Testing of the application. </w:t>
      </w:r>
    </w:p>
    <w:p w:rsidR="00DC7DF3" w:rsidRPr="00642881" w:rsidRDefault="00DC7DF3" w:rsidP="0023534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642881">
        <w:rPr>
          <w:rFonts w:asciiTheme="minorHAnsi" w:hAnsiTheme="minorHAnsi" w:cstheme="minorHAnsi"/>
        </w:rPr>
        <w:t xml:space="preserve">Developed the intranet application following the agile methodology. </w:t>
      </w:r>
    </w:p>
    <w:p w:rsidR="00DC7DF3" w:rsidRPr="00642881" w:rsidRDefault="00DC7DF3" w:rsidP="0023534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642881">
        <w:rPr>
          <w:rFonts w:asciiTheme="minorHAnsi" w:hAnsiTheme="minorHAnsi" w:cstheme="minorHAnsi"/>
        </w:rPr>
        <w:t xml:space="preserve">Extensively involved in development of Presentation Layer, Business Logic Layer and Data Access Layer for the application. </w:t>
      </w:r>
    </w:p>
    <w:p w:rsidR="00DC7DF3" w:rsidRPr="00642881" w:rsidRDefault="00DC7DF3" w:rsidP="0023534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642881">
        <w:rPr>
          <w:rFonts w:asciiTheme="minorHAnsi" w:hAnsiTheme="minorHAnsi" w:cstheme="minorHAnsi"/>
        </w:rPr>
        <w:t xml:space="preserve">Created Use Case, Class and Sequence diagrams using UML. </w:t>
      </w:r>
    </w:p>
    <w:p w:rsidR="00DC7DF3" w:rsidRPr="00642881" w:rsidRDefault="00DC7DF3" w:rsidP="0023534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642881">
        <w:rPr>
          <w:rFonts w:asciiTheme="minorHAnsi" w:hAnsiTheme="minorHAnsi" w:cstheme="minorHAnsi"/>
        </w:rPr>
        <w:t xml:space="preserve">Designed </w:t>
      </w:r>
      <w:r w:rsidRPr="00642881">
        <w:rPr>
          <w:rFonts w:asciiTheme="minorHAnsi" w:hAnsiTheme="minorHAnsi" w:cstheme="minorHAnsi"/>
          <w:b/>
          <w:bCs/>
        </w:rPr>
        <w:t>ASP.Net</w:t>
      </w:r>
      <w:r w:rsidRPr="00642881">
        <w:rPr>
          <w:rFonts w:asciiTheme="minorHAnsi" w:hAnsiTheme="minorHAnsi" w:cstheme="minorHAnsi"/>
        </w:rPr>
        <w:t xml:space="preserve"> User Controls Server Controls, and used </w:t>
      </w:r>
      <w:r w:rsidRPr="00642881">
        <w:rPr>
          <w:rFonts w:asciiTheme="minorHAnsi" w:hAnsiTheme="minorHAnsi" w:cstheme="minorHAnsi"/>
          <w:b/>
          <w:bCs/>
        </w:rPr>
        <w:t>ASP.Net</w:t>
      </w:r>
      <w:r w:rsidRPr="00642881">
        <w:rPr>
          <w:rFonts w:asciiTheme="minorHAnsi" w:hAnsiTheme="minorHAnsi" w:cstheme="minorHAnsi"/>
        </w:rPr>
        <w:t xml:space="preserve"> Controls for UI. </w:t>
      </w:r>
    </w:p>
    <w:p w:rsidR="00DC7DF3" w:rsidRPr="00642881" w:rsidRDefault="00DC7DF3" w:rsidP="0023534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642881">
        <w:rPr>
          <w:rFonts w:asciiTheme="minorHAnsi" w:hAnsiTheme="minorHAnsi" w:cstheme="minorHAnsi"/>
        </w:rPr>
        <w:t xml:space="preserve">Created Master Pages for consistent layout. </w:t>
      </w:r>
    </w:p>
    <w:p w:rsidR="00DC7DF3" w:rsidRPr="00642881" w:rsidRDefault="00DC7DF3" w:rsidP="0023534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642881">
        <w:rPr>
          <w:rFonts w:asciiTheme="minorHAnsi" w:hAnsiTheme="minorHAnsi" w:cstheme="minorHAnsi"/>
        </w:rPr>
        <w:t xml:space="preserve">Used </w:t>
      </w:r>
      <w:r w:rsidRPr="00642881">
        <w:rPr>
          <w:rFonts w:asciiTheme="minorHAnsi" w:hAnsiTheme="minorHAnsi" w:cstheme="minorHAnsi"/>
          <w:b/>
        </w:rPr>
        <w:t>XSLT and X-Path</w:t>
      </w:r>
      <w:r w:rsidRPr="00642881">
        <w:rPr>
          <w:rFonts w:asciiTheme="minorHAnsi" w:hAnsiTheme="minorHAnsi" w:cstheme="minorHAnsi"/>
        </w:rPr>
        <w:t xml:space="preserve"> to convert </w:t>
      </w:r>
      <w:r w:rsidRPr="00642881">
        <w:rPr>
          <w:rFonts w:asciiTheme="minorHAnsi" w:hAnsiTheme="minorHAnsi" w:cstheme="minorHAnsi"/>
          <w:b/>
        </w:rPr>
        <w:t>XML documents</w:t>
      </w:r>
      <w:r w:rsidRPr="00642881">
        <w:rPr>
          <w:rFonts w:asciiTheme="minorHAnsi" w:hAnsiTheme="minorHAnsi" w:cstheme="minorHAnsi"/>
        </w:rPr>
        <w:t xml:space="preserve"> into </w:t>
      </w:r>
      <w:r w:rsidRPr="00642881">
        <w:rPr>
          <w:rFonts w:asciiTheme="minorHAnsi" w:hAnsiTheme="minorHAnsi" w:cstheme="minorHAnsi"/>
          <w:b/>
        </w:rPr>
        <w:t>HTML</w:t>
      </w:r>
      <w:r w:rsidR="00A272CF" w:rsidRPr="00642881">
        <w:rPr>
          <w:rFonts w:asciiTheme="minorHAnsi" w:hAnsiTheme="minorHAnsi" w:cstheme="minorHAnsi"/>
          <w:b/>
        </w:rPr>
        <w:t>5</w:t>
      </w:r>
      <w:r w:rsidRPr="00642881">
        <w:rPr>
          <w:rFonts w:asciiTheme="minorHAnsi" w:hAnsiTheme="minorHAnsi" w:cstheme="minorHAnsi"/>
          <w:b/>
        </w:rPr>
        <w:t>.</w:t>
      </w:r>
      <w:r w:rsidRPr="00642881">
        <w:rPr>
          <w:rFonts w:asciiTheme="minorHAnsi" w:hAnsiTheme="minorHAnsi" w:cstheme="minorHAnsi"/>
        </w:rPr>
        <w:t xml:space="preserve"> </w:t>
      </w:r>
    </w:p>
    <w:p w:rsidR="00DC7DF3" w:rsidRPr="00642881" w:rsidRDefault="00DC7DF3" w:rsidP="0023534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642881">
        <w:rPr>
          <w:rFonts w:asciiTheme="minorHAnsi" w:hAnsiTheme="minorHAnsi" w:cstheme="minorHAnsi"/>
        </w:rPr>
        <w:t xml:space="preserve">Implemented </w:t>
      </w:r>
      <w:r w:rsidRPr="00642881">
        <w:rPr>
          <w:rFonts w:asciiTheme="minorHAnsi" w:hAnsiTheme="minorHAnsi" w:cstheme="minorHAnsi"/>
          <w:b/>
          <w:bCs/>
        </w:rPr>
        <w:t>ASP.Net</w:t>
      </w:r>
      <w:r w:rsidRPr="00642881">
        <w:rPr>
          <w:rFonts w:asciiTheme="minorHAnsi" w:hAnsiTheme="minorHAnsi" w:cstheme="minorHAnsi"/>
        </w:rPr>
        <w:t xml:space="preserve"> </w:t>
      </w:r>
      <w:r w:rsidRPr="00642881">
        <w:rPr>
          <w:rFonts w:asciiTheme="minorHAnsi" w:hAnsiTheme="minorHAnsi" w:cstheme="minorHAnsi"/>
          <w:b/>
          <w:bCs/>
        </w:rPr>
        <w:t>MVC</w:t>
      </w:r>
      <w:r w:rsidRPr="00642881">
        <w:rPr>
          <w:rFonts w:asciiTheme="minorHAnsi" w:hAnsiTheme="minorHAnsi" w:cstheme="minorHAnsi"/>
        </w:rPr>
        <w:t xml:space="preserve"> pattern to create modules. </w:t>
      </w:r>
    </w:p>
    <w:p w:rsidR="00DC7DF3" w:rsidRPr="00642881" w:rsidRDefault="00DC7DF3" w:rsidP="0023534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642881">
        <w:rPr>
          <w:rFonts w:asciiTheme="minorHAnsi" w:hAnsiTheme="minorHAnsi" w:cstheme="minorHAnsi"/>
        </w:rPr>
        <w:t xml:space="preserve">Used SMTP mail classes from .Net Library to enable receiving and sending alerts and messages. </w:t>
      </w:r>
    </w:p>
    <w:p w:rsidR="00DC7DF3" w:rsidRPr="00642881" w:rsidRDefault="00DC7DF3" w:rsidP="0023534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642881">
        <w:rPr>
          <w:rFonts w:asciiTheme="minorHAnsi" w:hAnsiTheme="minorHAnsi" w:cstheme="minorHAnsi"/>
        </w:rPr>
        <w:t xml:space="preserve">Implemented </w:t>
      </w:r>
      <w:r w:rsidRPr="00642881">
        <w:rPr>
          <w:rFonts w:asciiTheme="minorHAnsi" w:hAnsiTheme="minorHAnsi" w:cstheme="minorHAnsi"/>
          <w:b/>
          <w:bCs/>
        </w:rPr>
        <w:t>WCF</w:t>
      </w:r>
      <w:r w:rsidRPr="00642881">
        <w:rPr>
          <w:rFonts w:asciiTheme="minorHAnsi" w:hAnsiTheme="minorHAnsi" w:cstheme="minorHAnsi"/>
        </w:rPr>
        <w:t xml:space="preserve"> services to create and consume Web Services. </w:t>
      </w:r>
    </w:p>
    <w:p w:rsidR="00DC7DF3" w:rsidRPr="00642881" w:rsidRDefault="00DC7DF3" w:rsidP="0023534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642881">
        <w:rPr>
          <w:rFonts w:asciiTheme="minorHAnsi" w:hAnsiTheme="minorHAnsi" w:cstheme="minorHAnsi"/>
        </w:rPr>
        <w:t xml:space="preserve">Developed Data Access Layer using </w:t>
      </w:r>
      <w:proofErr w:type="spellStart"/>
      <w:r w:rsidRPr="00642881">
        <w:rPr>
          <w:rFonts w:asciiTheme="minorHAnsi" w:hAnsiTheme="minorHAnsi" w:cstheme="minorHAnsi"/>
        </w:rPr>
        <w:t>LinqToSql</w:t>
      </w:r>
      <w:proofErr w:type="spellEnd"/>
      <w:r w:rsidRPr="00642881">
        <w:rPr>
          <w:rFonts w:asciiTheme="minorHAnsi" w:hAnsiTheme="minorHAnsi" w:cstheme="minorHAnsi"/>
        </w:rPr>
        <w:t xml:space="preserve"> for data manipulation. </w:t>
      </w:r>
    </w:p>
    <w:p w:rsidR="00DC7DF3" w:rsidRPr="00642881" w:rsidRDefault="00DC7DF3" w:rsidP="0023534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642881">
        <w:rPr>
          <w:rFonts w:asciiTheme="minorHAnsi" w:hAnsiTheme="minorHAnsi" w:cstheme="minorHAnsi"/>
        </w:rPr>
        <w:t xml:space="preserve">Extensively involved in unit testing using N-Unit. </w:t>
      </w:r>
    </w:p>
    <w:p w:rsidR="002C6D77" w:rsidRPr="00642881" w:rsidRDefault="002C6D77" w:rsidP="0023534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642881">
        <w:rPr>
          <w:rFonts w:asciiTheme="minorHAnsi" w:hAnsiTheme="minorHAnsi" w:cstheme="minorHAnsi"/>
        </w:rPr>
        <w:t xml:space="preserve">Created SQL Queries, Views, Stored Procedures, Functions and Triggers using T-SQL. </w:t>
      </w:r>
    </w:p>
    <w:p w:rsidR="00DC7DF3" w:rsidRPr="00642881" w:rsidRDefault="00DC7DF3" w:rsidP="0023534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642881">
        <w:rPr>
          <w:rFonts w:asciiTheme="minorHAnsi" w:hAnsiTheme="minorHAnsi" w:cstheme="minorHAnsi"/>
        </w:rPr>
        <w:t xml:space="preserve">Used TFS for version control and file sharing. </w:t>
      </w:r>
    </w:p>
    <w:p w:rsidR="00DC7DF3" w:rsidRPr="00642881" w:rsidRDefault="00DC7DF3" w:rsidP="0023534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642881">
        <w:rPr>
          <w:rFonts w:asciiTheme="minorHAnsi" w:hAnsiTheme="minorHAnsi" w:cstheme="minorHAnsi"/>
        </w:rPr>
        <w:t xml:space="preserve">Responsible for generating reports and charts using Crystal Reports for different modules. </w:t>
      </w:r>
    </w:p>
    <w:p w:rsidR="00DC7DF3" w:rsidRPr="00642881" w:rsidRDefault="00DC7DF3" w:rsidP="0023534E">
      <w:pPr>
        <w:jc w:val="both"/>
        <w:rPr>
          <w:rFonts w:asciiTheme="minorHAnsi" w:hAnsiTheme="minorHAnsi" w:cstheme="minorHAnsi"/>
          <w:szCs w:val="22"/>
        </w:rPr>
      </w:pPr>
    </w:p>
    <w:p w:rsidR="00DC7DF3" w:rsidRPr="00642881" w:rsidRDefault="00DC7DF3" w:rsidP="0023534E">
      <w:pPr>
        <w:jc w:val="both"/>
        <w:rPr>
          <w:rFonts w:asciiTheme="minorHAnsi" w:hAnsiTheme="minorHAnsi" w:cstheme="minorHAnsi"/>
          <w:szCs w:val="22"/>
        </w:rPr>
      </w:pPr>
      <w:r w:rsidRPr="00642881">
        <w:rPr>
          <w:rFonts w:asciiTheme="minorHAnsi" w:hAnsiTheme="minorHAnsi" w:cstheme="minorHAnsi"/>
          <w:b/>
          <w:szCs w:val="22"/>
        </w:rPr>
        <w:t>Environment:</w:t>
      </w:r>
      <w:r w:rsidR="0023534E" w:rsidRPr="00642881">
        <w:rPr>
          <w:rFonts w:asciiTheme="minorHAnsi" w:hAnsiTheme="minorHAnsi" w:cstheme="minorHAnsi"/>
          <w:szCs w:val="22"/>
        </w:rPr>
        <w:t xml:space="preserve"> .NET, </w:t>
      </w:r>
      <w:r w:rsidRPr="00642881">
        <w:rPr>
          <w:rFonts w:asciiTheme="minorHAnsi" w:hAnsiTheme="minorHAnsi" w:cstheme="minorHAnsi"/>
          <w:szCs w:val="22"/>
        </w:rPr>
        <w:t xml:space="preserve">ASP.NET, XSLT, </w:t>
      </w:r>
      <w:proofErr w:type="spellStart"/>
      <w:r w:rsidRPr="00642881">
        <w:rPr>
          <w:rFonts w:asciiTheme="minorHAnsi" w:hAnsiTheme="minorHAnsi" w:cstheme="minorHAnsi"/>
          <w:szCs w:val="22"/>
        </w:rPr>
        <w:t>XPath</w:t>
      </w:r>
      <w:proofErr w:type="spellEnd"/>
      <w:r w:rsidRPr="00642881">
        <w:rPr>
          <w:rFonts w:asciiTheme="minorHAnsi" w:hAnsiTheme="minorHAnsi" w:cstheme="minorHAnsi"/>
          <w:szCs w:val="22"/>
        </w:rPr>
        <w:t>, XML, HTML</w:t>
      </w:r>
      <w:r w:rsidR="00A272CF" w:rsidRPr="00642881">
        <w:rPr>
          <w:rFonts w:asciiTheme="minorHAnsi" w:hAnsiTheme="minorHAnsi" w:cstheme="minorHAnsi"/>
          <w:szCs w:val="22"/>
        </w:rPr>
        <w:t>5</w:t>
      </w:r>
      <w:r w:rsidRPr="00642881">
        <w:rPr>
          <w:rFonts w:asciiTheme="minorHAnsi" w:hAnsiTheme="minorHAnsi" w:cstheme="minorHAnsi"/>
          <w:szCs w:val="22"/>
        </w:rPr>
        <w:t xml:space="preserve">, WCF, Visual Studio, </w:t>
      </w:r>
      <w:r w:rsidRPr="00642881">
        <w:rPr>
          <w:rFonts w:asciiTheme="minorHAnsi" w:hAnsiTheme="minorHAnsi" w:cstheme="minorHAnsi"/>
          <w:bCs/>
          <w:szCs w:val="22"/>
        </w:rPr>
        <w:t>C#</w:t>
      </w:r>
      <w:r w:rsidRPr="00642881">
        <w:rPr>
          <w:rFonts w:asciiTheme="minorHAnsi" w:hAnsiTheme="minorHAnsi" w:cstheme="minorHAnsi"/>
          <w:szCs w:val="22"/>
        </w:rPr>
        <w:t xml:space="preserve">, </w:t>
      </w:r>
      <w:r w:rsidRPr="00642881">
        <w:rPr>
          <w:rFonts w:asciiTheme="minorHAnsi" w:hAnsiTheme="minorHAnsi" w:cstheme="minorHAnsi"/>
          <w:bCs/>
          <w:szCs w:val="22"/>
        </w:rPr>
        <w:t>ASP.Net</w:t>
      </w:r>
      <w:r w:rsidRPr="00642881">
        <w:rPr>
          <w:rFonts w:asciiTheme="minorHAnsi" w:hAnsiTheme="minorHAnsi" w:cstheme="minorHAnsi"/>
          <w:szCs w:val="22"/>
        </w:rPr>
        <w:t xml:space="preserve"> </w:t>
      </w:r>
      <w:r w:rsidRPr="00642881">
        <w:rPr>
          <w:rFonts w:asciiTheme="minorHAnsi" w:hAnsiTheme="minorHAnsi" w:cstheme="minorHAnsi"/>
          <w:bCs/>
          <w:szCs w:val="22"/>
        </w:rPr>
        <w:t>MVC</w:t>
      </w:r>
      <w:r w:rsidRPr="00642881">
        <w:rPr>
          <w:rFonts w:asciiTheme="minorHAnsi" w:hAnsiTheme="minorHAnsi" w:cstheme="minorHAnsi"/>
          <w:szCs w:val="22"/>
        </w:rPr>
        <w:t>, T-SQL, SQL and Windows.</w:t>
      </w:r>
    </w:p>
    <w:p w:rsidR="00DC7DF3" w:rsidRPr="00642881" w:rsidRDefault="00DC7DF3" w:rsidP="0023534E">
      <w:pPr>
        <w:pStyle w:val="NoSpacing"/>
        <w:jc w:val="both"/>
        <w:rPr>
          <w:rFonts w:asciiTheme="minorHAnsi" w:hAnsiTheme="minorHAnsi" w:cstheme="minorHAnsi"/>
          <w:b/>
        </w:rPr>
      </w:pPr>
    </w:p>
    <w:p w:rsidR="00B920E2" w:rsidRPr="00642881" w:rsidRDefault="004554F2" w:rsidP="0023534E">
      <w:pPr>
        <w:pStyle w:val="NoSpacing"/>
        <w:jc w:val="both"/>
        <w:rPr>
          <w:rFonts w:asciiTheme="minorHAnsi" w:hAnsiTheme="minorHAnsi" w:cstheme="minorHAnsi"/>
        </w:rPr>
      </w:pPr>
      <w:r w:rsidRPr="00642881">
        <w:rPr>
          <w:rFonts w:asciiTheme="minorHAnsi" w:hAnsiTheme="minorHAnsi" w:cstheme="minorHAnsi"/>
          <w:b/>
        </w:rPr>
        <w:t>Reference</w:t>
      </w:r>
      <w:r w:rsidR="00675906" w:rsidRPr="00642881">
        <w:rPr>
          <w:rFonts w:asciiTheme="minorHAnsi" w:hAnsiTheme="minorHAnsi" w:cstheme="minorHAnsi"/>
          <w:b/>
        </w:rPr>
        <w:t>:</w:t>
      </w:r>
      <w:r w:rsidR="00675906" w:rsidRPr="00642881">
        <w:rPr>
          <w:rFonts w:asciiTheme="minorHAnsi" w:hAnsiTheme="minorHAnsi" w:cstheme="minorHAnsi"/>
        </w:rPr>
        <w:t xml:space="preserve"> </w:t>
      </w:r>
      <w:r w:rsidRPr="00642881">
        <w:rPr>
          <w:rFonts w:asciiTheme="minorHAnsi" w:hAnsiTheme="minorHAnsi" w:cstheme="minorHAnsi"/>
        </w:rPr>
        <w:t xml:space="preserve"> </w:t>
      </w:r>
      <w:r w:rsidR="00675906" w:rsidRPr="00642881">
        <w:rPr>
          <w:rFonts w:asciiTheme="minorHAnsi" w:hAnsiTheme="minorHAnsi" w:cstheme="minorHAnsi"/>
        </w:rPr>
        <w:t>Will be provided upon request</w:t>
      </w:r>
      <w:r w:rsidR="0035182B" w:rsidRPr="00642881">
        <w:rPr>
          <w:rFonts w:asciiTheme="minorHAnsi" w:hAnsiTheme="minorHAnsi" w:cstheme="minorHAnsi"/>
        </w:rPr>
        <w:t>.</w:t>
      </w:r>
    </w:p>
    <w:p w:rsidR="00BE24C0" w:rsidRPr="00642881" w:rsidRDefault="00BE24C0" w:rsidP="0023534E">
      <w:pPr>
        <w:pStyle w:val="NoSpacing"/>
        <w:jc w:val="both"/>
        <w:rPr>
          <w:rFonts w:asciiTheme="minorHAnsi" w:hAnsiTheme="minorHAnsi" w:cstheme="minorHAnsi"/>
        </w:rPr>
      </w:pPr>
    </w:p>
    <w:sectPr w:rsidR="00BE24C0" w:rsidRPr="00642881" w:rsidSect="00BF0BC3">
      <w:pgSz w:w="12240" w:h="15840"/>
      <w:pgMar w:top="450" w:right="720" w:bottom="142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E29" w:rsidRDefault="00943E29" w:rsidP="004278EB">
      <w:r>
        <w:separator/>
      </w:r>
    </w:p>
  </w:endnote>
  <w:endnote w:type="continuationSeparator" w:id="0">
    <w:p w:rsidR="00943E29" w:rsidRDefault="00943E29" w:rsidP="00427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E29" w:rsidRDefault="00943E29" w:rsidP="004278EB">
      <w:r>
        <w:separator/>
      </w:r>
    </w:p>
  </w:footnote>
  <w:footnote w:type="continuationSeparator" w:id="0">
    <w:p w:rsidR="00943E29" w:rsidRDefault="00943E29" w:rsidP="00427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62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62" w:hanging="360"/>
      </w:pPr>
      <w:rPr>
        <w:rFonts w:ascii="Symbol" w:hAnsi="Symbol"/>
        <w:b w:val="0"/>
        <w:bCs w:val="0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2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62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2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2" w:hanging="360"/>
      </w:pPr>
      <w:rPr>
        <w:rFonts w:ascii="Symbol" w:hAnsi="Symbol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62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62" w:hanging="360"/>
      </w:pPr>
      <w:rPr>
        <w:rFonts w:ascii="Symbol" w:hAnsi="Symbol"/>
      </w:rPr>
    </w:lvl>
  </w:abstractNum>
  <w:abstractNum w:abstractNumId="8">
    <w:nsid w:val="01096166"/>
    <w:multiLevelType w:val="hybridMultilevel"/>
    <w:tmpl w:val="AA3EA908"/>
    <w:lvl w:ilvl="0" w:tplc="813E990C">
      <w:start w:val="1"/>
      <w:numFmt w:val="bullet"/>
      <w:pStyle w:val="aline-bullets0-5p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245D20"/>
    <w:multiLevelType w:val="hybridMultilevel"/>
    <w:tmpl w:val="CEF89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1518FE"/>
    <w:multiLevelType w:val="hybridMultilevel"/>
    <w:tmpl w:val="0B52B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2E1458"/>
    <w:multiLevelType w:val="hybridMultilevel"/>
    <w:tmpl w:val="70747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E60350"/>
    <w:multiLevelType w:val="hybridMultilevel"/>
    <w:tmpl w:val="7C509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D9776A"/>
    <w:multiLevelType w:val="hybridMultilevel"/>
    <w:tmpl w:val="6E540638"/>
    <w:lvl w:ilvl="0" w:tplc="E11CA380">
      <w:start w:val="1"/>
      <w:numFmt w:val="bullet"/>
      <w:pStyle w:val="NormalAri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F66471"/>
    <w:multiLevelType w:val="hybridMultilevel"/>
    <w:tmpl w:val="0E1EE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280AC4"/>
    <w:multiLevelType w:val="hybridMultilevel"/>
    <w:tmpl w:val="1A06C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081F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54050BE0"/>
    <w:multiLevelType w:val="hybridMultilevel"/>
    <w:tmpl w:val="99D29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F091DCC"/>
    <w:multiLevelType w:val="hybridMultilevel"/>
    <w:tmpl w:val="BFFEFA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45131D2"/>
    <w:multiLevelType w:val="hybridMultilevel"/>
    <w:tmpl w:val="FC26C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7876850"/>
    <w:multiLevelType w:val="hybridMultilevel"/>
    <w:tmpl w:val="2DC65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8483EAF"/>
    <w:multiLevelType w:val="hybridMultilevel"/>
    <w:tmpl w:val="1BE44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8FE6BFF"/>
    <w:multiLevelType w:val="hybridMultilevel"/>
    <w:tmpl w:val="B0368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AEA2F03"/>
    <w:multiLevelType w:val="hybridMultilevel"/>
    <w:tmpl w:val="A5728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6"/>
  </w:num>
  <w:num w:numId="4">
    <w:abstractNumId w:val="18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4"/>
  </w:num>
  <w:num w:numId="8">
    <w:abstractNumId w:val="19"/>
  </w:num>
  <w:num w:numId="9">
    <w:abstractNumId w:val="17"/>
  </w:num>
  <w:num w:numId="10">
    <w:abstractNumId w:val="11"/>
  </w:num>
  <w:num w:numId="11">
    <w:abstractNumId w:val="15"/>
  </w:num>
  <w:num w:numId="12">
    <w:abstractNumId w:val="9"/>
  </w:num>
  <w:num w:numId="13">
    <w:abstractNumId w:val="0"/>
  </w:num>
  <w:num w:numId="14">
    <w:abstractNumId w:val="21"/>
  </w:num>
  <w:num w:numId="15">
    <w:abstractNumId w:val="12"/>
  </w:num>
  <w:num w:numId="16">
    <w:abstractNumId w:val="10"/>
  </w:num>
  <w:num w:numId="17">
    <w:abstractNumId w:val="2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5E2"/>
    <w:rsid w:val="000077C0"/>
    <w:rsid w:val="00007CCE"/>
    <w:rsid w:val="00012BEF"/>
    <w:rsid w:val="0001363C"/>
    <w:rsid w:val="00013F04"/>
    <w:rsid w:val="000151FC"/>
    <w:rsid w:val="0002059D"/>
    <w:rsid w:val="0002073D"/>
    <w:rsid w:val="00024203"/>
    <w:rsid w:val="0002735C"/>
    <w:rsid w:val="00027836"/>
    <w:rsid w:val="00032EB3"/>
    <w:rsid w:val="0003497D"/>
    <w:rsid w:val="00034F54"/>
    <w:rsid w:val="000351F5"/>
    <w:rsid w:val="00040476"/>
    <w:rsid w:val="00043D54"/>
    <w:rsid w:val="00050BFF"/>
    <w:rsid w:val="00053454"/>
    <w:rsid w:val="00053736"/>
    <w:rsid w:val="0005447D"/>
    <w:rsid w:val="00056665"/>
    <w:rsid w:val="000613CE"/>
    <w:rsid w:val="000700D9"/>
    <w:rsid w:val="00075D04"/>
    <w:rsid w:val="00077CF0"/>
    <w:rsid w:val="000829CD"/>
    <w:rsid w:val="00083F87"/>
    <w:rsid w:val="0008453B"/>
    <w:rsid w:val="000860AC"/>
    <w:rsid w:val="00086131"/>
    <w:rsid w:val="00087FDC"/>
    <w:rsid w:val="00095D7C"/>
    <w:rsid w:val="00096107"/>
    <w:rsid w:val="000A0F4C"/>
    <w:rsid w:val="000A11A0"/>
    <w:rsid w:val="000B0FE3"/>
    <w:rsid w:val="000B452C"/>
    <w:rsid w:val="000B5DF9"/>
    <w:rsid w:val="000B6C4A"/>
    <w:rsid w:val="000C0675"/>
    <w:rsid w:val="000C092F"/>
    <w:rsid w:val="000C397E"/>
    <w:rsid w:val="000C6CFA"/>
    <w:rsid w:val="000D1F8D"/>
    <w:rsid w:val="000D6881"/>
    <w:rsid w:val="000D7140"/>
    <w:rsid w:val="000E6478"/>
    <w:rsid w:val="000E7BA9"/>
    <w:rsid w:val="001030FE"/>
    <w:rsid w:val="00111242"/>
    <w:rsid w:val="0011286A"/>
    <w:rsid w:val="00112EA5"/>
    <w:rsid w:val="00114EFB"/>
    <w:rsid w:val="00131FC9"/>
    <w:rsid w:val="00137DFD"/>
    <w:rsid w:val="00144543"/>
    <w:rsid w:val="00146616"/>
    <w:rsid w:val="0014757F"/>
    <w:rsid w:val="001500C6"/>
    <w:rsid w:val="00152EC7"/>
    <w:rsid w:val="001556A1"/>
    <w:rsid w:val="00166A97"/>
    <w:rsid w:val="001677DC"/>
    <w:rsid w:val="00174A5E"/>
    <w:rsid w:val="001761FB"/>
    <w:rsid w:val="001764F2"/>
    <w:rsid w:val="00177E8E"/>
    <w:rsid w:val="00182DD6"/>
    <w:rsid w:val="00186236"/>
    <w:rsid w:val="00186486"/>
    <w:rsid w:val="00187E84"/>
    <w:rsid w:val="0019009C"/>
    <w:rsid w:val="001A7B88"/>
    <w:rsid w:val="001B0425"/>
    <w:rsid w:val="001B32C5"/>
    <w:rsid w:val="001B57AE"/>
    <w:rsid w:val="001B6110"/>
    <w:rsid w:val="001B6B36"/>
    <w:rsid w:val="001B7F8B"/>
    <w:rsid w:val="001C025A"/>
    <w:rsid w:val="001C253C"/>
    <w:rsid w:val="001C7C90"/>
    <w:rsid w:val="001D0F67"/>
    <w:rsid w:val="001D5FA0"/>
    <w:rsid w:val="001E040B"/>
    <w:rsid w:val="001E0855"/>
    <w:rsid w:val="001E12A9"/>
    <w:rsid w:val="001E24BA"/>
    <w:rsid w:val="001F0A1A"/>
    <w:rsid w:val="001F1125"/>
    <w:rsid w:val="001F3996"/>
    <w:rsid w:val="001F3FA1"/>
    <w:rsid w:val="001F706C"/>
    <w:rsid w:val="00202154"/>
    <w:rsid w:val="00207886"/>
    <w:rsid w:val="00222ABC"/>
    <w:rsid w:val="00223191"/>
    <w:rsid w:val="002270C6"/>
    <w:rsid w:val="002335E2"/>
    <w:rsid w:val="0023534E"/>
    <w:rsid w:val="00235549"/>
    <w:rsid w:val="00245050"/>
    <w:rsid w:val="002474D6"/>
    <w:rsid w:val="00250114"/>
    <w:rsid w:val="002514F0"/>
    <w:rsid w:val="00255090"/>
    <w:rsid w:val="00255429"/>
    <w:rsid w:val="00255A89"/>
    <w:rsid w:val="002631A4"/>
    <w:rsid w:val="002649AB"/>
    <w:rsid w:val="00273542"/>
    <w:rsid w:val="002900B9"/>
    <w:rsid w:val="00292B3A"/>
    <w:rsid w:val="00294D1A"/>
    <w:rsid w:val="0029759E"/>
    <w:rsid w:val="002A520C"/>
    <w:rsid w:val="002A5E21"/>
    <w:rsid w:val="002B5618"/>
    <w:rsid w:val="002B5D8C"/>
    <w:rsid w:val="002C2535"/>
    <w:rsid w:val="002C274F"/>
    <w:rsid w:val="002C36F3"/>
    <w:rsid w:val="002C6D77"/>
    <w:rsid w:val="002C78CA"/>
    <w:rsid w:val="002D1CA2"/>
    <w:rsid w:val="002D738C"/>
    <w:rsid w:val="002E0070"/>
    <w:rsid w:val="002E5B8C"/>
    <w:rsid w:val="002E7E5E"/>
    <w:rsid w:val="002F0AF7"/>
    <w:rsid w:val="0030338E"/>
    <w:rsid w:val="00303E23"/>
    <w:rsid w:val="003068BE"/>
    <w:rsid w:val="003122CB"/>
    <w:rsid w:val="00312FAF"/>
    <w:rsid w:val="00314409"/>
    <w:rsid w:val="0031640D"/>
    <w:rsid w:val="00316C1C"/>
    <w:rsid w:val="00323B58"/>
    <w:rsid w:val="003279E9"/>
    <w:rsid w:val="00332BBA"/>
    <w:rsid w:val="003353D0"/>
    <w:rsid w:val="003459F1"/>
    <w:rsid w:val="003517D4"/>
    <w:rsid w:val="0035182B"/>
    <w:rsid w:val="00352A62"/>
    <w:rsid w:val="00352E2B"/>
    <w:rsid w:val="00354BDF"/>
    <w:rsid w:val="003613CD"/>
    <w:rsid w:val="00375253"/>
    <w:rsid w:val="003763C1"/>
    <w:rsid w:val="00376847"/>
    <w:rsid w:val="00377419"/>
    <w:rsid w:val="003831E0"/>
    <w:rsid w:val="0038371C"/>
    <w:rsid w:val="003A18D2"/>
    <w:rsid w:val="003A3143"/>
    <w:rsid w:val="003A37B5"/>
    <w:rsid w:val="003A5B27"/>
    <w:rsid w:val="003A698E"/>
    <w:rsid w:val="003B124D"/>
    <w:rsid w:val="003B6381"/>
    <w:rsid w:val="003B66E0"/>
    <w:rsid w:val="003C563C"/>
    <w:rsid w:val="003C6EF7"/>
    <w:rsid w:val="003D027B"/>
    <w:rsid w:val="003D1218"/>
    <w:rsid w:val="003E07A9"/>
    <w:rsid w:val="003E4E5A"/>
    <w:rsid w:val="003E5BBF"/>
    <w:rsid w:val="003F0E67"/>
    <w:rsid w:val="003F4148"/>
    <w:rsid w:val="00402CAE"/>
    <w:rsid w:val="00406266"/>
    <w:rsid w:val="0041034A"/>
    <w:rsid w:val="00411F1F"/>
    <w:rsid w:val="00413E9C"/>
    <w:rsid w:val="00424360"/>
    <w:rsid w:val="004278EB"/>
    <w:rsid w:val="00434A1C"/>
    <w:rsid w:val="0043647A"/>
    <w:rsid w:val="00441675"/>
    <w:rsid w:val="004426C8"/>
    <w:rsid w:val="00444E64"/>
    <w:rsid w:val="00451AAE"/>
    <w:rsid w:val="00451F87"/>
    <w:rsid w:val="00454A03"/>
    <w:rsid w:val="00454C9A"/>
    <w:rsid w:val="00455265"/>
    <w:rsid w:val="004554F2"/>
    <w:rsid w:val="00455643"/>
    <w:rsid w:val="00462B72"/>
    <w:rsid w:val="00466C31"/>
    <w:rsid w:val="00467CED"/>
    <w:rsid w:val="00481E94"/>
    <w:rsid w:val="00483E0B"/>
    <w:rsid w:val="004872CB"/>
    <w:rsid w:val="004A5018"/>
    <w:rsid w:val="004A59D8"/>
    <w:rsid w:val="004A670B"/>
    <w:rsid w:val="004A7AA0"/>
    <w:rsid w:val="004B4624"/>
    <w:rsid w:val="004B66B8"/>
    <w:rsid w:val="004C1E4C"/>
    <w:rsid w:val="004C677B"/>
    <w:rsid w:val="004C7EC5"/>
    <w:rsid w:val="004D2CCF"/>
    <w:rsid w:val="004E6105"/>
    <w:rsid w:val="004E61B7"/>
    <w:rsid w:val="004F4807"/>
    <w:rsid w:val="004F64BD"/>
    <w:rsid w:val="004F6545"/>
    <w:rsid w:val="004F78DB"/>
    <w:rsid w:val="00500373"/>
    <w:rsid w:val="00503550"/>
    <w:rsid w:val="00510919"/>
    <w:rsid w:val="005204D4"/>
    <w:rsid w:val="00521D80"/>
    <w:rsid w:val="00525E2B"/>
    <w:rsid w:val="0052674A"/>
    <w:rsid w:val="0053060A"/>
    <w:rsid w:val="0053748D"/>
    <w:rsid w:val="00537A8B"/>
    <w:rsid w:val="0054192A"/>
    <w:rsid w:val="00541D14"/>
    <w:rsid w:val="005440DF"/>
    <w:rsid w:val="00556B1A"/>
    <w:rsid w:val="00561F76"/>
    <w:rsid w:val="00563835"/>
    <w:rsid w:val="005651A6"/>
    <w:rsid w:val="00567365"/>
    <w:rsid w:val="0057104C"/>
    <w:rsid w:val="00581913"/>
    <w:rsid w:val="00584196"/>
    <w:rsid w:val="0059117C"/>
    <w:rsid w:val="00592987"/>
    <w:rsid w:val="005A0B94"/>
    <w:rsid w:val="005A6D55"/>
    <w:rsid w:val="005A7FF4"/>
    <w:rsid w:val="005C51BD"/>
    <w:rsid w:val="005C6E61"/>
    <w:rsid w:val="005D1E51"/>
    <w:rsid w:val="005D753D"/>
    <w:rsid w:val="005E00AB"/>
    <w:rsid w:val="005E1AEC"/>
    <w:rsid w:val="005E451C"/>
    <w:rsid w:val="005E4F54"/>
    <w:rsid w:val="005E65A0"/>
    <w:rsid w:val="005E6877"/>
    <w:rsid w:val="005F640A"/>
    <w:rsid w:val="005F6B95"/>
    <w:rsid w:val="0060613A"/>
    <w:rsid w:val="00607DC9"/>
    <w:rsid w:val="00617181"/>
    <w:rsid w:val="00622A84"/>
    <w:rsid w:val="00623DC0"/>
    <w:rsid w:val="00630B56"/>
    <w:rsid w:val="00630C4C"/>
    <w:rsid w:val="0063397A"/>
    <w:rsid w:val="00636F77"/>
    <w:rsid w:val="006421BA"/>
    <w:rsid w:val="00642881"/>
    <w:rsid w:val="00643CE8"/>
    <w:rsid w:val="006568A7"/>
    <w:rsid w:val="00660EC6"/>
    <w:rsid w:val="006627A7"/>
    <w:rsid w:val="00663EFA"/>
    <w:rsid w:val="006648CB"/>
    <w:rsid w:val="006701BB"/>
    <w:rsid w:val="006702E6"/>
    <w:rsid w:val="006729D0"/>
    <w:rsid w:val="00673B09"/>
    <w:rsid w:val="006742E8"/>
    <w:rsid w:val="00675906"/>
    <w:rsid w:val="00685BB0"/>
    <w:rsid w:val="006860E8"/>
    <w:rsid w:val="006A27D9"/>
    <w:rsid w:val="006A2F33"/>
    <w:rsid w:val="006A760B"/>
    <w:rsid w:val="006B2177"/>
    <w:rsid w:val="006B6CD6"/>
    <w:rsid w:val="006C05C5"/>
    <w:rsid w:val="006C4141"/>
    <w:rsid w:val="006C6F17"/>
    <w:rsid w:val="006C736F"/>
    <w:rsid w:val="006D2B9E"/>
    <w:rsid w:val="006D7892"/>
    <w:rsid w:val="006E0BDF"/>
    <w:rsid w:val="006E1166"/>
    <w:rsid w:val="006E1C50"/>
    <w:rsid w:val="006E69FA"/>
    <w:rsid w:val="006F162D"/>
    <w:rsid w:val="006F786A"/>
    <w:rsid w:val="00705022"/>
    <w:rsid w:val="0070753C"/>
    <w:rsid w:val="007109CD"/>
    <w:rsid w:val="0071178F"/>
    <w:rsid w:val="0071331D"/>
    <w:rsid w:val="00716698"/>
    <w:rsid w:val="007172DC"/>
    <w:rsid w:val="007307EF"/>
    <w:rsid w:val="0073232B"/>
    <w:rsid w:val="007374FF"/>
    <w:rsid w:val="007469BB"/>
    <w:rsid w:val="00752363"/>
    <w:rsid w:val="007551E2"/>
    <w:rsid w:val="007554DB"/>
    <w:rsid w:val="00755B4E"/>
    <w:rsid w:val="007613A1"/>
    <w:rsid w:val="00764BF0"/>
    <w:rsid w:val="00774491"/>
    <w:rsid w:val="00777B77"/>
    <w:rsid w:val="00783462"/>
    <w:rsid w:val="00785CAE"/>
    <w:rsid w:val="0078658B"/>
    <w:rsid w:val="00790398"/>
    <w:rsid w:val="00791402"/>
    <w:rsid w:val="00791D40"/>
    <w:rsid w:val="007931E8"/>
    <w:rsid w:val="0079799F"/>
    <w:rsid w:val="007A3F8D"/>
    <w:rsid w:val="007B20DA"/>
    <w:rsid w:val="007B3A99"/>
    <w:rsid w:val="007B3CB9"/>
    <w:rsid w:val="007B5E76"/>
    <w:rsid w:val="007B73CA"/>
    <w:rsid w:val="007C4B00"/>
    <w:rsid w:val="007D0F47"/>
    <w:rsid w:val="007D59A0"/>
    <w:rsid w:val="007E5A1E"/>
    <w:rsid w:val="007F1E4A"/>
    <w:rsid w:val="007F44F7"/>
    <w:rsid w:val="00802AF5"/>
    <w:rsid w:val="00803C93"/>
    <w:rsid w:val="00803C97"/>
    <w:rsid w:val="0080547E"/>
    <w:rsid w:val="0080714E"/>
    <w:rsid w:val="00811D4E"/>
    <w:rsid w:val="0081437C"/>
    <w:rsid w:val="008159B0"/>
    <w:rsid w:val="00821416"/>
    <w:rsid w:val="00826507"/>
    <w:rsid w:val="00832B04"/>
    <w:rsid w:val="00834177"/>
    <w:rsid w:val="008342DD"/>
    <w:rsid w:val="008370ED"/>
    <w:rsid w:val="008406C4"/>
    <w:rsid w:val="0084355E"/>
    <w:rsid w:val="008453AF"/>
    <w:rsid w:val="008463CC"/>
    <w:rsid w:val="00852CA2"/>
    <w:rsid w:val="00861586"/>
    <w:rsid w:val="008644BB"/>
    <w:rsid w:val="00866C4E"/>
    <w:rsid w:val="00873853"/>
    <w:rsid w:val="00875B85"/>
    <w:rsid w:val="00876D1C"/>
    <w:rsid w:val="00877172"/>
    <w:rsid w:val="00886A9C"/>
    <w:rsid w:val="00887CEF"/>
    <w:rsid w:val="00896183"/>
    <w:rsid w:val="008A04CA"/>
    <w:rsid w:val="008A4E03"/>
    <w:rsid w:val="008B4A20"/>
    <w:rsid w:val="008B5404"/>
    <w:rsid w:val="008B71F4"/>
    <w:rsid w:val="008C0FDE"/>
    <w:rsid w:val="008C3166"/>
    <w:rsid w:val="008C3CCB"/>
    <w:rsid w:val="008C636D"/>
    <w:rsid w:val="008C79F0"/>
    <w:rsid w:val="008D063E"/>
    <w:rsid w:val="008D5D22"/>
    <w:rsid w:val="008E1FD6"/>
    <w:rsid w:val="008E7594"/>
    <w:rsid w:val="008F0C9C"/>
    <w:rsid w:val="008F2BCA"/>
    <w:rsid w:val="008F379D"/>
    <w:rsid w:val="008F7430"/>
    <w:rsid w:val="009065C1"/>
    <w:rsid w:val="00906BD3"/>
    <w:rsid w:val="00913160"/>
    <w:rsid w:val="0091474E"/>
    <w:rsid w:val="009152C0"/>
    <w:rsid w:val="0091790E"/>
    <w:rsid w:val="00917ECC"/>
    <w:rsid w:val="009225FF"/>
    <w:rsid w:val="00924A2F"/>
    <w:rsid w:val="00926550"/>
    <w:rsid w:val="00934CBD"/>
    <w:rsid w:val="009376FC"/>
    <w:rsid w:val="009436E7"/>
    <w:rsid w:val="00943E29"/>
    <w:rsid w:val="00943F88"/>
    <w:rsid w:val="00944BC7"/>
    <w:rsid w:val="00951E14"/>
    <w:rsid w:val="00961F92"/>
    <w:rsid w:val="00963E86"/>
    <w:rsid w:val="00967633"/>
    <w:rsid w:val="00990B91"/>
    <w:rsid w:val="00990E0B"/>
    <w:rsid w:val="009920D3"/>
    <w:rsid w:val="009935DD"/>
    <w:rsid w:val="00993FA7"/>
    <w:rsid w:val="00997805"/>
    <w:rsid w:val="009A5ADD"/>
    <w:rsid w:val="009B209C"/>
    <w:rsid w:val="009B7886"/>
    <w:rsid w:val="009C409D"/>
    <w:rsid w:val="009D22D4"/>
    <w:rsid w:val="009D2484"/>
    <w:rsid w:val="009D7BE0"/>
    <w:rsid w:val="009D7BEE"/>
    <w:rsid w:val="009E3031"/>
    <w:rsid w:val="009F1F35"/>
    <w:rsid w:val="009F6477"/>
    <w:rsid w:val="00A04220"/>
    <w:rsid w:val="00A10326"/>
    <w:rsid w:val="00A2151B"/>
    <w:rsid w:val="00A25CE8"/>
    <w:rsid w:val="00A272CF"/>
    <w:rsid w:val="00A276D0"/>
    <w:rsid w:val="00A36F91"/>
    <w:rsid w:val="00A37AE7"/>
    <w:rsid w:val="00A50BDF"/>
    <w:rsid w:val="00A51DF0"/>
    <w:rsid w:val="00A51EF9"/>
    <w:rsid w:val="00A61242"/>
    <w:rsid w:val="00A61566"/>
    <w:rsid w:val="00A6693A"/>
    <w:rsid w:val="00A70622"/>
    <w:rsid w:val="00A75577"/>
    <w:rsid w:val="00A80436"/>
    <w:rsid w:val="00A9114F"/>
    <w:rsid w:val="00A95C42"/>
    <w:rsid w:val="00AB1B93"/>
    <w:rsid w:val="00AC4448"/>
    <w:rsid w:val="00AC47A6"/>
    <w:rsid w:val="00AD7D8E"/>
    <w:rsid w:val="00AE141A"/>
    <w:rsid w:val="00AE632D"/>
    <w:rsid w:val="00AF1E31"/>
    <w:rsid w:val="00AF41F5"/>
    <w:rsid w:val="00B0230F"/>
    <w:rsid w:val="00B04B17"/>
    <w:rsid w:val="00B055E2"/>
    <w:rsid w:val="00B07DE9"/>
    <w:rsid w:val="00B167DA"/>
    <w:rsid w:val="00B20BB6"/>
    <w:rsid w:val="00B21CCD"/>
    <w:rsid w:val="00B24CB9"/>
    <w:rsid w:val="00B33DCE"/>
    <w:rsid w:val="00B36A10"/>
    <w:rsid w:val="00B37E26"/>
    <w:rsid w:val="00B50D9F"/>
    <w:rsid w:val="00B5251B"/>
    <w:rsid w:val="00B539FE"/>
    <w:rsid w:val="00B55126"/>
    <w:rsid w:val="00B56757"/>
    <w:rsid w:val="00B56EF4"/>
    <w:rsid w:val="00B5788E"/>
    <w:rsid w:val="00B60817"/>
    <w:rsid w:val="00B61E55"/>
    <w:rsid w:val="00B622B8"/>
    <w:rsid w:val="00B7451D"/>
    <w:rsid w:val="00B7580C"/>
    <w:rsid w:val="00B920E2"/>
    <w:rsid w:val="00BA6BB3"/>
    <w:rsid w:val="00BB0ECF"/>
    <w:rsid w:val="00BB4DA3"/>
    <w:rsid w:val="00BC36EC"/>
    <w:rsid w:val="00BC465E"/>
    <w:rsid w:val="00BD01A8"/>
    <w:rsid w:val="00BD058D"/>
    <w:rsid w:val="00BD653C"/>
    <w:rsid w:val="00BD6D72"/>
    <w:rsid w:val="00BD752F"/>
    <w:rsid w:val="00BE24C0"/>
    <w:rsid w:val="00BE7014"/>
    <w:rsid w:val="00BF0BC3"/>
    <w:rsid w:val="00BF1867"/>
    <w:rsid w:val="00BF3AD8"/>
    <w:rsid w:val="00C026FA"/>
    <w:rsid w:val="00C1038C"/>
    <w:rsid w:val="00C14A19"/>
    <w:rsid w:val="00C21189"/>
    <w:rsid w:val="00C21838"/>
    <w:rsid w:val="00C2300E"/>
    <w:rsid w:val="00C30F9C"/>
    <w:rsid w:val="00C32CA8"/>
    <w:rsid w:val="00C3492D"/>
    <w:rsid w:val="00C46A2E"/>
    <w:rsid w:val="00C4725C"/>
    <w:rsid w:val="00C53D90"/>
    <w:rsid w:val="00C720E9"/>
    <w:rsid w:val="00C828FE"/>
    <w:rsid w:val="00C85007"/>
    <w:rsid w:val="00C955C2"/>
    <w:rsid w:val="00CA0024"/>
    <w:rsid w:val="00CA215B"/>
    <w:rsid w:val="00CA2B1F"/>
    <w:rsid w:val="00CB74BE"/>
    <w:rsid w:val="00CC170F"/>
    <w:rsid w:val="00CC3EAA"/>
    <w:rsid w:val="00CD165F"/>
    <w:rsid w:val="00CD1C70"/>
    <w:rsid w:val="00CD20F6"/>
    <w:rsid w:val="00CE216E"/>
    <w:rsid w:val="00CE5B65"/>
    <w:rsid w:val="00CF735A"/>
    <w:rsid w:val="00D0151F"/>
    <w:rsid w:val="00D1353D"/>
    <w:rsid w:val="00D1507E"/>
    <w:rsid w:val="00D165FA"/>
    <w:rsid w:val="00D21B17"/>
    <w:rsid w:val="00D2399B"/>
    <w:rsid w:val="00D27CE8"/>
    <w:rsid w:val="00D323F0"/>
    <w:rsid w:val="00D36EBC"/>
    <w:rsid w:val="00D45846"/>
    <w:rsid w:val="00D46806"/>
    <w:rsid w:val="00D55792"/>
    <w:rsid w:val="00D60A0E"/>
    <w:rsid w:val="00D86F35"/>
    <w:rsid w:val="00D95345"/>
    <w:rsid w:val="00D97A68"/>
    <w:rsid w:val="00DA6F56"/>
    <w:rsid w:val="00DA7840"/>
    <w:rsid w:val="00DB0093"/>
    <w:rsid w:val="00DB019D"/>
    <w:rsid w:val="00DB3124"/>
    <w:rsid w:val="00DC75E6"/>
    <w:rsid w:val="00DC7DF3"/>
    <w:rsid w:val="00DD1DD0"/>
    <w:rsid w:val="00DD2DD8"/>
    <w:rsid w:val="00DD7346"/>
    <w:rsid w:val="00DD7562"/>
    <w:rsid w:val="00DE11E4"/>
    <w:rsid w:val="00DE1E6F"/>
    <w:rsid w:val="00DE2CFD"/>
    <w:rsid w:val="00DE49B6"/>
    <w:rsid w:val="00DF49FC"/>
    <w:rsid w:val="00DF65A7"/>
    <w:rsid w:val="00E004D0"/>
    <w:rsid w:val="00E019CC"/>
    <w:rsid w:val="00E03BE0"/>
    <w:rsid w:val="00E10A15"/>
    <w:rsid w:val="00E21138"/>
    <w:rsid w:val="00E22287"/>
    <w:rsid w:val="00E249F9"/>
    <w:rsid w:val="00E530FE"/>
    <w:rsid w:val="00E56A0D"/>
    <w:rsid w:val="00E57AEB"/>
    <w:rsid w:val="00E60A18"/>
    <w:rsid w:val="00E650B7"/>
    <w:rsid w:val="00E82521"/>
    <w:rsid w:val="00E8287A"/>
    <w:rsid w:val="00E83140"/>
    <w:rsid w:val="00EA0C74"/>
    <w:rsid w:val="00EA3FD9"/>
    <w:rsid w:val="00EA3FDA"/>
    <w:rsid w:val="00EA581C"/>
    <w:rsid w:val="00EA60EA"/>
    <w:rsid w:val="00EA738F"/>
    <w:rsid w:val="00EB5CA4"/>
    <w:rsid w:val="00EC08AD"/>
    <w:rsid w:val="00EC607C"/>
    <w:rsid w:val="00ED1975"/>
    <w:rsid w:val="00ED3E2F"/>
    <w:rsid w:val="00ED475D"/>
    <w:rsid w:val="00EE1FE3"/>
    <w:rsid w:val="00EE4A0B"/>
    <w:rsid w:val="00EE5607"/>
    <w:rsid w:val="00EE5DD1"/>
    <w:rsid w:val="00EF1F19"/>
    <w:rsid w:val="00EF4628"/>
    <w:rsid w:val="00EF488E"/>
    <w:rsid w:val="00F04F7D"/>
    <w:rsid w:val="00F257FF"/>
    <w:rsid w:val="00F31077"/>
    <w:rsid w:val="00F565B4"/>
    <w:rsid w:val="00F60D49"/>
    <w:rsid w:val="00F63B14"/>
    <w:rsid w:val="00F654C8"/>
    <w:rsid w:val="00F656FE"/>
    <w:rsid w:val="00F666B0"/>
    <w:rsid w:val="00F71DEF"/>
    <w:rsid w:val="00F726D6"/>
    <w:rsid w:val="00F73E87"/>
    <w:rsid w:val="00F849DD"/>
    <w:rsid w:val="00F87C19"/>
    <w:rsid w:val="00F90E67"/>
    <w:rsid w:val="00F938B8"/>
    <w:rsid w:val="00FA0C00"/>
    <w:rsid w:val="00FA5A6E"/>
    <w:rsid w:val="00FB0CC3"/>
    <w:rsid w:val="00FB51A6"/>
    <w:rsid w:val="00FC6C20"/>
    <w:rsid w:val="00FC741C"/>
    <w:rsid w:val="00FD0C39"/>
    <w:rsid w:val="00FD394E"/>
    <w:rsid w:val="00FD44CC"/>
    <w:rsid w:val="00FD56AA"/>
    <w:rsid w:val="00FD687A"/>
    <w:rsid w:val="00FE0BFC"/>
    <w:rsid w:val="00FE1BFB"/>
    <w:rsid w:val="00FE2F12"/>
    <w:rsid w:val="00FE697C"/>
    <w:rsid w:val="00FF3E66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9DD"/>
    <w:pPr>
      <w:suppressAutoHyphens/>
    </w:pPr>
    <w:rPr>
      <w:rFonts w:ascii="Arial" w:hAnsi="Arial"/>
      <w:sz w:val="2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61F92"/>
    <w:pPr>
      <w:keepNext/>
      <w:keepLines/>
      <w:suppressAutoHyphens w:val="0"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7840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849DD"/>
    <w:rPr>
      <w:rFonts w:ascii="Symbol" w:hAnsi="Symbol"/>
    </w:rPr>
  </w:style>
  <w:style w:type="character" w:customStyle="1" w:styleId="WW8Num2z0">
    <w:name w:val="WW8Num2z0"/>
    <w:rsid w:val="00F849DD"/>
    <w:rPr>
      <w:rFonts w:ascii="Symbol" w:hAnsi="Symbol"/>
      <w:b w:val="0"/>
      <w:bCs w:val="0"/>
      <w:sz w:val="22"/>
      <w:szCs w:val="22"/>
    </w:rPr>
  </w:style>
  <w:style w:type="character" w:customStyle="1" w:styleId="WW8Num3z0">
    <w:name w:val="WW8Num3z0"/>
    <w:rsid w:val="00F849DD"/>
    <w:rPr>
      <w:rFonts w:ascii="Symbol" w:hAnsi="Symbol"/>
    </w:rPr>
  </w:style>
  <w:style w:type="character" w:customStyle="1" w:styleId="WW8Num4z0">
    <w:name w:val="WW8Num4z0"/>
    <w:rsid w:val="00F849DD"/>
    <w:rPr>
      <w:rFonts w:ascii="Symbol" w:hAnsi="Symbol"/>
    </w:rPr>
  </w:style>
  <w:style w:type="character" w:customStyle="1" w:styleId="WW8Num5z0">
    <w:name w:val="WW8Num5z0"/>
    <w:rsid w:val="00F849DD"/>
    <w:rPr>
      <w:rFonts w:ascii="Symbol" w:hAnsi="Symbol"/>
    </w:rPr>
  </w:style>
  <w:style w:type="character" w:customStyle="1" w:styleId="WW8Num6z0">
    <w:name w:val="WW8Num6z0"/>
    <w:rsid w:val="00F849DD"/>
    <w:rPr>
      <w:rFonts w:ascii="Symbol" w:hAnsi="Symbol" w:cs="Times New Roman"/>
    </w:rPr>
  </w:style>
  <w:style w:type="character" w:customStyle="1" w:styleId="WW8Num7z0">
    <w:name w:val="WW8Num7z0"/>
    <w:rsid w:val="00F849DD"/>
    <w:rPr>
      <w:rFonts w:ascii="Symbol" w:hAnsi="Symbol"/>
    </w:rPr>
  </w:style>
  <w:style w:type="character" w:customStyle="1" w:styleId="WW8Num8z0">
    <w:name w:val="WW8Num8z0"/>
    <w:rsid w:val="00F849DD"/>
    <w:rPr>
      <w:rFonts w:ascii="Symbol" w:hAnsi="Symbol"/>
    </w:rPr>
  </w:style>
  <w:style w:type="character" w:customStyle="1" w:styleId="Absatz-Standardschriftart">
    <w:name w:val="Absatz-Standardschriftart"/>
    <w:rsid w:val="00F849DD"/>
  </w:style>
  <w:style w:type="character" w:customStyle="1" w:styleId="WW-Absatz-Standardschriftart">
    <w:name w:val="WW-Absatz-Standardschriftart"/>
    <w:rsid w:val="00F849DD"/>
  </w:style>
  <w:style w:type="character" w:customStyle="1" w:styleId="WW-Absatz-Standardschriftart1">
    <w:name w:val="WW-Absatz-Standardschriftart1"/>
    <w:rsid w:val="00F849DD"/>
  </w:style>
  <w:style w:type="character" w:customStyle="1" w:styleId="WW-Absatz-Standardschriftart11">
    <w:name w:val="WW-Absatz-Standardschriftart11"/>
    <w:rsid w:val="00F849DD"/>
  </w:style>
  <w:style w:type="character" w:customStyle="1" w:styleId="WW-Absatz-Standardschriftart111">
    <w:name w:val="WW-Absatz-Standardschriftart111"/>
    <w:rsid w:val="00F849DD"/>
  </w:style>
  <w:style w:type="character" w:customStyle="1" w:styleId="WW-Absatz-Standardschriftart1111">
    <w:name w:val="WW-Absatz-Standardschriftart1111"/>
    <w:rsid w:val="00F849DD"/>
  </w:style>
  <w:style w:type="character" w:customStyle="1" w:styleId="WW-Absatz-Standardschriftart11111">
    <w:name w:val="WW-Absatz-Standardschriftart11111"/>
    <w:rsid w:val="00F849DD"/>
  </w:style>
  <w:style w:type="character" w:customStyle="1" w:styleId="WW-Absatz-Standardschriftart111111">
    <w:name w:val="WW-Absatz-Standardschriftart111111"/>
    <w:rsid w:val="00F849DD"/>
  </w:style>
  <w:style w:type="character" w:customStyle="1" w:styleId="WW-Absatz-Standardschriftart1111111">
    <w:name w:val="WW-Absatz-Standardschriftart1111111"/>
    <w:rsid w:val="00F849DD"/>
  </w:style>
  <w:style w:type="character" w:customStyle="1" w:styleId="WW8Num9z0">
    <w:name w:val="WW8Num9z0"/>
    <w:rsid w:val="00F849DD"/>
    <w:rPr>
      <w:rFonts w:ascii="Symbol" w:hAnsi="Symbol"/>
    </w:rPr>
  </w:style>
  <w:style w:type="character" w:customStyle="1" w:styleId="WW-Absatz-Standardschriftart11111111">
    <w:name w:val="WW-Absatz-Standardschriftart11111111"/>
    <w:rsid w:val="00F849DD"/>
  </w:style>
  <w:style w:type="character" w:customStyle="1" w:styleId="WW-Absatz-Standardschriftart111111111">
    <w:name w:val="WW-Absatz-Standardschriftart111111111"/>
    <w:rsid w:val="00F849DD"/>
  </w:style>
  <w:style w:type="character" w:customStyle="1" w:styleId="WW-Absatz-Standardschriftart1111111111">
    <w:name w:val="WW-Absatz-Standardschriftart1111111111"/>
    <w:rsid w:val="00F849DD"/>
  </w:style>
  <w:style w:type="character" w:customStyle="1" w:styleId="WW-Absatz-Standardschriftart11111111111">
    <w:name w:val="WW-Absatz-Standardschriftart11111111111"/>
    <w:rsid w:val="00F849DD"/>
  </w:style>
  <w:style w:type="character" w:customStyle="1" w:styleId="WW-Absatz-Standardschriftart111111111111">
    <w:name w:val="WW-Absatz-Standardschriftart111111111111"/>
    <w:rsid w:val="00F849DD"/>
  </w:style>
  <w:style w:type="character" w:customStyle="1" w:styleId="WW-Absatz-Standardschriftart1111111111111">
    <w:name w:val="WW-Absatz-Standardschriftart1111111111111"/>
    <w:rsid w:val="00F849DD"/>
  </w:style>
  <w:style w:type="character" w:customStyle="1" w:styleId="WW-Absatz-Standardschriftart11111111111111">
    <w:name w:val="WW-Absatz-Standardschriftart11111111111111"/>
    <w:rsid w:val="00F849DD"/>
  </w:style>
  <w:style w:type="character" w:customStyle="1" w:styleId="WW-Absatz-Standardschriftart111111111111111">
    <w:name w:val="WW-Absatz-Standardschriftart111111111111111"/>
    <w:rsid w:val="00F849DD"/>
  </w:style>
  <w:style w:type="character" w:customStyle="1" w:styleId="WW-Absatz-Standardschriftart1111111111111111">
    <w:name w:val="WW-Absatz-Standardschriftart1111111111111111"/>
    <w:rsid w:val="00F849DD"/>
  </w:style>
  <w:style w:type="character" w:customStyle="1" w:styleId="WW-Absatz-Standardschriftart11111111111111111">
    <w:name w:val="WW-Absatz-Standardschriftart11111111111111111"/>
    <w:rsid w:val="00F849DD"/>
  </w:style>
  <w:style w:type="character" w:customStyle="1" w:styleId="WW-Absatz-Standardschriftart111111111111111111">
    <w:name w:val="WW-Absatz-Standardschriftart111111111111111111"/>
    <w:rsid w:val="00F849DD"/>
  </w:style>
  <w:style w:type="character" w:customStyle="1" w:styleId="WW-Absatz-Standardschriftart1111111111111111111">
    <w:name w:val="WW-Absatz-Standardschriftart1111111111111111111"/>
    <w:rsid w:val="00F849DD"/>
  </w:style>
  <w:style w:type="character" w:customStyle="1" w:styleId="WW-Absatz-Standardschriftart11111111111111111111">
    <w:name w:val="WW-Absatz-Standardschriftart11111111111111111111"/>
    <w:rsid w:val="00F849DD"/>
  </w:style>
  <w:style w:type="character" w:customStyle="1" w:styleId="WW-Absatz-Standardschriftart111111111111111111111">
    <w:name w:val="WW-Absatz-Standardschriftart111111111111111111111"/>
    <w:rsid w:val="00F849DD"/>
  </w:style>
  <w:style w:type="character" w:customStyle="1" w:styleId="WW-Absatz-Standardschriftart1111111111111111111111">
    <w:name w:val="WW-Absatz-Standardschriftart1111111111111111111111"/>
    <w:rsid w:val="00F849DD"/>
  </w:style>
  <w:style w:type="character" w:customStyle="1" w:styleId="WW-Absatz-Standardschriftart11111111111111111111111">
    <w:name w:val="WW-Absatz-Standardschriftart11111111111111111111111"/>
    <w:rsid w:val="00F849DD"/>
  </w:style>
  <w:style w:type="character" w:customStyle="1" w:styleId="WW-Absatz-Standardschriftart111111111111111111111111">
    <w:name w:val="WW-Absatz-Standardschriftart111111111111111111111111"/>
    <w:rsid w:val="00F849DD"/>
  </w:style>
  <w:style w:type="character" w:customStyle="1" w:styleId="WW-Absatz-Standardschriftart1111111111111111111111111">
    <w:name w:val="WW-Absatz-Standardschriftart1111111111111111111111111"/>
    <w:rsid w:val="00F849DD"/>
  </w:style>
  <w:style w:type="character" w:customStyle="1" w:styleId="WW-Absatz-Standardschriftart11111111111111111111111111">
    <w:name w:val="WW-Absatz-Standardschriftart11111111111111111111111111"/>
    <w:rsid w:val="00F849DD"/>
  </w:style>
  <w:style w:type="character" w:customStyle="1" w:styleId="WW-Absatz-Standardschriftart111111111111111111111111111">
    <w:name w:val="WW-Absatz-Standardschriftart111111111111111111111111111"/>
    <w:rsid w:val="00F849DD"/>
  </w:style>
  <w:style w:type="character" w:customStyle="1" w:styleId="WW-Absatz-Standardschriftart1111111111111111111111111111">
    <w:name w:val="WW-Absatz-Standardschriftart1111111111111111111111111111"/>
    <w:rsid w:val="00F849DD"/>
  </w:style>
  <w:style w:type="character" w:customStyle="1" w:styleId="WW-Absatz-Standardschriftart11111111111111111111111111111">
    <w:name w:val="WW-Absatz-Standardschriftart11111111111111111111111111111"/>
    <w:rsid w:val="00F849DD"/>
  </w:style>
  <w:style w:type="character" w:customStyle="1" w:styleId="WW-Absatz-Standardschriftart111111111111111111111111111111">
    <w:name w:val="WW-Absatz-Standardschriftart111111111111111111111111111111"/>
    <w:rsid w:val="00F849DD"/>
  </w:style>
  <w:style w:type="character" w:customStyle="1" w:styleId="WW-Absatz-Standardschriftart1111111111111111111111111111111">
    <w:name w:val="WW-Absatz-Standardschriftart1111111111111111111111111111111"/>
    <w:rsid w:val="00F849DD"/>
  </w:style>
  <w:style w:type="character" w:customStyle="1" w:styleId="WW-Absatz-Standardschriftart11111111111111111111111111111111">
    <w:name w:val="WW-Absatz-Standardschriftart11111111111111111111111111111111"/>
    <w:rsid w:val="00F849DD"/>
  </w:style>
  <w:style w:type="character" w:customStyle="1" w:styleId="WW-Absatz-Standardschriftart111111111111111111111111111111111">
    <w:name w:val="WW-Absatz-Standardschriftart111111111111111111111111111111111"/>
    <w:rsid w:val="00F849DD"/>
  </w:style>
  <w:style w:type="character" w:customStyle="1" w:styleId="WW-Absatz-Standardschriftart1111111111111111111111111111111111">
    <w:name w:val="WW-Absatz-Standardschriftart1111111111111111111111111111111111"/>
    <w:rsid w:val="00F849DD"/>
  </w:style>
  <w:style w:type="character" w:customStyle="1" w:styleId="WW-Absatz-Standardschriftart11111111111111111111111111111111111">
    <w:name w:val="WW-Absatz-Standardschriftart11111111111111111111111111111111111"/>
    <w:rsid w:val="00F849DD"/>
  </w:style>
  <w:style w:type="character" w:customStyle="1" w:styleId="WW-Absatz-Standardschriftart111111111111111111111111111111111111">
    <w:name w:val="WW-Absatz-Standardschriftart111111111111111111111111111111111111"/>
    <w:rsid w:val="00F849DD"/>
  </w:style>
  <w:style w:type="character" w:customStyle="1" w:styleId="WW-Absatz-Standardschriftart1111111111111111111111111111111111111">
    <w:name w:val="WW-Absatz-Standardschriftart1111111111111111111111111111111111111"/>
    <w:rsid w:val="00F849DD"/>
  </w:style>
  <w:style w:type="character" w:customStyle="1" w:styleId="WW-Absatz-Standardschriftart11111111111111111111111111111111111111">
    <w:name w:val="WW-Absatz-Standardschriftart11111111111111111111111111111111111111"/>
    <w:rsid w:val="00F849DD"/>
  </w:style>
  <w:style w:type="character" w:customStyle="1" w:styleId="WW-Absatz-Standardschriftart111111111111111111111111111111111111111">
    <w:name w:val="WW-Absatz-Standardschriftart111111111111111111111111111111111111111"/>
    <w:rsid w:val="00F849DD"/>
  </w:style>
  <w:style w:type="character" w:customStyle="1" w:styleId="WW-Absatz-Standardschriftart1111111111111111111111111111111111111111">
    <w:name w:val="WW-Absatz-Standardschriftart1111111111111111111111111111111111111111"/>
    <w:rsid w:val="00F849DD"/>
  </w:style>
  <w:style w:type="character" w:customStyle="1" w:styleId="WW-Absatz-Standardschriftart11111111111111111111111111111111111111111">
    <w:name w:val="WW-Absatz-Standardschriftart11111111111111111111111111111111111111111"/>
    <w:rsid w:val="00F849DD"/>
  </w:style>
  <w:style w:type="character" w:customStyle="1" w:styleId="WW-Absatz-Standardschriftart111111111111111111111111111111111111111111">
    <w:name w:val="WW-Absatz-Standardschriftart111111111111111111111111111111111111111111"/>
    <w:rsid w:val="00F849DD"/>
  </w:style>
  <w:style w:type="character" w:customStyle="1" w:styleId="WW8Num9z1">
    <w:name w:val="WW8Num9z1"/>
    <w:rsid w:val="00F849DD"/>
    <w:rPr>
      <w:rFonts w:ascii="Courier New" w:hAnsi="Courier New" w:cs="Courier New"/>
    </w:rPr>
  </w:style>
  <w:style w:type="character" w:customStyle="1" w:styleId="WW8Num9z2">
    <w:name w:val="WW8Num9z2"/>
    <w:rsid w:val="00F849DD"/>
    <w:rPr>
      <w:rFonts w:ascii="Wingdings" w:hAnsi="Wingdings"/>
    </w:rPr>
  </w:style>
  <w:style w:type="character" w:customStyle="1" w:styleId="WW8Num10z0">
    <w:name w:val="WW8Num10z0"/>
    <w:rsid w:val="00F849DD"/>
    <w:rPr>
      <w:rFonts w:ascii="Symbol" w:hAnsi="Symbol"/>
    </w:rPr>
  </w:style>
  <w:style w:type="character" w:customStyle="1" w:styleId="WW8Num10z1">
    <w:name w:val="WW8Num10z1"/>
    <w:rsid w:val="00F849DD"/>
    <w:rPr>
      <w:rFonts w:ascii="Courier New" w:hAnsi="Courier New" w:cs="Courier New"/>
    </w:rPr>
  </w:style>
  <w:style w:type="character" w:customStyle="1" w:styleId="WW8Num10z2">
    <w:name w:val="WW8Num10z2"/>
    <w:rsid w:val="00F849DD"/>
    <w:rPr>
      <w:rFonts w:ascii="Wingdings" w:hAnsi="Wingdings"/>
    </w:rPr>
  </w:style>
  <w:style w:type="character" w:customStyle="1" w:styleId="WW8Num11z0">
    <w:name w:val="WW8Num11z0"/>
    <w:rsid w:val="00F849DD"/>
    <w:rPr>
      <w:rFonts w:ascii="Symbol" w:hAnsi="Symbol"/>
    </w:rPr>
  </w:style>
  <w:style w:type="character" w:customStyle="1" w:styleId="WW8Num11z1">
    <w:name w:val="WW8Num11z1"/>
    <w:rsid w:val="00F849DD"/>
    <w:rPr>
      <w:rFonts w:ascii="Courier New" w:hAnsi="Courier New" w:cs="Courier New"/>
    </w:rPr>
  </w:style>
  <w:style w:type="character" w:customStyle="1" w:styleId="WW8Num11z2">
    <w:name w:val="WW8Num11z2"/>
    <w:rsid w:val="00F849DD"/>
    <w:rPr>
      <w:rFonts w:ascii="Wingdings" w:hAnsi="Wingdings"/>
    </w:rPr>
  </w:style>
  <w:style w:type="character" w:customStyle="1" w:styleId="WW8Num12z0">
    <w:name w:val="WW8Num12z0"/>
    <w:rsid w:val="00F849DD"/>
    <w:rPr>
      <w:rFonts w:ascii="Symbol" w:hAnsi="Symbol"/>
    </w:rPr>
  </w:style>
  <w:style w:type="character" w:customStyle="1" w:styleId="WW8Num12z1">
    <w:name w:val="WW8Num12z1"/>
    <w:rsid w:val="00F849DD"/>
    <w:rPr>
      <w:rFonts w:ascii="Courier New" w:hAnsi="Courier New" w:cs="Courier New"/>
    </w:rPr>
  </w:style>
  <w:style w:type="character" w:customStyle="1" w:styleId="WW8Num12z2">
    <w:name w:val="WW8Num12z2"/>
    <w:rsid w:val="00F849DD"/>
    <w:rPr>
      <w:rFonts w:ascii="Wingdings" w:hAnsi="Wingdings"/>
    </w:rPr>
  </w:style>
  <w:style w:type="character" w:customStyle="1" w:styleId="WW8Num13z0">
    <w:name w:val="WW8Num13z0"/>
    <w:rsid w:val="00F849DD"/>
    <w:rPr>
      <w:rFonts w:ascii="Symbol" w:hAnsi="Symbol"/>
    </w:rPr>
  </w:style>
  <w:style w:type="character" w:customStyle="1" w:styleId="WW8Num13z1">
    <w:name w:val="WW8Num13z1"/>
    <w:rsid w:val="00F849DD"/>
    <w:rPr>
      <w:rFonts w:ascii="Courier New" w:hAnsi="Courier New" w:cs="Courier New"/>
    </w:rPr>
  </w:style>
  <w:style w:type="character" w:customStyle="1" w:styleId="WW8Num13z2">
    <w:name w:val="WW8Num13z2"/>
    <w:rsid w:val="00F849DD"/>
    <w:rPr>
      <w:rFonts w:ascii="Wingdings" w:hAnsi="Wingdings"/>
    </w:rPr>
  </w:style>
  <w:style w:type="character" w:customStyle="1" w:styleId="WW8Num14z0">
    <w:name w:val="WW8Num14z0"/>
    <w:rsid w:val="00F849DD"/>
    <w:rPr>
      <w:rFonts w:ascii="Symbol" w:hAnsi="Symbol"/>
    </w:rPr>
  </w:style>
  <w:style w:type="character" w:customStyle="1" w:styleId="WW8Num14z1">
    <w:name w:val="WW8Num14z1"/>
    <w:rsid w:val="00F849DD"/>
    <w:rPr>
      <w:rFonts w:ascii="Courier New" w:hAnsi="Courier New" w:cs="Courier New"/>
    </w:rPr>
  </w:style>
  <w:style w:type="character" w:customStyle="1" w:styleId="WW8Num14z2">
    <w:name w:val="WW8Num14z2"/>
    <w:rsid w:val="00F849DD"/>
    <w:rPr>
      <w:rFonts w:ascii="Wingdings" w:hAnsi="Wingdings"/>
    </w:rPr>
  </w:style>
  <w:style w:type="character" w:customStyle="1" w:styleId="WW8Num15z0">
    <w:name w:val="WW8Num15z0"/>
    <w:rsid w:val="00F849DD"/>
    <w:rPr>
      <w:rFonts w:ascii="Symbol" w:hAnsi="Symbol"/>
    </w:rPr>
  </w:style>
  <w:style w:type="character" w:customStyle="1" w:styleId="WW8Num15z1">
    <w:name w:val="WW8Num15z1"/>
    <w:rsid w:val="00F849DD"/>
    <w:rPr>
      <w:rFonts w:ascii="Courier New" w:hAnsi="Courier New" w:cs="Courier New"/>
    </w:rPr>
  </w:style>
  <w:style w:type="character" w:customStyle="1" w:styleId="WW8Num15z2">
    <w:name w:val="WW8Num15z2"/>
    <w:rsid w:val="00F849DD"/>
    <w:rPr>
      <w:rFonts w:ascii="Wingdings" w:hAnsi="Wingdings"/>
    </w:rPr>
  </w:style>
  <w:style w:type="character" w:customStyle="1" w:styleId="WW8Num16z0">
    <w:name w:val="WW8Num16z0"/>
    <w:rsid w:val="00F849DD"/>
    <w:rPr>
      <w:rFonts w:ascii="Symbol" w:hAnsi="Symbol"/>
    </w:rPr>
  </w:style>
  <w:style w:type="character" w:customStyle="1" w:styleId="WW8Num16z1">
    <w:name w:val="WW8Num16z1"/>
    <w:rsid w:val="00F849DD"/>
    <w:rPr>
      <w:rFonts w:ascii="Courier New" w:hAnsi="Courier New" w:cs="Courier New"/>
    </w:rPr>
  </w:style>
  <w:style w:type="character" w:customStyle="1" w:styleId="WW8Num16z2">
    <w:name w:val="WW8Num16z2"/>
    <w:rsid w:val="00F849DD"/>
    <w:rPr>
      <w:rFonts w:ascii="Wingdings" w:hAnsi="Wingdings"/>
    </w:rPr>
  </w:style>
  <w:style w:type="character" w:customStyle="1" w:styleId="WW8Num17z0">
    <w:name w:val="WW8Num17z0"/>
    <w:rsid w:val="00F849DD"/>
    <w:rPr>
      <w:rFonts w:ascii="Symbol" w:hAnsi="Symbol"/>
    </w:rPr>
  </w:style>
  <w:style w:type="character" w:customStyle="1" w:styleId="WW8Num17z1">
    <w:name w:val="WW8Num17z1"/>
    <w:rsid w:val="00F849DD"/>
    <w:rPr>
      <w:rFonts w:ascii="Courier New" w:hAnsi="Courier New" w:cs="Courier New"/>
    </w:rPr>
  </w:style>
  <w:style w:type="character" w:customStyle="1" w:styleId="WW8Num17z2">
    <w:name w:val="WW8Num17z2"/>
    <w:rsid w:val="00F849DD"/>
    <w:rPr>
      <w:rFonts w:ascii="Wingdings" w:hAnsi="Wingdings"/>
    </w:rPr>
  </w:style>
  <w:style w:type="character" w:customStyle="1" w:styleId="WW8Num18z0">
    <w:name w:val="WW8Num18z0"/>
    <w:rsid w:val="00F849DD"/>
    <w:rPr>
      <w:rFonts w:ascii="Symbol" w:hAnsi="Symbol"/>
    </w:rPr>
  </w:style>
  <w:style w:type="character" w:customStyle="1" w:styleId="WW8Num18z1">
    <w:name w:val="WW8Num18z1"/>
    <w:rsid w:val="00F849DD"/>
    <w:rPr>
      <w:rFonts w:ascii="Courier New" w:hAnsi="Courier New" w:cs="Courier New"/>
    </w:rPr>
  </w:style>
  <w:style w:type="character" w:customStyle="1" w:styleId="WW8Num18z2">
    <w:name w:val="WW8Num18z2"/>
    <w:rsid w:val="00F849DD"/>
    <w:rPr>
      <w:rFonts w:ascii="Wingdings" w:hAnsi="Wingdings"/>
    </w:rPr>
  </w:style>
  <w:style w:type="character" w:customStyle="1" w:styleId="Bullets">
    <w:name w:val="Bullets"/>
    <w:rsid w:val="00F849DD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F849DD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BodyText">
    <w:name w:val="Body Text"/>
    <w:basedOn w:val="Normal"/>
    <w:rsid w:val="00F849DD"/>
    <w:pPr>
      <w:spacing w:after="120"/>
    </w:pPr>
  </w:style>
  <w:style w:type="paragraph" w:styleId="List">
    <w:name w:val="List"/>
    <w:basedOn w:val="BodyText"/>
    <w:rsid w:val="00F849DD"/>
  </w:style>
  <w:style w:type="paragraph" w:styleId="Caption">
    <w:name w:val="caption"/>
    <w:basedOn w:val="Normal"/>
    <w:qFormat/>
    <w:rsid w:val="00F849D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F849DD"/>
    <w:pPr>
      <w:suppressLineNumbers/>
    </w:pPr>
  </w:style>
  <w:style w:type="paragraph" w:styleId="BodyText2">
    <w:name w:val="Body Text 2"/>
    <w:basedOn w:val="Normal"/>
    <w:rsid w:val="00F849DD"/>
    <w:pPr>
      <w:jc w:val="both"/>
    </w:pPr>
    <w:rPr>
      <w:sz w:val="24"/>
    </w:rPr>
  </w:style>
  <w:style w:type="paragraph" w:customStyle="1" w:styleId="TableContents">
    <w:name w:val="Table Contents"/>
    <w:basedOn w:val="Normal"/>
    <w:rsid w:val="00F849DD"/>
    <w:pPr>
      <w:suppressLineNumbers/>
    </w:pPr>
  </w:style>
  <w:style w:type="paragraph" w:customStyle="1" w:styleId="TableHeading">
    <w:name w:val="Table Heading"/>
    <w:basedOn w:val="TableContents"/>
    <w:rsid w:val="00F849DD"/>
    <w:pPr>
      <w:jc w:val="center"/>
    </w:pPr>
    <w:rPr>
      <w:b/>
      <w:bCs/>
    </w:rPr>
  </w:style>
  <w:style w:type="character" w:customStyle="1" w:styleId="bodycontentmain">
    <w:name w:val="bodycontentmain"/>
    <w:basedOn w:val="DefaultParagraphFont"/>
    <w:rsid w:val="005E65A0"/>
  </w:style>
  <w:style w:type="table" w:styleId="TableGrid">
    <w:name w:val="Table Grid"/>
    <w:basedOn w:val="TableNormal"/>
    <w:uiPriority w:val="59"/>
    <w:rsid w:val="008071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(bulleted)"/>
    <w:basedOn w:val="Normal"/>
    <w:link w:val="ListParagraphChar"/>
    <w:qFormat/>
    <w:rsid w:val="00B56EF4"/>
    <w:pPr>
      <w:suppressAutoHyphens w:val="0"/>
      <w:spacing w:line="276" w:lineRule="auto"/>
      <w:ind w:left="720"/>
      <w:contextualSpacing/>
    </w:pPr>
    <w:rPr>
      <w:rFonts w:ascii="Verdana" w:eastAsia="Verdana" w:hAnsi="Verdana"/>
      <w:szCs w:val="22"/>
      <w:lang w:eastAsia="en-US"/>
    </w:rPr>
  </w:style>
  <w:style w:type="character" w:styleId="Hyperlink">
    <w:name w:val="Hyperlink"/>
    <w:uiPriority w:val="99"/>
    <w:unhideWhenUsed/>
    <w:rsid w:val="00A36F91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71331D"/>
    <w:rPr>
      <w:rFonts w:ascii="Calibri" w:eastAsia="Calibri" w:hAnsi="Calibri"/>
      <w:sz w:val="22"/>
      <w:szCs w:val="22"/>
    </w:rPr>
  </w:style>
  <w:style w:type="paragraph" w:customStyle="1" w:styleId="aline-bullets0-5pts">
    <w:name w:val="a line-bullets (0-5 pts)"/>
    <w:basedOn w:val="Normal"/>
    <w:rsid w:val="0071331D"/>
    <w:pPr>
      <w:keepLines/>
      <w:widowControl w:val="0"/>
      <w:numPr>
        <w:numId w:val="2"/>
      </w:numPr>
      <w:suppressAutoHyphens w:val="0"/>
      <w:jc w:val="both"/>
    </w:pPr>
    <w:rPr>
      <w:rFonts w:ascii="Times New Roman" w:hAnsi="Times New Roman"/>
      <w:sz w:val="20"/>
      <w:szCs w:val="24"/>
      <w:lang w:eastAsia="en-US"/>
    </w:rPr>
  </w:style>
  <w:style w:type="paragraph" w:customStyle="1" w:styleId="MediumGrid1-Accent21">
    <w:name w:val="Medium Grid 1 - Accent 21"/>
    <w:basedOn w:val="Normal"/>
    <w:link w:val="MediumGrid1-Accent2Char"/>
    <w:qFormat/>
    <w:rsid w:val="0071331D"/>
    <w:pPr>
      <w:suppressAutoHyphens w:val="0"/>
      <w:spacing w:after="200" w:line="276" w:lineRule="auto"/>
      <w:ind w:left="720"/>
    </w:pPr>
    <w:rPr>
      <w:rFonts w:ascii="Calibri" w:eastAsia="Calibri" w:hAnsi="Calibri"/>
      <w:sz w:val="20"/>
    </w:rPr>
  </w:style>
  <w:style w:type="character" w:customStyle="1" w:styleId="MediumGrid1-Accent2Char">
    <w:name w:val="Medium Grid 1 - Accent 2 Char"/>
    <w:link w:val="MediumGrid1-Accent21"/>
    <w:rsid w:val="0071331D"/>
    <w:rPr>
      <w:rFonts w:ascii="Calibri" w:eastAsia="Calibri" w:hAnsi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61F92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961F92"/>
    <w:rPr>
      <w:rFonts w:ascii="Arial" w:hAnsi="Arial"/>
      <w:sz w:val="22"/>
      <w:lang w:eastAsia="ar-SA"/>
    </w:rPr>
  </w:style>
  <w:style w:type="character" w:customStyle="1" w:styleId="Heading3Char">
    <w:name w:val="Heading 3 Char"/>
    <w:link w:val="Heading3"/>
    <w:uiPriority w:val="9"/>
    <w:rsid w:val="00961F92"/>
    <w:rPr>
      <w:rFonts w:ascii="Cambria" w:hAnsi="Cambria"/>
      <w:b/>
      <w:bCs/>
      <w:color w:val="4F81BD"/>
      <w:sz w:val="24"/>
      <w:szCs w:val="24"/>
    </w:rPr>
  </w:style>
  <w:style w:type="character" w:customStyle="1" w:styleId="apple-converted-space">
    <w:name w:val="apple-converted-space"/>
    <w:rsid w:val="00961F92"/>
  </w:style>
  <w:style w:type="paragraph" w:styleId="NormalWeb">
    <w:name w:val="Normal (Web)"/>
    <w:basedOn w:val="Normal"/>
    <w:uiPriority w:val="99"/>
    <w:unhideWhenUsed/>
    <w:rsid w:val="00961F92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961F92"/>
    <w:pPr>
      <w:tabs>
        <w:tab w:val="center" w:pos="4513"/>
        <w:tab w:val="right" w:pos="9026"/>
      </w:tabs>
      <w:suppressAutoHyphens w:val="0"/>
    </w:pPr>
    <w:rPr>
      <w:rFonts w:ascii="Calibri" w:eastAsia="Calibri" w:hAnsi="Calibri"/>
      <w:szCs w:val="22"/>
    </w:rPr>
  </w:style>
  <w:style w:type="character" w:customStyle="1" w:styleId="HeaderChar">
    <w:name w:val="Header Char"/>
    <w:link w:val="Header"/>
    <w:rsid w:val="00961F92"/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rsid w:val="00961F92"/>
  </w:style>
  <w:style w:type="paragraph" w:customStyle="1" w:styleId="Normal1">
    <w:name w:val="Normal1"/>
    <w:basedOn w:val="Normal"/>
    <w:rsid w:val="00961F92"/>
    <w:pPr>
      <w:widowControl w:val="0"/>
      <w:autoSpaceDE w:val="0"/>
    </w:pPr>
    <w:rPr>
      <w:rFonts w:ascii="Garamond" w:eastAsia="Garamond" w:hAnsi="Garamond"/>
      <w:sz w:val="24"/>
      <w:lang w:eastAsia="en-US"/>
    </w:rPr>
  </w:style>
  <w:style w:type="paragraph" w:styleId="PlainText">
    <w:name w:val="Plain Text"/>
    <w:basedOn w:val="Normal"/>
    <w:link w:val="PlainTextChar"/>
    <w:rsid w:val="00961F92"/>
    <w:pPr>
      <w:suppressAutoHyphens w:val="0"/>
    </w:pPr>
    <w:rPr>
      <w:rFonts w:ascii="Courier New" w:hAnsi="Courier New"/>
      <w:color w:val="000000"/>
      <w:sz w:val="20"/>
      <w:szCs w:val="18"/>
    </w:rPr>
  </w:style>
  <w:style w:type="character" w:customStyle="1" w:styleId="PlainTextChar">
    <w:name w:val="Plain Text Char"/>
    <w:link w:val="PlainText"/>
    <w:rsid w:val="00961F92"/>
    <w:rPr>
      <w:rFonts w:ascii="Courier New" w:hAnsi="Courier New"/>
      <w:color w:val="000000"/>
      <w:szCs w:val="18"/>
    </w:rPr>
  </w:style>
  <w:style w:type="character" w:customStyle="1" w:styleId="highlight">
    <w:name w:val="highlight"/>
    <w:rsid w:val="00961F92"/>
  </w:style>
  <w:style w:type="character" w:styleId="Strong">
    <w:name w:val="Strong"/>
    <w:uiPriority w:val="22"/>
    <w:qFormat/>
    <w:rsid w:val="00961F92"/>
    <w:rPr>
      <w:b/>
      <w:bCs/>
    </w:rPr>
  </w:style>
  <w:style w:type="paragraph" w:customStyle="1" w:styleId="NormalArial">
    <w:name w:val="Normal + Arial"/>
    <w:basedOn w:val="Normal"/>
    <w:rsid w:val="00961F92"/>
    <w:pPr>
      <w:numPr>
        <w:numId w:val="5"/>
      </w:numPr>
      <w:suppressAutoHyphens w:val="0"/>
      <w:jc w:val="both"/>
    </w:pPr>
    <w:rPr>
      <w:rFonts w:cs="Arial"/>
      <w:bCs/>
      <w:sz w:val="24"/>
      <w:lang w:eastAsia="en-US"/>
    </w:rPr>
  </w:style>
  <w:style w:type="paragraph" w:customStyle="1" w:styleId="Para1">
    <w:name w:val="Para1"/>
    <w:basedOn w:val="BodyText"/>
    <w:rsid w:val="00961F92"/>
    <w:pPr>
      <w:widowControl w:val="0"/>
      <w:textAlignment w:val="baseline"/>
    </w:pPr>
    <w:rPr>
      <w:rFonts w:ascii="Times New Roman" w:hAnsi="Times New Roman"/>
      <w:kern w:val="1"/>
      <w:sz w:val="24"/>
      <w:szCs w:val="24"/>
    </w:rPr>
  </w:style>
  <w:style w:type="character" w:customStyle="1" w:styleId="Heading5Char">
    <w:name w:val="Heading 5 Char"/>
    <w:link w:val="Heading5"/>
    <w:uiPriority w:val="9"/>
    <w:rsid w:val="00DA7840"/>
    <w:rPr>
      <w:rFonts w:ascii="Calibri" w:hAnsi="Calibri"/>
      <w:b/>
      <w:bCs/>
      <w:i/>
      <w:iCs/>
      <w:sz w:val="26"/>
      <w:szCs w:val="26"/>
    </w:rPr>
  </w:style>
  <w:style w:type="paragraph" w:customStyle="1" w:styleId="Normal12pt">
    <w:name w:val="Normal + 12pt"/>
    <w:basedOn w:val="Normal"/>
    <w:link w:val="Normal12ptChar"/>
    <w:rsid w:val="00DA7840"/>
    <w:pPr>
      <w:suppressAutoHyphens w:val="0"/>
      <w:ind w:right="360"/>
    </w:pPr>
    <w:rPr>
      <w:rFonts w:ascii="Times New Roman" w:hAnsi="Times New Roman"/>
      <w:b/>
      <w:sz w:val="24"/>
      <w:szCs w:val="24"/>
    </w:rPr>
  </w:style>
  <w:style w:type="character" w:customStyle="1" w:styleId="Normal12ptChar">
    <w:name w:val="Normal + 12pt Char"/>
    <w:link w:val="Normal12pt"/>
    <w:rsid w:val="00DA7840"/>
    <w:rPr>
      <w:b/>
      <w:sz w:val="24"/>
      <w:szCs w:val="24"/>
    </w:rPr>
  </w:style>
  <w:style w:type="paragraph" w:customStyle="1" w:styleId="levnl12">
    <w:name w:val="_levnl12"/>
    <w:rsid w:val="00255A8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uppressAutoHyphens/>
      <w:ind w:left="360" w:hanging="360"/>
    </w:pPr>
    <w:rPr>
      <w:sz w:val="24"/>
      <w:szCs w:val="24"/>
      <w:lang w:eastAsia="ar-SA"/>
    </w:rPr>
  </w:style>
  <w:style w:type="character" w:customStyle="1" w:styleId="ListParagraphChar">
    <w:name w:val="List Paragraph Char"/>
    <w:aliases w:val="List Paragraph(bulleted) Char"/>
    <w:basedOn w:val="DefaultParagraphFont"/>
    <w:link w:val="ListParagraph"/>
    <w:uiPriority w:val="34"/>
    <w:rsid w:val="00D46806"/>
    <w:rPr>
      <w:rFonts w:ascii="Verdana" w:eastAsia="Verdana" w:hAnsi="Verdana"/>
      <w:sz w:val="22"/>
      <w:szCs w:val="22"/>
    </w:rPr>
  </w:style>
  <w:style w:type="paragraph" w:customStyle="1" w:styleId="Ul">
    <w:name w:val="Ul"/>
    <w:basedOn w:val="Normal"/>
    <w:rsid w:val="00924A2F"/>
    <w:pPr>
      <w:shd w:val="solid" w:color="FFFFFF" w:fill="auto"/>
      <w:suppressAutoHyphens w:val="0"/>
    </w:pPr>
    <w:rPr>
      <w:rFonts w:ascii="Verdana" w:eastAsia="Verdana" w:hAnsi="Verdana" w:cs="Verdana"/>
      <w:color w:val="000000"/>
      <w:sz w:val="20"/>
      <w:szCs w:val="24"/>
      <w:shd w:val="solid" w:color="FFFFFF" w:fill="auto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8463CC"/>
    <w:pPr>
      <w:suppressAutoHyphens w:val="0"/>
      <w:jc w:val="center"/>
    </w:pPr>
    <w:rPr>
      <w:rFonts w:ascii="Times New Roman" w:hAnsi="Times New Roman"/>
      <w:b/>
      <w:bCs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8463CC"/>
    <w:rPr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semiHidden/>
    <w:unhideWhenUsed/>
    <w:rsid w:val="004278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78EB"/>
    <w:rPr>
      <w:rFonts w:ascii="Arial" w:hAnsi="Arial"/>
      <w:sz w:val="22"/>
      <w:lang w:eastAsia="ar-SA"/>
    </w:rPr>
  </w:style>
  <w:style w:type="character" w:customStyle="1" w:styleId="heading00203char">
    <w:name w:val="heading_00203__char"/>
    <w:basedOn w:val="DefaultParagraphFont"/>
    <w:rsid w:val="00F71DEF"/>
  </w:style>
  <w:style w:type="character" w:customStyle="1" w:styleId="NoSpacingChar">
    <w:name w:val="No Spacing Char"/>
    <w:link w:val="NoSpacing"/>
    <w:uiPriority w:val="1"/>
    <w:locked/>
    <w:rsid w:val="009152C0"/>
    <w:rPr>
      <w:rFonts w:ascii="Calibri" w:eastAsia="Calibri" w:hAnsi="Calibri"/>
      <w:sz w:val="22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hithac9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378D6-B05C-4E55-B4F6-5E3DF628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Nikhitha</dc:creator>
  <cp:lastModifiedBy>bharath.a</cp:lastModifiedBy>
  <cp:revision>217</cp:revision>
  <cp:lastPrinted>2019-08-13T19:36:00Z</cp:lastPrinted>
  <dcterms:created xsi:type="dcterms:W3CDTF">2019-08-13T19:36:00Z</dcterms:created>
  <dcterms:modified xsi:type="dcterms:W3CDTF">2023-10-11T16:33:00Z</dcterms:modified>
</cp:coreProperties>
</file>